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EB" w:rsidRDefault="009A31EB" w:rsidP="009A31EB">
      <w:pPr>
        <w:jc w:val="center"/>
        <w:rPr>
          <w:b/>
          <w:color w:val="000000"/>
          <w:w w:val="0"/>
          <w:sz w:val="24"/>
          <w:lang w:val="ru-RU"/>
        </w:rPr>
      </w:pPr>
    </w:p>
    <w:p w:rsidR="006041E6" w:rsidRDefault="006041E6" w:rsidP="009A31EB">
      <w:pPr>
        <w:jc w:val="center"/>
        <w:rPr>
          <w:b/>
          <w:color w:val="000000"/>
          <w:w w:val="0"/>
          <w:sz w:val="24"/>
          <w:lang w:val="ru-RU"/>
        </w:rPr>
      </w:pPr>
    </w:p>
    <w:p w:rsidR="006041E6" w:rsidRDefault="006041E6" w:rsidP="009A31EB">
      <w:pPr>
        <w:jc w:val="center"/>
        <w:rPr>
          <w:b/>
          <w:color w:val="000000"/>
          <w:w w:val="0"/>
          <w:sz w:val="24"/>
          <w:lang w:val="ru-RU"/>
        </w:rPr>
      </w:pPr>
    </w:p>
    <w:p w:rsidR="006041E6" w:rsidRDefault="006041E6" w:rsidP="009A31EB">
      <w:pPr>
        <w:jc w:val="center"/>
        <w:rPr>
          <w:b/>
          <w:color w:val="000000"/>
          <w:w w:val="0"/>
          <w:sz w:val="24"/>
          <w:lang w:val="ru-RU"/>
        </w:rPr>
      </w:pPr>
    </w:p>
    <w:p w:rsidR="006041E6" w:rsidRDefault="006041E6" w:rsidP="009A31EB">
      <w:pPr>
        <w:jc w:val="center"/>
        <w:rPr>
          <w:b/>
          <w:color w:val="000000"/>
          <w:w w:val="0"/>
          <w:sz w:val="24"/>
          <w:lang w:val="ru-RU"/>
        </w:rPr>
      </w:pPr>
    </w:p>
    <w:p w:rsidR="006041E6" w:rsidRPr="009A31EB" w:rsidRDefault="006041E6" w:rsidP="009A31EB">
      <w:pPr>
        <w:jc w:val="center"/>
        <w:rPr>
          <w:b/>
          <w:color w:val="000000"/>
          <w:w w:val="0"/>
          <w:sz w:val="24"/>
          <w:lang w:val="ru-RU"/>
        </w:rPr>
      </w:pPr>
    </w:p>
    <w:p w:rsidR="009A31EB" w:rsidRPr="009A31EB" w:rsidRDefault="009A31EB" w:rsidP="009A31EB">
      <w:pPr>
        <w:jc w:val="center"/>
        <w:rPr>
          <w:b/>
          <w:color w:val="000000"/>
          <w:w w:val="0"/>
          <w:sz w:val="24"/>
          <w:lang w:val="ru-RU"/>
        </w:rPr>
      </w:pPr>
    </w:p>
    <w:p w:rsidR="009A31EB" w:rsidRPr="009A31EB" w:rsidRDefault="009A31EB" w:rsidP="009A31EB">
      <w:pPr>
        <w:jc w:val="center"/>
        <w:rPr>
          <w:b/>
          <w:color w:val="000000"/>
          <w:w w:val="0"/>
          <w:sz w:val="24"/>
          <w:lang w:val="ru-RU"/>
        </w:rPr>
      </w:pPr>
    </w:p>
    <w:p w:rsidR="003F56E6" w:rsidRPr="00025DA3" w:rsidRDefault="003F56E6" w:rsidP="003F56E6">
      <w:pPr>
        <w:pStyle w:val="a3"/>
        <w:jc w:val="center"/>
        <w:rPr>
          <w:rFonts w:cstheme="minorBidi"/>
          <w:b/>
          <w:sz w:val="18"/>
          <w:szCs w:val="18"/>
        </w:rPr>
      </w:pPr>
      <w:r w:rsidRPr="00025DA3">
        <w:rPr>
          <w:b/>
          <w:noProof/>
          <w:sz w:val="18"/>
          <w:szCs w:val="18"/>
          <w:lang w:eastAsia="ru-RU"/>
        </w:rPr>
        <w:drawing>
          <wp:anchor distT="0" distB="0" distL="114300" distR="114300" simplePos="0" relativeHeight="251659264" behindDoc="0" locked="0" layoutInCell="1" allowOverlap="1" wp14:anchorId="05373998" wp14:editId="32A93BFC">
            <wp:simplePos x="0" y="0"/>
            <wp:positionH relativeFrom="margin">
              <wp:posOffset>-262890</wp:posOffset>
            </wp:positionH>
            <wp:positionV relativeFrom="margin">
              <wp:posOffset>-219075</wp:posOffset>
            </wp:positionV>
            <wp:extent cx="809625" cy="80962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14:sizeRelH relativeFrom="margin">
              <wp14:pctWidth>0</wp14:pctWidth>
            </wp14:sizeRelH>
            <wp14:sizeRelV relativeFrom="margin">
              <wp14:pctHeight>0</wp14:pctHeight>
            </wp14:sizeRelV>
          </wp:anchor>
        </w:drawing>
      </w:r>
      <w:r w:rsidRPr="00025DA3">
        <w:rPr>
          <w:rFonts w:cstheme="minorBidi"/>
          <w:b/>
          <w:sz w:val="18"/>
          <w:szCs w:val="18"/>
        </w:rPr>
        <w:t xml:space="preserve"> Муниципальное бюджетное </w:t>
      </w:r>
      <w:r>
        <w:rPr>
          <w:rFonts w:cstheme="minorBidi"/>
          <w:b/>
          <w:sz w:val="18"/>
          <w:szCs w:val="18"/>
        </w:rPr>
        <w:t>обще</w:t>
      </w:r>
      <w:r w:rsidRPr="00025DA3">
        <w:rPr>
          <w:rFonts w:cstheme="minorBidi"/>
          <w:b/>
          <w:sz w:val="18"/>
          <w:szCs w:val="18"/>
        </w:rPr>
        <w:t>образовательное учреждение</w:t>
      </w:r>
    </w:p>
    <w:p w:rsidR="003F56E6" w:rsidRPr="003F56E6" w:rsidRDefault="003F56E6" w:rsidP="003F56E6">
      <w:pPr>
        <w:jc w:val="center"/>
        <w:rPr>
          <w:rFonts w:eastAsiaTheme="minorHAnsi" w:cstheme="minorBidi"/>
          <w:b/>
          <w:sz w:val="18"/>
          <w:szCs w:val="18"/>
          <w:lang w:val="ru-RU"/>
        </w:rPr>
      </w:pPr>
      <w:r w:rsidRPr="003F56E6">
        <w:rPr>
          <w:rFonts w:eastAsiaTheme="minorHAnsi" w:cstheme="minorBidi"/>
          <w:b/>
          <w:sz w:val="18"/>
          <w:szCs w:val="18"/>
          <w:lang w:val="ru-RU"/>
        </w:rPr>
        <w:t>«Средняя общеобразовательная школа № 2»</w:t>
      </w:r>
    </w:p>
    <w:p w:rsidR="003F56E6" w:rsidRPr="003F56E6" w:rsidRDefault="003F56E6" w:rsidP="003F56E6">
      <w:pPr>
        <w:spacing w:after="100" w:afterAutospacing="1"/>
        <w:rPr>
          <w:b/>
          <w:color w:val="000000" w:themeColor="text1"/>
          <w:sz w:val="18"/>
          <w:szCs w:val="18"/>
          <w:u w:val="single"/>
          <w:lang w:val="ru-RU" w:eastAsia="ru-RU"/>
        </w:rPr>
      </w:pPr>
      <w:r w:rsidRPr="003F56E6">
        <w:rPr>
          <w:rFonts w:eastAsiaTheme="minorHAnsi" w:cstheme="minorBidi"/>
          <w:b/>
          <w:sz w:val="18"/>
          <w:szCs w:val="18"/>
          <w:lang w:val="ru-RU"/>
        </w:rPr>
        <w:t>муниципального образования – городской округ город Скопин Рязанской области</w:t>
      </w:r>
    </w:p>
    <w:p w:rsidR="003F56E6" w:rsidRPr="00F529C2" w:rsidRDefault="003F56E6" w:rsidP="003F56E6">
      <w:pPr>
        <w:spacing w:after="100" w:afterAutospacing="1"/>
      </w:pPr>
      <w:r w:rsidRPr="003F56E6">
        <w:rPr>
          <w:b/>
          <w:sz w:val="18"/>
          <w:szCs w:val="18"/>
          <w:lang w:val="ru-RU" w:eastAsia="ru-RU"/>
        </w:rPr>
        <w:t xml:space="preserve">391803, Рязанская область, г. Скопин, ул. </w:t>
      </w:r>
      <w:r w:rsidRPr="00025DA3">
        <w:rPr>
          <w:b/>
          <w:sz w:val="18"/>
          <w:szCs w:val="18"/>
          <w:lang w:eastAsia="ru-RU"/>
        </w:rPr>
        <w:t xml:space="preserve">К. </w:t>
      </w:r>
      <w:proofErr w:type="spellStart"/>
      <w:r w:rsidRPr="00025DA3">
        <w:rPr>
          <w:b/>
          <w:sz w:val="18"/>
          <w:szCs w:val="18"/>
          <w:lang w:eastAsia="ru-RU"/>
        </w:rPr>
        <w:t>Маркса</w:t>
      </w:r>
      <w:proofErr w:type="spellEnd"/>
      <w:r w:rsidRPr="00025DA3">
        <w:rPr>
          <w:b/>
          <w:sz w:val="18"/>
          <w:szCs w:val="18"/>
          <w:lang w:eastAsia="ru-RU"/>
        </w:rPr>
        <w:t xml:space="preserve">, д.90 т. 2-01-49 </w:t>
      </w:r>
      <w:r w:rsidRPr="00025DA3">
        <w:rPr>
          <w:b/>
          <w:color w:val="000000" w:themeColor="text1"/>
          <w:sz w:val="18"/>
          <w:szCs w:val="18"/>
          <w:lang w:eastAsia="ru-RU"/>
        </w:rPr>
        <w:t>E-ma</w:t>
      </w:r>
      <w:r>
        <w:rPr>
          <w:b/>
          <w:color w:val="000000" w:themeColor="text1"/>
          <w:sz w:val="18"/>
          <w:szCs w:val="18"/>
          <w:lang w:eastAsia="ru-RU"/>
        </w:rPr>
        <w:t xml:space="preserve">il: </w:t>
      </w:r>
      <w:hyperlink r:id="rId10" w:history="1">
        <w:r w:rsidRPr="008B5F49">
          <w:rPr>
            <w:rFonts w:ascii="Calibri" w:hAnsi="Calibri"/>
            <w:b/>
            <w:szCs w:val="20"/>
          </w:rPr>
          <w:t>post</w:t>
        </w:r>
        <w:r w:rsidRPr="006D4E26">
          <w:rPr>
            <w:rFonts w:ascii="Calibri" w:hAnsi="Calibri"/>
            <w:b/>
            <w:szCs w:val="20"/>
          </w:rPr>
          <w:t>@</w:t>
        </w:r>
        <w:r w:rsidRPr="008B5F49">
          <w:rPr>
            <w:rFonts w:ascii="Calibri" w:hAnsi="Calibri"/>
            <w:b/>
            <w:szCs w:val="20"/>
          </w:rPr>
          <w:t>school</w:t>
        </w:r>
        <w:r w:rsidRPr="006D4E26">
          <w:rPr>
            <w:rFonts w:ascii="Calibri" w:hAnsi="Calibri"/>
            <w:b/>
            <w:szCs w:val="20"/>
          </w:rPr>
          <w:t>2</w:t>
        </w:r>
        <w:r w:rsidRPr="008B5F49">
          <w:rPr>
            <w:rFonts w:ascii="Calibri" w:hAnsi="Calibri"/>
            <w:b/>
            <w:szCs w:val="20"/>
          </w:rPr>
          <w:t>skopin</w:t>
        </w:r>
        <w:r w:rsidRPr="006D4E26">
          <w:rPr>
            <w:rFonts w:ascii="Calibri" w:hAnsi="Calibri"/>
            <w:b/>
            <w:szCs w:val="20"/>
          </w:rPr>
          <w:t>.</w:t>
        </w:r>
        <w:r w:rsidRPr="008B5F49">
          <w:rPr>
            <w:rFonts w:ascii="Calibri" w:hAnsi="Calibri"/>
            <w:b/>
            <w:szCs w:val="20"/>
          </w:rPr>
          <w:t>ru</w:t>
        </w:r>
      </w:hyperlink>
    </w:p>
    <w:p w:rsidR="009A31EB" w:rsidRPr="003F56E6" w:rsidRDefault="009A31EB" w:rsidP="009A31EB">
      <w:pPr>
        <w:jc w:val="center"/>
        <w:rPr>
          <w:b/>
          <w:color w:val="000000"/>
          <w:w w:val="0"/>
          <w:sz w:val="24"/>
        </w:rPr>
      </w:pPr>
    </w:p>
    <w:p w:rsidR="009A31EB" w:rsidRPr="003F56E6" w:rsidRDefault="009A31EB" w:rsidP="009A31EB">
      <w:pPr>
        <w:jc w:val="center"/>
        <w:rPr>
          <w:b/>
          <w:color w:val="000000"/>
          <w:w w:val="0"/>
          <w:sz w:val="24"/>
        </w:rPr>
      </w:pPr>
    </w:p>
    <w:p w:rsidR="009A31EB" w:rsidRPr="003F56E6" w:rsidRDefault="009A31EB" w:rsidP="009A31EB">
      <w:pPr>
        <w:jc w:val="center"/>
        <w:rPr>
          <w:b/>
          <w:color w:val="000000"/>
          <w:w w:val="0"/>
          <w:sz w:val="24"/>
        </w:rPr>
      </w:pPr>
    </w:p>
    <w:p w:rsidR="009A31EB" w:rsidRPr="003F56E6" w:rsidRDefault="009A31EB" w:rsidP="009A31EB">
      <w:pPr>
        <w:jc w:val="center"/>
        <w:rPr>
          <w:b/>
          <w:color w:val="000000"/>
          <w:w w:val="0"/>
          <w:sz w:val="24"/>
        </w:rPr>
      </w:pPr>
    </w:p>
    <w:p w:rsidR="009A31EB" w:rsidRPr="003F56E6" w:rsidRDefault="009A31EB" w:rsidP="009A31EB">
      <w:pPr>
        <w:jc w:val="center"/>
        <w:rPr>
          <w:b/>
          <w:color w:val="000000"/>
          <w:w w:val="0"/>
          <w:sz w:val="24"/>
        </w:rPr>
      </w:pPr>
    </w:p>
    <w:p w:rsidR="009A31EB" w:rsidRPr="003F56E6" w:rsidRDefault="009A31EB" w:rsidP="009A31EB">
      <w:pPr>
        <w:jc w:val="center"/>
        <w:rPr>
          <w:b/>
          <w:color w:val="000000"/>
          <w:w w:val="0"/>
          <w:sz w:val="24"/>
        </w:rPr>
      </w:pPr>
    </w:p>
    <w:p w:rsidR="009A31EB" w:rsidRPr="003F56E6" w:rsidRDefault="009A31EB" w:rsidP="009A31EB">
      <w:pPr>
        <w:jc w:val="center"/>
        <w:rPr>
          <w:b/>
          <w:color w:val="000000"/>
          <w:w w:val="0"/>
          <w:sz w:val="24"/>
        </w:rPr>
      </w:pPr>
    </w:p>
    <w:p w:rsidR="009A31EB" w:rsidRPr="003F56E6" w:rsidRDefault="009A31EB" w:rsidP="009A31EB">
      <w:pPr>
        <w:jc w:val="center"/>
        <w:rPr>
          <w:b/>
          <w:color w:val="000000"/>
          <w:w w:val="0"/>
          <w:sz w:val="24"/>
        </w:rPr>
      </w:pPr>
    </w:p>
    <w:p w:rsidR="009A31EB" w:rsidRPr="003F56E6" w:rsidRDefault="009A31EB" w:rsidP="009A31EB">
      <w:pPr>
        <w:jc w:val="center"/>
        <w:rPr>
          <w:b/>
          <w:color w:val="000000"/>
          <w:w w:val="0"/>
          <w:sz w:val="24"/>
        </w:rPr>
      </w:pPr>
    </w:p>
    <w:p w:rsidR="009A31EB" w:rsidRPr="003F56E6" w:rsidRDefault="009A31EB" w:rsidP="003F56E6">
      <w:pPr>
        <w:rPr>
          <w:b/>
          <w:color w:val="000000"/>
          <w:w w:val="0"/>
          <w:sz w:val="24"/>
        </w:rPr>
      </w:pPr>
    </w:p>
    <w:p w:rsidR="009A31EB" w:rsidRPr="003F56E6" w:rsidRDefault="009A31EB" w:rsidP="009A31EB">
      <w:pPr>
        <w:jc w:val="center"/>
        <w:rPr>
          <w:b/>
          <w:color w:val="000000"/>
          <w:w w:val="0"/>
          <w:sz w:val="24"/>
        </w:rPr>
      </w:pPr>
    </w:p>
    <w:p w:rsidR="009A31EB" w:rsidRPr="003F56E6" w:rsidRDefault="009A31EB" w:rsidP="009A31EB">
      <w:pPr>
        <w:jc w:val="center"/>
        <w:rPr>
          <w:b/>
          <w:color w:val="000000"/>
          <w:w w:val="0"/>
          <w:sz w:val="24"/>
        </w:rPr>
      </w:pPr>
    </w:p>
    <w:p w:rsidR="009A31EB" w:rsidRPr="003F56E6" w:rsidRDefault="009A31EB" w:rsidP="009A31EB">
      <w:pPr>
        <w:spacing w:line="360" w:lineRule="auto"/>
        <w:jc w:val="center"/>
        <w:rPr>
          <w:b/>
          <w:color w:val="1F497D" w:themeColor="text2"/>
          <w:w w:val="0"/>
          <w:sz w:val="36"/>
          <w:szCs w:val="36"/>
          <w:lang w:val="ru-RU"/>
        </w:rPr>
      </w:pPr>
      <w:r w:rsidRPr="003F56E6">
        <w:rPr>
          <w:b/>
          <w:color w:val="1F497D" w:themeColor="text2"/>
          <w:w w:val="0"/>
          <w:sz w:val="36"/>
          <w:szCs w:val="36"/>
          <w:lang w:val="ru-RU"/>
        </w:rPr>
        <w:t>ПРОГРАММА ВОСПИТАНИЯ</w:t>
      </w:r>
    </w:p>
    <w:p w:rsidR="009A31EB" w:rsidRPr="003F56E6" w:rsidRDefault="00A87E77" w:rsidP="009A31EB">
      <w:pPr>
        <w:spacing w:line="360" w:lineRule="auto"/>
        <w:jc w:val="center"/>
        <w:rPr>
          <w:b/>
          <w:color w:val="1F497D" w:themeColor="text2"/>
          <w:w w:val="0"/>
          <w:sz w:val="36"/>
          <w:szCs w:val="36"/>
          <w:lang w:val="ru-RU"/>
        </w:rPr>
      </w:pPr>
      <w:r w:rsidRPr="003F56E6">
        <w:rPr>
          <w:b/>
          <w:color w:val="1F497D" w:themeColor="text2"/>
          <w:sz w:val="36"/>
          <w:szCs w:val="36"/>
          <w:shd w:val="clear" w:color="auto" w:fill="FFFFFF"/>
          <w:lang w:val="ru-RU"/>
        </w:rPr>
        <w:t>с</w:t>
      </w:r>
      <w:r w:rsidR="009A31EB" w:rsidRPr="003F56E6">
        <w:rPr>
          <w:b/>
          <w:color w:val="1F497D" w:themeColor="text2"/>
          <w:sz w:val="36"/>
          <w:szCs w:val="36"/>
          <w:shd w:val="clear" w:color="auto" w:fill="FFFFFF"/>
          <w:lang w:val="ru-RU"/>
        </w:rPr>
        <w:t>редне</w:t>
      </w:r>
      <w:r w:rsidRPr="003F56E6">
        <w:rPr>
          <w:b/>
          <w:color w:val="1F497D" w:themeColor="text2"/>
          <w:sz w:val="36"/>
          <w:szCs w:val="36"/>
          <w:shd w:val="clear" w:color="auto" w:fill="FFFFFF"/>
          <w:lang w:val="ru-RU"/>
        </w:rPr>
        <w:t xml:space="preserve">го </w:t>
      </w:r>
      <w:r w:rsidR="009A31EB" w:rsidRPr="003F56E6">
        <w:rPr>
          <w:b/>
          <w:color w:val="1F497D" w:themeColor="text2"/>
          <w:sz w:val="36"/>
          <w:szCs w:val="36"/>
          <w:shd w:val="clear" w:color="auto" w:fill="FFFFFF"/>
          <w:lang w:val="ru-RU"/>
        </w:rPr>
        <w:t>обще</w:t>
      </w:r>
      <w:r w:rsidRPr="003F56E6">
        <w:rPr>
          <w:b/>
          <w:color w:val="1F497D" w:themeColor="text2"/>
          <w:sz w:val="36"/>
          <w:szCs w:val="36"/>
          <w:shd w:val="clear" w:color="auto" w:fill="FFFFFF"/>
          <w:lang w:val="ru-RU"/>
        </w:rPr>
        <w:t>го</w:t>
      </w:r>
      <w:r w:rsidR="009A31EB" w:rsidRPr="003F56E6">
        <w:rPr>
          <w:b/>
          <w:color w:val="1F497D" w:themeColor="text2"/>
          <w:sz w:val="36"/>
          <w:szCs w:val="36"/>
          <w:shd w:val="clear" w:color="auto" w:fill="FFFFFF"/>
          <w:lang w:val="ru-RU"/>
        </w:rPr>
        <w:t xml:space="preserve"> образовани</w:t>
      </w:r>
      <w:r w:rsidRPr="003F56E6">
        <w:rPr>
          <w:b/>
          <w:color w:val="1F497D" w:themeColor="text2"/>
          <w:sz w:val="36"/>
          <w:szCs w:val="36"/>
          <w:shd w:val="clear" w:color="auto" w:fill="FFFFFF"/>
          <w:lang w:val="ru-RU"/>
        </w:rPr>
        <w:t>я</w:t>
      </w:r>
    </w:p>
    <w:p w:rsidR="009A31EB" w:rsidRPr="003F56E6" w:rsidRDefault="009A31EB" w:rsidP="009A31EB">
      <w:pPr>
        <w:jc w:val="center"/>
        <w:rPr>
          <w:b/>
          <w:color w:val="1F497D" w:themeColor="text2"/>
          <w:w w:val="0"/>
          <w:sz w:val="36"/>
          <w:szCs w:val="36"/>
          <w:lang w:val="ru-RU"/>
        </w:rPr>
      </w:pPr>
      <w:r w:rsidRPr="003F56E6">
        <w:rPr>
          <w:b/>
          <w:color w:val="1F497D" w:themeColor="text2"/>
          <w:w w:val="0"/>
          <w:sz w:val="36"/>
          <w:szCs w:val="36"/>
          <w:lang w:val="ru-RU"/>
        </w:rPr>
        <w:t>Муниципального бюджетного общеобразовательного учреждения</w:t>
      </w:r>
    </w:p>
    <w:p w:rsidR="009A31EB" w:rsidRPr="003F56E6" w:rsidRDefault="009A31EB" w:rsidP="009A31EB">
      <w:pPr>
        <w:jc w:val="center"/>
        <w:rPr>
          <w:b/>
          <w:color w:val="1F497D" w:themeColor="text2"/>
          <w:w w:val="0"/>
          <w:sz w:val="36"/>
          <w:szCs w:val="36"/>
          <w:lang w:val="ru-RU"/>
        </w:rPr>
      </w:pPr>
      <w:r w:rsidRPr="003F56E6">
        <w:rPr>
          <w:b/>
          <w:color w:val="1F497D" w:themeColor="text2"/>
          <w:w w:val="0"/>
          <w:sz w:val="36"/>
          <w:szCs w:val="36"/>
          <w:lang w:val="ru-RU"/>
        </w:rPr>
        <w:t xml:space="preserve"> «</w:t>
      </w:r>
      <w:proofErr w:type="spellStart"/>
      <w:r w:rsidR="003906C9" w:rsidRPr="003F56E6">
        <w:rPr>
          <w:b/>
          <w:color w:val="1F497D" w:themeColor="text2"/>
          <w:w w:val="0"/>
          <w:sz w:val="36"/>
          <w:szCs w:val="36"/>
          <w:lang w:val="ru-RU"/>
        </w:rPr>
        <w:t>Скопинская</w:t>
      </w:r>
      <w:proofErr w:type="spellEnd"/>
      <w:r w:rsidR="003906C9" w:rsidRPr="003F56E6">
        <w:rPr>
          <w:b/>
          <w:color w:val="1F497D" w:themeColor="text2"/>
          <w:w w:val="0"/>
          <w:sz w:val="36"/>
          <w:szCs w:val="36"/>
          <w:lang w:val="ru-RU"/>
        </w:rPr>
        <w:t xml:space="preserve"> </w:t>
      </w:r>
      <w:r w:rsidRPr="003F56E6">
        <w:rPr>
          <w:b/>
          <w:color w:val="1F497D" w:themeColor="text2"/>
          <w:w w:val="0"/>
          <w:sz w:val="36"/>
          <w:szCs w:val="36"/>
          <w:lang w:val="ru-RU"/>
        </w:rPr>
        <w:t xml:space="preserve"> средняя общеобразовательная школа</w:t>
      </w:r>
      <w:r w:rsidR="003906C9" w:rsidRPr="003F56E6">
        <w:rPr>
          <w:b/>
          <w:color w:val="1F497D" w:themeColor="text2"/>
          <w:w w:val="0"/>
          <w:sz w:val="36"/>
          <w:szCs w:val="36"/>
          <w:lang w:val="ru-RU"/>
        </w:rPr>
        <w:t xml:space="preserve"> «2</w:t>
      </w:r>
      <w:r w:rsidRPr="003F56E6">
        <w:rPr>
          <w:b/>
          <w:color w:val="1F497D" w:themeColor="text2"/>
          <w:w w:val="0"/>
          <w:sz w:val="36"/>
          <w:szCs w:val="36"/>
          <w:lang w:val="ru-RU"/>
        </w:rPr>
        <w:t>»</w:t>
      </w:r>
    </w:p>
    <w:p w:rsidR="009A31EB" w:rsidRPr="009A31EB" w:rsidRDefault="009A31EB" w:rsidP="009A31EB">
      <w:pPr>
        <w:jc w:val="center"/>
        <w:rPr>
          <w:b/>
          <w:color w:val="000000"/>
          <w:w w:val="0"/>
          <w:sz w:val="24"/>
          <w:lang w:val="ru-RU"/>
        </w:rPr>
      </w:pPr>
    </w:p>
    <w:p w:rsidR="009A31EB" w:rsidRPr="009A31EB" w:rsidRDefault="009A31EB" w:rsidP="009A31EB">
      <w:pPr>
        <w:jc w:val="center"/>
        <w:rPr>
          <w:b/>
          <w:color w:val="000000"/>
          <w:w w:val="0"/>
          <w:sz w:val="24"/>
          <w:lang w:val="ru-RU"/>
        </w:rPr>
      </w:pPr>
    </w:p>
    <w:p w:rsidR="009A31EB" w:rsidRPr="009A31EB" w:rsidRDefault="009A31EB" w:rsidP="003F56E6">
      <w:pPr>
        <w:rPr>
          <w:b/>
          <w:color w:val="000000"/>
          <w:w w:val="0"/>
          <w:sz w:val="24"/>
          <w:lang w:val="ru-RU"/>
        </w:rPr>
      </w:pPr>
    </w:p>
    <w:p w:rsidR="009A31EB" w:rsidRPr="009A31EB" w:rsidRDefault="003F56E6" w:rsidP="009A31EB">
      <w:pPr>
        <w:jc w:val="center"/>
        <w:rPr>
          <w:b/>
          <w:color w:val="000000"/>
          <w:w w:val="0"/>
          <w:sz w:val="24"/>
          <w:lang w:val="ru-RU"/>
        </w:rPr>
      </w:pPr>
      <w:r>
        <w:rPr>
          <w:b/>
          <w:noProof/>
          <w:color w:val="000000"/>
          <w:w w:val="0"/>
          <w:sz w:val="24"/>
          <w:lang w:val="ru-RU" w:eastAsia="ru-RU"/>
        </w:rPr>
        <w:drawing>
          <wp:inline distT="0" distB="0" distL="0" distR="0">
            <wp:extent cx="3467443" cy="25951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8692" cy="2596072"/>
                    </a:xfrm>
                    <a:prstGeom prst="rect">
                      <a:avLst/>
                    </a:prstGeom>
                    <a:noFill/>
                    <a:ln>
                      <a:noFill/>
                    </a:ln>
                  </pic:spPr>
                </pic:pic>
              </a:graphicData>
            </a:graphic>
          </wp:inline>
        </w:drawing>
      </w:r>
    </w:p>
    <w:p w:rsidR="003906C9" w:rsidRPr="003F56E6" w:rsidRDefault="003F56E6" w:rsidP="003F56E6">
      <w:pPr>
        <w:jc w:val="center"/>
        <w:rPr>
          <w:b/>
          <w:color w:val="000000"/>
          <w:w w:val="0"/>
          <w:sz w:val="24"/>
          <w:lang w:val="ru-RU"/>
        </w:rPr>
      </w:pPr>
      <w:r>
        <w:rPr>
          <w:b/>
          <w:color w:val="000000"/>
          <w:w w:val="0"/>
          <w:sz w:val="24"/>
          <w:lang w:val="ru-RU"/>
        </w:rPr>
        <w:t xml:space="preserve">2021 год. </w:t>
      </w:r>
    </w:p>
    <w:p w:rsidR="003906C9" w:rsidRDefault="003906C9" w:rsidP="009A31EB">
      <w:pPr>
        <w:ind w:firstLine="567"/>
        <w:jc w:val="center"/>
        <w:rPr>
          <w:b/>
          <w:color w:val="000000"/>
          <w:w w:val="0"/>
          <w:sz w:val="24"/>
          <w:shd w:val="clear" w:color="000000" w:fill="FFFFFF"/>
          <w:lang w:val="ru-RU"/>
        </w:rPr>
      </w:pPr>
    </w:p>
    <w:p w:rsidR="003906C9" w:rsidRDefault="003906C9" w:rsidP="009A31EB">
      <w:pPr>
        <w:ind w:firstLine="567"/>
        <w:jc w:val="center"/>
        <w:rPr>
          <w:b/>
          <w:color w:val="000000"/>
          <w:w w:val="0"/>
          <w:sz w:val="24"/>
          <w:shd w:val="clear" w:color="000000" w:fill="FFFFFF"/>
          <w:lang w:val="ru-RU"/>
        </w:rPr>
      </w:pPr>
    </w:p>
    <w:p w:rsidR="006041E6" w:rsidRDefault="006041E6" w:rsidP="00C003CA">
      <w:pPr>
        <w:pStyle w:val="Default"/>
        <w:jc w:val="center"/>
        <w:rPr>
          <w:b/>
          <w:bCs/>
          <w:sz w:val="22"/>
          <w:szCs w:val="22"/>
        </w:rPr>
      </w:pPr>
    </w:p>
    <w:p w:rsidR="006041E6" w:rsidRDefault="006041E6" w:rsidP="00C003CA">
      <w:pPr>
        <w:pStyle w:val="Default"/>
        <w:jc w:val="center"/>
        <w:rPr>
          <w:b/>
          <w:bCs/>
          <w:sz w:val="22"/>
          <w:szCs w:val="22"/>
        </w:rPr>
      </w:pPr>
    </w:p>
    <w:p w:rsidR="006041E6" w:rsidRPr="006041E6" w:rsidRDefault="006041E6" w:rsidP="006041E6">
      <w:pPr>
        <w:spacing w:before="67"/>
        <w:ind w:left="1936" w:right="2418"/>
        <w:jc w:val="center"/>
        <w:rPr>
          <w:b/>
          <w:sz w:val="28"/>
          <w:lang w:val="ru-RU"/>
        </w:rPr>
      </w:pPr>
      <w:r w:rsidRPr="006041E6">
        <w:rPr>
          <w:b/>
          <w:color w:val="434343"/>
          <w:sz w:val="28"/>
          <w:lang w:val="ru-RU"/>
        </w:rPr>
        <w:t>Содержание</w:t>
      </w:r>
    </w:p>
    <w:sdt>
      <w:sdtPr>
        <w:rPr>
          <w:b w:val="0"/>
          <w:bCs w:val="0"/>
        </w:rPr>
        <w:id w:val="-1263833656"/>
        <w:docPartObj>
          <w:docPartGallery w:val="Table of Contents"/>
          <w:docPartUnique/>
        </w:docPartObj>
      </w:sdtPr>
      <w:sdtEndPr/>
      <w:sdtContent>
        <w:p w:rsidR="006041E6" w:rsidRDefault="00285DEF" w:rsidP="006041E6">
          <w:pPr>
            <w:pStyle w:val="24"/>
            <w:tabs>
              <w:tab w:val="right" w:pos="10173"/>
            </w:tabs>
            <w:spacing w:before="324"/>
            <w:rPr>
              <w:b w:val="0"/>
            </w:rPr>
          </w:pPr>
          <w:hyperlink w:anchor="_TOC_250013" w:history="1">
            <w:r w:rsidR="006041E6">
              <w:t>Пояснительная</w:t>
            </w:r>
            <w:r w:rsidR="006041E6">
              <w:rPr>
                <w:spacing w:val="-3"/>
              </w:rPr>
              <w:t xml:space="preserve"> </w:t>
            </w:r>
            <w:r w:rsidR="006041E6">
              <w:t>записка</w:t>
            </w:r>
            <w:r w:rsidR="006041E6">
              <w:tab/>
            </w:r>
            <w:r w:rsidR="006041E6">
              <w:rPr>
                <w:b w:val="0"/>
                <w:color w:val="434343"/>
              </w:rPr>
              <w:t>3</w:t>
            </w:r>
          </w:hyperlink>
        </w:p>
        <w:p w:rsidR="006041E6" w:rsidRDefault="006041E6" w:rsidP="006041E6">
          <w:pPr>
            <w:pStyle w:val="24"/>
            <w:tabs>
              <w:tab w:val="right" w:pos="10173"/>
            </w:tabs>
            <w:spacing w:before="161"/>
            <w:rPr>
              <w:b w:val="0"/>
            </w:rPr>
          </w:pPr>
          <w:r>
            <w:t>Раздел</w:t>
          </w:r>
          <w:r>
            <w:rPr>
              <w:spacing w:val="-4"/>
            </w:rPr>
            <w:t xml:space="preserve"> </w:t>
          </w:r>
          <w:r>
            <w:t>№1.</w:t>
          </w:r>
          <w:r>
            <w:rPr>
              <w:spacing w:val="-2"/>
            </w:rPr>
            <w:t xml:space="preserve"> </w:t>
          </w:r>
          <w:r>
            <w:t>Особенности</w:t>
          </w:r>
          <w:r>
            <w:rPr>
              <w:spacing w:val="-5"/>
            </w:rPr>
            <w:t xml:space="preserve"> </w:t>
          </w:r>
          <w:proofErr w:type="gramStart"/>
          <w:r>
            <w:t>организуемого</w:t>
          </w:r>
          <w:proofErr w:type="gramEnd"/>
          <w:r>
            <w:rPr>
              <w:spacing w:val="-1"/>
            </w:rPr>
            <w:t xml:space="preserve"> </w:t>
          </w:r>
          <w:r>
            <w:t>в</w:t>
          </w:r>
          <w:r>
            <w:rPr>
              <w:spacing w:val="-2"/>
            </w:rPr>
            <w:t xml:space="preserve"> </w:t>
          </w:r>
          <w:r>
            <w:t>школе воспитательного</w:t>
          </w:r>
          <w:r>
            <w:tab/>
          </w:r>
          <w:r>
            <w:rPr>
              <w:b w:val="0"/>
              <w:color w:val="434343"/>
            </w:rPr>
            <w:t>3</w:t>
          </w:r>
        </w:p>
        <w:p w:rsidR="006041E6" w:rsidRDefault="006041E6" w:rsidP="006041E6">
          <w:pPr>
            <w:pStyle w:val="24"/>
          </w:pPr>
          <w:r>
            <w:t>процесса</w:t>
          </w:r>
        </w:p>
        <w:p w:rsidR="006041E6" w:rsidRDefault="00285DEF" w:rsidP="006041E6">
          <w:pPr>
            <w:pStyle w:val="24"/>
            <w:tabs>
              <w:tab w:val="right" w:pos="10173"/>
            </w:tabs>
            <w:rPr>
              <w:b w:val="0"/>
            </w:rPr>
          </w:pPr>
          <w:hyperlink w:anchor="_TOC_250012" w:history="1">
            <w:r w:rsidR="006041E6">
              <w:t>Раздел</w:t>
            </w:r>
            <w:r w:rsidR="006041E6">
              <w:rPr>
                <w:spacing w:val="-4"/>
              </w:rPr>
              <w:t xml:space="preserve"> </w:t>
            </w:r>
            <w:r w:rsidR="006041E6">
              <w:t>№2.</w:t>
            </w:r>
            <w:r w:rsidR="006041E6">
              <w:rPr>
                <w:spacing w:val="-1"/>
              </w:rPr>
              <w:t xml:space="preserve"> </w:t>
            </w:r>
            <w:r w:rsidR="006041E6">
              <w:t>Цель и</w:t>
            </w:r>
            <w:r w:rsidR="006041E6">
              <w:rPr>
                <w:spacing w:val="-5"/>
              </w:rPr>
              <w:t xml:space="preserve"> </w:t>
            </w:r>
            <w:r w:rsidR="006041E6">
              <w:t>задачи</w:t>
            </w:r>
            <w:r w:rsidR="006041E6">
              <w:rPr>
                <w:spacing w:val="-1"/>
              </w:rPr>
              <w:t xml:space="preserve"> </w:t>
            </w:r>
            <w:r w:rsidR="006041E6">
              <w:t>воспитания</w:t>
            </w:r>
            <w:r w:rsidR="006041E6">
              <w:tab/>
            </w:r>
            <w:r w:rsidR="006041E6">
              <w:rPr>
                <w:b w:val="0"/>
                <w:color w:val="434343"/>
              </w:rPr>
              <w:t>5</w:t>
            </w:r>
          </w:hyperlink>
        </w:p>
        <w:p w:rsidR="006041E6" w:rsidRDefault="00285DEF" w:rsidP="006041E6">
          <w:pPr>
            <w:pStyle w:val="24"/>
            <w:tabs>
              <w:tab w:val="right" w:pos="10173"/>
            </w:tabs>
            <w:spacing w:before="163"/>
            <w:rPr>
              <w:b w:val="0"/>
            </w:rPr>
          </w:pPr>
          <w:hyperlink w:anchor="_TOC_250011" w:history="1">
            <w:r w:rsidR="006041E6">
              <w:t>Раздел</w:t>
            </w:r>
            <w:r w:rsidR="006041E6">
              <w:rPr>
                <w:spacing w:val="-4"/>
              </w:rPr>
              <w:t xml:space="preserve"> </w:t>
            </w:r>
            <w:r w:rsidR="006041E6">
              <w:t>№3.</w:t>
            </w:r>
            <w:r w:rsidR="006041E6">
              <w:rPr>
                <w:spacing w:val="-1"/>
              </w:rPr>
              <w:t xml:space="preserve"> </w:t>
            </w:r>
            <w:r w:rsidR="006041E6">
              <w:t>Виды,</w:t>
            </w:r>
            <w:r w:rsidR="006041E6">
              <w:rPr>
                <w:spacing w:val="-4"/>
              </w:rPr>
              <w:t xml:space="preserve"> </w:t>
            </w:r>
            <w:r w:rsidR="006041E6">
              <w:t>формы</w:t>
            </w:r>
            <w:r w:rsidR="006041E6">
              <w:rPr>
                <w:spacing w:val="-1"/>
              </w:rPr>
              <w:t xml:space="preserve"> </w:t>
            </w:r>
            <w:r w:rsidR="006041E6">
              <w:t>и</w:t>
            </w:r>
            <w:r w:rsidR="006041E6">
              <w:rPr>
                <w:spacing w:val="-1"/>
              </w:rPr>
              <w:t xml:space="preserve"> </w:t>
            </w:r>
            <w:r w:rsidR="006041E6">
              <w:t>содержание деятельности</w:t>
            </w:r>
            <w:r w:rsidR="006041E6">
              <w:tab/>
            </w:r>
            <w:r w:rsidR="006041E6">
              <w:rPr>
                <w:b w:val="0"/>
                <w:color w:val="434343"/>
              </w:rPr>
              <w:t>8</w:t>
            </w:r>
          </w:hyperlink>
        </w:p>
        <w:p w:rsidR="006041E6" w:rsidRDefault="00285DEF" w:rsidP="006041E6">
          <w:pPr>
            <w:pStyle w:val="12"/>
            <w:numPr>
              <w:ilvl w:val="1"/>
              <w:numId w:val="16"/>
            </w:numPr>
            <w:tabs>
              <w:tab w:val="left" w:pos="644"/>
              <w:tab w:val="right" w:pos="10173"/>
            </w:tabs>
            <w:spacing w:before="156"/>
          </w:pPr>
          <w:hyperlink w:anchor="_TOC_250010" w:history="1">
            <w:r w:rsidR="006041E6">
              <w:t>Модуль</w:t>
            </w:r>
            <w:r w:rsidR="006041E6">
              <w:rPr>
                <w:spacing w:val="-1"/>
              </w:rPr>
              <w:t xml:space="preserve"> </w:t>
            </w:r>
            <w:r w:rsidR="006041E6">
              <w:t>«Ключевые общешкольные</w:t>
            </w:r>
            <w:r w:rsidR="006041E6">
              <w:rPr>
                <w:spacing w:val="-3"/>
              </w:rPr>
              <w:t xml:space="preserve"> </w:t>
            </w:r>
            <w:r w:rsidR="006041E6">
              <w:t>дела»</w:t>
            </w:r>
            <w:r w:rsidR="006041E6">
              <w:tab/>
            </w:r>
            <w:r w:rsidR="006041E6">
              <w:rPr>
                <w:color w:val="434343"/>
              </w:rPr>
              <w:t>8</w:t>
            </w:r>
          </w:hyperlink>
        </w:p>
        <w:p w:rsidR="006041E6" w:rsidRDefault="00285DEF" w:rsidP="006041E6">
          <w:pPr>
            <w:pStyle w:val="12"/>
            <w:numPr>
              <w:ilvl w:val="1"/>
              <w:numId w:val="16"/>
            </w:numPr>
            <w:tabs>
              <w:tab w:val="left" w:pos="644"/>
              <w:tab w:val="right" w:pos="10244"/>
            </w:tabs>
            <w:spacing w:before="160"/>
          </w:pPr>
          <w:hyperlink w:anchor="_TOC_250009" w:history="1">
            <w:r w:rsidR="006041E6">
              <w:t>Модуль</w:t>
            </w:r>
            <w:r w:rsidR="006041E6">
              <w:rPr>
                <w:spacing w:val="-1"/>
              </w:rPr>
              <w:t xml:space="preserve"> </w:t>
            </w:r>
            <w:r w:rsidR="006041E6">
              <w:t>«Классное руководство»</w:t>
            </w:r>
            <w:r w:rsidR="006041E6">
              <w:tab/>
            </w:r>
            <w:r w:rsidR="006041E6">
              <w:rPr>
                <w:color w:val="434343"/>
              </w:rPr>
              <w:t>10</w:t>
            </w:r>
          </w:hyperlink>
        </w:p>
        <w:p w:rsidR="006041E6" w:rsidRDefault="00285DEF" w:rsidP="006041E6">
          <w:pPr>
            <w:pStyle w:val="12"/>
            <w:numPr>
              <w:ilvl w:val="1"/>
              <w:numId w:val="16"/>
            </w:numPr>
            <w:tabs>
              <w:tab w:val="left" w:pos="644"/>
              <w:tab w:val="right" w:pos="10244"/>
            </w:tabs>
          </w:pPr>
          <w:hyperlink w:anchor="_TOC_250008" w:history="1">
            <w:r w:rsidR="006041E6">
              <w:t>Модуль</w:t>
            </w:r>
            <w:r w:rsidR="006041E6">
              <w:rPr>
                <w:spacing w:val="-1"/>
              </w:rPr>
              <w:t xml:space="preserve"> </w:t>
            </w:r>
            <w:r w:rsidR="006041E6">
              <w:t>«Курсы</w:t>
            </w:r>
            <w:r w:rsidR="006041E6">
              <w:rPr>
                <w:spacing w:val="1"/>
              </w:rPr>
              <w:t xml:space="preserve"> </w:t>
            </w:r>
            <w:r w:rsidR="006041E6">
              <w:t>внеурочной деятельности»</w:t>
            </w:r>
            <w:r w:rsidR="006041E6">
              <w:tab/>
            </w:r>
            <w:r w:rsidR="006041E6">
              <w:rPr>
                <w:color w:val="434343"/>
              </w:rPr>
              <w:t>12</w:t>
            </w:r>
          </w:hyperlink>
        </w:p>
        <w:p w:rsidR="006041E6" w:rsidRDefault="00285DEF" w:rsidP="006041E6">
          <w:pPr>
            <w:pStyle w:val="12"/>
            <w:numPr>
              <w:ilvl w:val="1"/>
              <w:numId w:val="16"/>
            </w:numPr>
            <w:tabs>
              <w:tab w:val="left" w:pos="644"/>
              <w:tab w:val="right" w:pos="10244"/>
            </w:tabs>
            <w:spacing w:before="179"/>
          </w:pPr>
          <w:hyperlink w:anchor="_TOC_250007" w:history="1">
            <w:r w:rsidR="006041E6">
              <w:t>Модуль</w:t>
            </w:r>
            <w:r w:rsidR="006041E6">
              <w:rPr>
                <w:spacing w:val="69"/>
              </w:rPr>
              <w:t xml:space="preserve"> </w:t>
            </w:r>
            <w:r w:rsidR="006041E6">
              <w:t>«Школьный урок»</w:t>
            </w:r>
            <w:r w:rsidR="006041E6">
              <w:tab/>
            </w:r>
            <w:r w:rsidR="006041E6">
              <w:rPr>
                <w:color w:val="434343"/>
              </w:rPr>
              <w:t>14</w:t>
            </w:r>
          </w:hyperlink>
        </w:p>
        <w:p w:rsidR="006041E6" w:rsidRDefault="00285DEF" w:rsidP="006041E6">
          <w:pPr>
            <w:pStyle w:val="12"/>
            <w:numPr>
              <w:ilvl w:val="1"/>
              <w:numId w:val="16"/>
            </w:numPr>
            <w:tabs>
              <w:tab w:val="left" w:pos="644"/>
              <w:tab w:val="right" w:pos="10244"/>
            </w:tabs>
          </w:pPr>
          <w:hyperlink w:anchor="_TOC_250006" w:history="1">
            <w:r w:rsidR="006041E6">
              <w:t>Модуль</w:t>
            </w:r>
            <w:r w:rsidR="006041E6">
              <w:rPr>
                <w:spacing w:val="69"/>
              </w:rPr>
              <w:t xml:space="preserve"> </w:t>
            </w:r>
            <w:r w:rsidR="006041E6">
              <w:t>«Самоуправление»</w:t>
            </w:r>
            <w:r w:rsidR="006041E6">
              <w:tab/>
            </w:r>
            <w:r w:rsidR="006041E6">
              <w:rPr>
                <w:color w:val="434343"/>
              </w:rPr>
              <w:t>15</w:t>
            </w:r>
          </w:hyperlink>
        </w:p>
        <w:p w:rsidR="006041E6" w:rsidRDefault="00285DEF" w:rsidP="006041E6">
          <w:pPr>
            <w:pStyle w:val="12"/>
            <w:numPr>
              <w:ilvl w:val="1"/>
              <w:numId w:val="16"/>
            </w:numPr>
            <w:tabs>
              <w:tab w:val="left" w:pos="644"/>
              <w:tab w:val="right" w:pos="10244"/>
            </w:tabs>
            <w:spacing w:before="163"/>
          </w:pPr>
          <w:hyperlink w:anchor="_TOC_250005" w:history="1">
            <w:r w:rsidR="006041E6">
              <w:t>Модуль</w:t>
            </w:r>
            <w:r w:rsidR="006041E6">
              <w:rPr>
                <w:spacing w:val="-1"/>
              </w:rPr>
              <w:t xml:space="preserve"> </w:t>
            </w:r>
            <w:r w:rsidR="006041E6">
              <w:t>«Детские</w:t>
            </w:r>
            <w:r w:rsidR="006041E6">
              <w:rPr>
                <w:spacing w:val="-1"/>
              </w:rPr>
              <w:t xml:space="preserve"> </w:t>
            </w:r>
            <w:r w:rsidR="006041E6">
              <w:t>общественные</w:t>
            </w:r>
            <w:r w:rsidR="006041E6">
              <w:rPr>
                <w:spacing w:val="-1"/>
              </w:rPr>
              <w:t xml:space="preserve"> </w:t>
            </w:r>
            <w:r w:rsidR="006041E6">
              <w:t>объединения»</w:t>
            </w:r>
            <w:r w:rsidR="006041E6">
              <w:tab/>
            </w:r>
            <w:r w:rsidR="006041E6">
              <w:rPr>
                <w:color w:val="434343"/>
              </w:rPr>
              <w:t>17</w:t>
            </w:r>
          </w:hyperlink>
        </w:p>
        <w:p w:rsidR="006041E6" w:rsidRDefault="00285DEF" w:rsidP="006041E6">
          <w:pPr>
            <w:pStyle w:val="12"/>
            <w:numPr>
              <w:ilvl w:val="1"/>
              <w:numId w:val="16"/>
            </w:numPr>
            <w:tabs>
              <w:tab w:val="left" w:pos="644"/>
              <w:tab w:val="right" w:pos="10244"/>
            </w:tabs>
          </w:pPr>
          <w:hyperlink w:anchor="_TOC_250004" w:history="1">
            <w:r w:rsidR="006041E6">
              <w:t>Модуль</w:t>
            </w:r>
            <w:r w:rsidR="006041E6">
              <w:rPr>
                <w:spacing w:val="69"/>
              </w:rPr>
              <w:t xml:space="preserve"> </w:t>
            </w:r>
            <w:r w:rsidR="006041E6">
              <w:t>«Экскурсии,</w:t>
            </w:r>
            <w:r w:rsidR="006041E6">
              <w:rPr>
                <w:spacing w:val="-1"/>
              </w:rPr>
              <w:t xml:space="preserve"> </w:t>
            </w:r>
            <w:r w:rsidR="006041E6">
              <w:t>экспедиции,</w:t>
            </w:r>
            <w:r w:rsidR="006041E6">
              <w:rPr>
                <w:spacing w:val="-2"/>
              </w:rPr>
              <w:t xml:space="preserve"> </w:t>
            </w:r>
            <w:r w:rsidR="006041E6">
              <w:t>походы »</w:t>
            </w:r>
            <w:r w:rsidR="006041E6">
              <w:tab/>
            </w:r>
            <w:r w:rsidR="006041E6">
              <w:rPr>
                <w:color w:val="434343"/>
              </w:rPr>
              <w:t>19</w:t>
            </w:r>
          </w:hyperlink>
        </w:p>
        <w:p w:rsidR="006041E6" w:rsidRDefault="00285DEF" w:rsidP="006041E6">
          <w:pPr>
            <w:pStyle w:val="12"/>
            <w:numPr>
              <w:ilvl w:val="1"/>
              <w:numId w:val="16"/>
            </w:numPr>
            <w:tabs>
              <w:tab w:val="left" w:pos="644"/>
              <w:tab w:val="right" w:pos="10244"/>
            </w:tabs>
            <w:spacing w:before="160"/>
          </w:pPr>
          <w:hyperlink w:anchor="_TOC_250003" w:history="1">
            <w:r w:rsidR="006041E6">
              <w:t>Модуль</w:t>
            </w:r>
            <w:r w:rsidR="006041E6">
              <w:rPr>
                <w:spacing w:val="69"/>
              </w:rPr>
              <w:t xml:space="preserve"> </w:t>
            </w:r>
            <w:r w:rsidR="006041E6">
              <w:t>«Профориентация»</w:t>
            </w:r>
            <w:r w:rsidR="006041E6">
              <w:tab/>
            </w:r>
            <w:r w:rsidR="006041E6">
              <w:rPr>
                <w:color w:val="434343"/>
              </w:rPr>
              <w:t>19</w:t>
            </w:r>
          </w:hyperlink>
        </w:p>
        <w:p w:rsidR="006041E6" w:rsidRDefault="00285DEF" w:rsidP="006041E6">
          <w:pPr>
            <w:pStyle w:val="12"/>
            <w:numPr>
              <w:ilvl w:val="1"/>
              <w:numId w:val="16"/>
            </w:numPr>
            <w:tabs>
              <w:tab w:val="left" w:pos="713"/>
              <w:tab w:val="right" w:pos="10244"/>
            </w:tabs>
            <w:spacing w:before="160"/>
            <w:ind w:left="712" w:hanging="493"/>
          </w:pPr>
          <w:hyperlink w:anchor="_TOC_250002" w:history="1">
            <w:r w:rsidR="006041E6">
              <w:t>Модуль</w:t>
            </w:r>
            <w:r w:rsidR="006041E6">
              <w:rPr>
                <w:spacing w:val="67"/>
              </w:rPr>
              <w:t xml:space="preserve"> </w:t>
            </w:r>
            <w:r w:rsidR="006041E6">
              <w:t>«</w:t>
            </w:r>
            <w:proofErr w:type="gramStart"/>
            <w:r w:rsidR="006041E6">
              <w:t>Школьные</w:t>
            </w:r>
            <w:proofErr w:type="gramEnd"/>
            <w:r w:rsidR="006041E6">
              <w:t xml:space="preserve"> медиа»</w:t>
            </w:r>
            <w:r w:rsidR="006041E6">
              <w:tab/>
            </w:r>
            <w:r w:rsidR="006041E6">
              <w:rPr>
                <w:color w:val="434343"/>
              </w:rPr>
              <w:t>20</w:t>
            </w:r>
          </w:hyperlink>
        </w:p>
        <w:p w:rsidR="006041E6" w:rsidRDefault="00285DEF" w:rsidP="006041E6">
          <w:pPr>
            <w:pStyle w:val="12"/>
            <w:numPr>
              <w:ilvl w:val="1"/>
              <w:numId w:val="16"/>
            </w:numPr>
            <w:tabs>
              <w:tab w:val="left" w:pos="783"/>
              <w:tab w:val="right" w:pos="10244"/>
            </w:tabs>
            <w:spacing w:before="163"/>
            <w:ind w:left="782" w:hanging="563"/>
          </w:pPr>
          <w:hyperlink w:anchor="_TOC_250001" w:history="1">
            <w:r w:rsidR="006041E6">
              <w:t>Модуль</w:t>
            </w:r>
            <w:r w:rsidR="006041E6">
              <w:rPr>
                <w:spacing w:val="-2"/>
              </w:rPr>
              <w:t xml:space="preserve"> </w:t>
            </w:r>
            <w:r w:rsidR="006041E6">
              <w:t>«Организация</w:t>
            </w:r>
            <w:r w:rsidR="006041E6">
              <w:rPr>
                <w:spacing w:val="-3"/>
              </w:rPr>
              <w:t xml:space="preserve"> </w:t>
            </w:r>
            <w:r w:rsidR="006041E6">
              <w:t>предметно-эстетической среды»</w:t>
            </w:r>
            <w:r w:rsidR="006041E6">
              <w:tab/>
            </w:r>
            <w:r w:rsidR="006041E6">
              <w:rPr>
                <w:color w:val="434343"/>
              </w:rPr>
              <w:t>21</w:t>
            </w:r>
          </w:hyperlink>
        </w:p>
        <w:p w:rsidR="006041E6" w:rsidRDefault="00285DEF" w:rsidP="006041E6">
          <w:pPr>
            <w:pStyle w:val="12"/>
            <w:numPr>
              <w:ilvl w:val="1"/>
              <w:numId w:val="16"/>
            </w:numPr>
            <w:tabs>
              <w:tab w:val="left" w:pos="921"/>
              <w:tab w:val="right" w:pos="10244"/>
            </w:tabs>
            <w:ind w:left="920" w:hanging="701"/>
          </w:pPr>
          <w:hyperlink w:anchor="_TOC_250000" w:history="1">
            <w:r w:rsidR="006041E6">
              <w:t>Модуль</w:t>
            </w:r>
            <w:r w:rsidR="006041E6">
              <w:rPr>
                <w:spacing w:val="-2"/>
              </w:rPr>
              <w:t xml:space="preserve"> </w:t>
            </w:r>
            <w:r w:rsidR="006041E6">
              <w:t>«Работа с</w:t>
            </w:r>
            <w:r w:rsidR="006041E6">
              <w:rPr>
                <w:spacing w:val="-1"/>
              </w:rPr>
              <w:t xml:space="preserve"> </w:t>
            </w:r>
            <w:r w:rsidR="006041E6">
              <w:t>родителями»</w:t>
            </w:r>
            <w:r w:rsidR="006041E6">
              <w:tab/>
            </w:r>
            <w:r w:rsidR="006041E6">
              <w:rPr>
                <w:color w:val="434343"/>
              </w:rPr>
              <w:t>22</w:t>
            </w:r>
          </w:hyperlink>
        </w:p>
        <w:p w:rsidR="006041E6" w:rsidRDefault="006041E6" w:rsidP="006041E6">
          <w:pPr>
            <w:pStyle w:val="24"/>
            <w:tabs>
              <w:tab w:val="right" w:pos="10244"/>
            </w:tabs>
            <w:spacing w:before="165"/>
            <w:rPr>
              <w:b w:val="0"/>
            </w:rPr>
          </w:pPr>
          <w:r>
            <w:t>Раздел</w:t>
          </w:r>
          <w:r>
            <w:rPr>
              <w:spacing w:val="-4"/>
            </w:rPr>
            <w:t xml:space="preserve"> </w:t>
          </w:r>
          <w:r>
            <w:t>№4.</w:t>
          </w:r>
          <w:r>
            <w:rPr>
              <w:spacing w:val="-2"/>
            </w:rPr>
            <w:t xml:space="preserve"> </w:t>
          </w:r>
          <w:r>
            <w:t>Основные направления</w:t>
          </w:r>
          <w:r>
            <w:rPr>
              <w:spacing w:val="-3"/>
            </w:rPr>
            <w:t xml:space="preserve"> </w:t>
          </w:r>
          <w:r>
            <w:t>самоанализа</w:t>
          </w:r>
          <w:r>
            <w:rPr>
              <w:spacing w:val="1"/>
            </w:rPr>
            <w:t xml:space="preserve"> </w:t>
          </w:r>
          <w:proofErr w:type="gramStart"/>
          <w:r>
            <w:t>воспитательной</w:t>
          </w:r>
          <w:proofErr w:type="gramEnd"/>
          <w:r>
            <w:tab/>
          </w:r>
          <w:r>
            <w:rPr>
              <w:b w:val="0"/>
              <w:color w:val="434343"/>
            </w:rPr>
            <w:t>23</w:t>
          </w:r>
        </w:p>
        <w:p w:rsidR="006041E6" w:rsidRDefault="006041E6" w:rsidP="006041E6">
          <w:pPr>
            <w:pStyle w:val="24"/>
            <w:spacing w:before="161"/>
          </w:pPr>
          <w:r>
            <w:t>работы</w:t>
          </w:r>
        </w:p>
        <w:p w:rsidR="006041E6" w:rsidRDefault="006041E6" w:rsidP="006041E6">
          <w:pPr>
            <w:pStyle w:val="24"/>
            <w:tabs>
              <w:tab w:val="right" w:pos="10244"/>
            </w:tabs>
            <w:rPr>
              <w:b w:val="0"/>
            </w:rPr>
          </w:pPr>
          <w:r>
            <w:t>Приложение.</w:t>
          </w:r>
          <w:r>
            <w:rPr>
              <w:spacing w:val="-2"/>
            </w:rPr>
            <w:t xml:space="preserve"> </w:t>
          </w:r>
          <w:r>
            <w:t>Ежегодный</w:t>
          </w:r>
          <w:r>
            <w:rPr>
              <w:spacing w:val="-1"/>
            </w:rPr>
            <w:t xml:space="preserve"> </w:t>
          </w:r>
          <w:r>
            <w:t>план-сетка</w:t>
          </w:r>
          <w:r>
            <w:rPr>
              <w:spacing w:val="-3"/>
            </w:rPr>
            <w:t xml:space="preserve"> </w:t>
          </w:r>
          <w:r>
            <w:t>мероприятий</w:t>
          </w:r>
          <w:r>
            <w:tab/>
          </w:r>
          <w:r>
            <w:rPr>
              <w:b w:val="0"/>
              <w:color w:val="434343"/>
            </w:rPr>
            <w:t>25</w:t>
          </w:r>
        </w:p>
        <w:p w:rsidR="006041E6" w:rsidRDefault="006041E6" w:rsidP="006041E6">
          <w:pPr>
            <w:pStyle w:val="32"/>
            <w:tabs>
              <w:tab w:val="right" w:pos="10244"/>
            </w:tabs>
            <w:spacing w:before="158"/>
          </w:pPr>
          <w:r>
            <w:t>План воспитательной работы</w:t>
          </w:r>
          <w:r>
            <w:rPr>
              <w:spacing w:val="-4"/>
            </w:rPr>
            <w:t xml:space="preserve"> </w:t>
          </w:r>
          <w:r>
            <w:t>МБОУ «СОШ</w:t>
          </w:r>
          <w:r>
            <w:rPr>
              <w:spacing w:val="-1"/>
            </w:rPr>
            <w:t xml:space="preserve"> </w:t>
          </w:r>
          <w:r>
            <w:t>№ 2 г.</w:t>
          </w:r>
          <w:r>
            <w:rPr>
              <w:spacing w:val="-1"/>
            </w:rPr>
            <w:t xml:space="preserve"> </w:t>
          </w:r>
          <w:r>
            <w:t>Скопин</w:t>
          </w:r>
          <w:r>
            <w:rPr>
              <w:spacing w:val="66"/>
            </w:rPr>
            <w:t xml:space="preserve"> </w:t>
          </w:r>
          <w:r>
            <w:t>на 2021-2022</w:t>
          </w:r>
          <w:r>
            <w:tab/>
          </w:r>
          <w:r>
            <w:rPr>
              <w:color w:val="434343"/>
            </w:rPr>
            <w:t>25</w:t>
          </w:r>
        </w:p>
        <w:p w:rsidR="006041E6" w:rsidRDefault="006041E6" w:rsidP="006041E6">
          <w:pPr>
            <w:pStyle w:val="32"/>
          </w:pPr>
          <w:r>
            <w:t>учебный</w:t>
          </w:r>
          <w:r>
            <w:rPr>
              <w:spacing w:val="-4"/>
            </w:rPr>
            <w:t xml:space="preserve"> </w:t>
          </w:r>
          <w:r>
            <w:t>год</w:t>
          </w:r>
          <w:r>
            <w:rPr>
              <w:spacing w:val="-3"/>
            </w:rPr>
            <w:t xml:space="preserve"> </w:t>
          </w:r>
          <w:r>
            <w:t>(уровень</w:t>
          </w:r>
          <w:r>
            <w:rPr>
              <w:spacing w:val="-5"/>
            </w:rPr>
            <w:t xml:space="preserve"> </w:t>
          </w:r>
          <w:r>
            <w:t>начального</w:t>
          </w:r>
          <w:r>
            <w:rPr>
              <w:spacing w:val="-7"/>
            </w:rPr>
            <w:t xml:space="preserve"> </w:t>
          </w:r>
          <w:r>
            <w:t>общего</w:t>
          </w:r>
          <w:r>
            <w:rPr>
              <w:spacing w:val="-2"/>
            </w:rPr>
            <w:t xml:space="preserve"> </w:t>
          </w:r>
          <w:r>
            <w:t>образования)</w:t>
          </w:r>
        </w:p>
        <w:p w:rsidR="006041E6" w:rsidRDefault="006041E6" w:rsidP="006041E6">
          <w:pPr>
            <w:pStyle w:val="32"/>
            <w:tabs>
              <w:tab w:val="right" w:pos="10244"/>
            </w:tabs>
            <w:spacing w:before="160"/>
          </w:pPr>
          <w:r>
            <w:t>План воспитательной</w:t>
          </w:r>
          <w:r>
            <w:rPr>
              <w:spacing w:val="-1"/>
            </w:rPr>
            <w:t xml:space="preserve"> </w:t>
          </w:r>
          <w:r>
            <w:t>работы</w:t>
          </w:r>
          <w:r>
            <w:rPr>
              <w:spacing w:val="-3"/>
            </w:rPr>
            <w:t xml:space="preserve"> </w:t>
          </w:r>
          <w:r>
            <w:t>МБОУ</w:t>
          </w:r>
          <w:r>
            <w:rPr>
              <w:spacing w:val="-1"/>
            </w:rPr>
            <w:t xml:space="preserve"> «</w:t>
          </w:r>
          <w:r>
            <w:t>СОШ №</w:t>
          </w:r>
          <w:r>
            <w:rPr>
              <w:spacing w:val="-1"/>
            </w:rPr>
            <w:t xml:space="preserve"> </w:t>
          </w:r>
          <w:r>
            <w:t>2»</w:t>
          </w:r>
          <w:r>
            <w:rPr>
              <w:spacing w:val="1"/>
            </w:rPr>
            <w:t xml:space="preserve"> </w:t>
          </w:r>
          <w:r>
            <w:t>г.</w:t>
          </w:r>
          <w:r>
            <w:rPr>
              <w:spacing w:val="-2"/>
            </w:rPr>
            <w:t xml:space="preserve"> </w:t>
          </w:r>
          <w:r>
            <w:t>Скопин</w:t>
          </w:r>
          <w:r>
            <w:rPr>
              <w:spacing w:val="66"/>
            </w:rPr>
            <w:t xml:space="preserve"> </w:t>
          </w:r>
          <w:r>
            <w:t>на 2021-2022</w:t>
          </w:r>
          <w:r>
            <w:tab/>
          </w:r>
          <w:r>
            <w:rPr>
              <w:color w:val="434343"/>
            </w:rPr>
            <w:t>31</w:t>
          </w:r>
        </w:p>
        <w:p w:rsidR="006041E6" w:rsidRDefault="006041E6" w:rsidP="006041E6">
          <w:pPr>
            <w:pStyle w:val="32"/>
          </w:pPr>
          <w:r>
            <w:t>учебный</w:t>
          </w:r>
          <w:r>
            <w:rPr>
              <w:spacing w:val="-3"/>
            </w:rPr>
            <w:t xml:space="preserve"> </w:t>
          </w:r>
          <w:r>
            <w:t>год</w:t>
          </w:r>
          <w:r>
            <w:rPr>
              <w:spacing w:val="-1"/>
            </w:rPr>
            <w:t xml:space="preserve"> </w:t>
          </w:r>
          <w:r>
            <w:t>(уровень</w:t>
          </w:r>
          <w:r>
            <w:rPr>
              <w:spacing w:val="-3"/>
            </w:rPr>
            <w:t xml:space="preserve"> </w:t>
          </w:r>
          <w:r>
            <w:t>основного</w:t>
          </w:r>
          <w:r>
            <w:rPr>
              <w:spacing w:val="-4"/>
            </w:rPr>
            <w:t xml:space="preserve"> </w:t>
          </w:r>
          <w:r>
            <w:t>общего</w:t>
          </w:r>
          <w:r>
            <w:rPr>
              <w:spacing w:val="65"/>
            </w:rPr>
            <w:t xml:space="preserve"> </w:t>
          </w:r>
          <w:r>
            <w:t>образования)</w:t>
          </w:r>
        </w:p>
        <w:p w:rsidR="006041E6" w:rsidRDefault="006041E6" w:rsidP="006041E6">
          <w:pPr>
            <w:pStyle w:val="32"/>
            <w:tabs>
              <w:tab w:val="left" w:pos="7868"/>
              <w:tab w:val="right" w:pos="10244"/>
            </w:tabs>
            <w:spacing w:before="162"/>
          </w:pPr>
          <w:r>
            <w:t>План</w:t>
          </w:r>
          <w:r>
            <w:rPr>
              <w:spacing w:val="37"/>
            </w:rPr>
            <w:t xml:space="preserve"> </w:t>
          </w:r>
          <w:r>
            <w:t>воспитательной</w:t>
          </w:r>
          <w:r>
            <w:rPr>
              <w:spacing w:val="36"/>
            </w:rPr>
            <w:t xml:space="preserve"> </w:t>
          </w:r>
          <w:r>
            <w:t>работы</w:t>
          </w:r>
          <w:r>
            <w:rPr>
              <w:spacing w:val="36"/>
            </w:rPr>
            <w:t xml:space="preserve"> </w:t>
          </w:r>
          <w:r>
            <w:t>МБОУ</w:t>
          </w:r>
          <w:r>
            <w:rPr>
              <w:spacing w:val="38"/>
            </w:rPr>
            <w:t xml:space="preserve"> «</w:t>
          </w:r>
          <w:r>
            <w:t>СОШ</w:t>
          </w:r>
          <w:r>
            <w:rPr>
              <w:spacing w:val="38"/>
            </w:rPr>
            <w:t xml:space="preserve"> </w:t>
          </w:r>
          <w:r>
            <w:t>№</w:t>
          </w:r>
          <w:r>
            <w:rPr>
              <w:spacing w:val="38"/>
            </w:rPr>
            <w:t xml:space="preserve"> </w:t>
          </w:r>
          <w:r>
            <w:t>2»</w:t>
          </w:r>
          <w:r>
            <w:rPr>
              <w:spacing w:val="38"/>
            </w:rPr>
            <w:t xml:space="preserve"> </w:t>
          </w:r>
          <w:r>
            <w:t>г.</w:t>
          </w:r>
          <w:r>
            <w:rPr>
              <w:spacing w:val="43"/>
            </w:rPr>
            <w:t xml:space="preserve"> </w:t>
          </w:r>
          <w:r>
            <w:t>Скопин</w:t>
          </w:r>
          <w:r>
            <w:tab/>
            <w:t>на</w:t>
          </w:r>
          <w:r>
            <w:rPr>
              <w:spacing w:val="38"/>
            </w:rPr>
            <w:t xml:space="preserve"> </w:t>
          </w:r>
          <w:r>
            <w:t>2021-2022</w:t>
          </w:r>
          <w:r>
            <w:tab/>
          </w:r>
          <w:r>
            <w:rPr>
              <w:color w:val="434343"/>
            </w:rPr>
            <w:t>39</w:t>
          </w:r>
        </w:p>
      </w:sdtContent>
    </w:sdt>
    <w:p w:rsidR="006041E6" w:rsidRPr="006041E6" w:rsidRDefault="006041E6" w:rsidP="006041E6">
      <w:pPr>
        <w:pStyle w:val="afa"/>
        <w:spacing w:before="161"/>
        <w:jc w:val="left"/>
        <w:rPr>
          <w:sz w:val="28"/>
          <w:szCs w:val="28"/>
          <w:lang w:val="ru-RU"/>
        </w:rPr>
      </w:pPr>
      <w:r w:rsidRPr="006041E6">
        <w:rPr>
          <w:sz w:val="28"/>
          <w:szCs w:val="28"/>
          <w:lang w:val="ru-RU"/>
        </w:rPr>
        <w:t>учебный</w:t>
      </w:r>
      <w:r w:rsidRPr="006041E6">
        <w:rPr>
          <w:spacing w:val="-2"/>
          <w:sz w:val="28"/>
          <w:szCs w:val="28"/>
          <w:lang w:val="ru-RU"/>
        </w:rPr>
        <w:t xml:space="preserve"> </w:t>
      </w:r>
      <w:r w:rsidRPr="006041E6">
        <w:rPr>
          <w:sz w:val="28"/>
          <w:szCs w:val="28"/>
          <w:lang w:val="ru-RU"/>
        </w:rPr>
        <w:t>год</w:t>
      </w:r>
      <w:r w:rsidRPr="006041E6">
        <w:rPr>
          <w:spacing w:val="-1"/>
          <w:sz w:val="28"/>
          <w:szCs w:val="28"/>
          <w:lang w:val="ru-RU"/>
        </w:rPr>
        <w:t xml:space="preserve"> </w:t>
      </w:r>
      <w:r w:rsidRPr="006041E6">
        <w:rPr>
          <w:sz w:val="28"/>
          <w:szCs w:val="28"/>
          <w:lang w:val="ru-RU"/>
        </w:rPr>
        <w:t>(уровень</w:t>
      </w:r>
      <w:r w:rsidRPr="006041E6">
        <w:rPr>
          <w:spacing w:val="-3"/>
          <w:sz w:val="28"/>
          <w:szCs w:val="28"/>
          <w:lang w:val="ru-RU"/>
        </w:rPr>
        <w:t xml:space="preserve"> </w:t>
      </w:r>
      <w:r w:rsidRPr="006041E6">
        <w:rPr>
          <w:sz w:val="28"/>
          <w:szCs w:val="28"/>
          <w:lang w:val="ru-RU"/>
        </w:rPr>
        <w:t>среднего</w:t>
      </w:r>
      <w:r w:rsidRPr="006041E6">
        <w:rPr>
          <w:spacing w:val="-4"/>
          <w:sz w:val="28"/>
          <w:szCs w:val="28"/>
          <w:lang w:val="ru-RU"/>
        </w:rPr>
        <w:t xml:space="preserve"> </w:t>
      </w:r>
      <w:r w:rsidRPr="006041E6">
        <w:rPr>
          <w:sz w:val="28"/>
          <w:szCs w:val="28"/>
          <w:lang w:val="ru-RU"/>
        </w:rPr>
        <w:t>общего</w:t>
      </w:r>
      <w:r w:rsidRPr="006041E6">
        <w:rPr>
          <w:spacing w:val="-5"/>
          <w:sz w:val="28"/>
          <w:szCs w:val="28"/>
          <w:lang w:val="ru-RU"/>
        </w:rPr>
        <w:t xml:space="preserve"> </w:t>
      </w:r>
      <w:r w:rsidRPr="006041E6">
        <w:rPr>
          <w:sz w:val="28"/>
          <w:szCs w:val="28"/>
          <w:lang w:val="ru-RU"/>
        </w:rPr>
        <w:t>образования)</w:t>
      </w:r>
    </w:p>
    <w:p w:rsidR="006041E6" w:rsidRDefault="006041E6" w:rsidP="00C003CA">
      <w:pPr>
        <w:pStyle w:val="Default"/>
        <w:jc w:val="center"/>
        <w:rPr>
          <w:b/>
          <w:bCs/>
          <w:sz w:val="22"/>
          <w:szCs w:val="22"/>
        </w:rPr>
      </w:pPr>
    </w:p>
    <w:p w:rsidR="006041E6" w:rsidRDefault="006041E6" w:rsidP="00C003CA">
      <w:pPr>
        <w:pStyle w:val="Default"/>
        <w:jc w:val="center"/>
        <w:rPr>
          <w:b/>
          <w:bCs/>
          <w:sz w:val="22"/>
          <w:szCs w:val="22"/>
        </w:rPr>
      </w:pPr>
    </w:p>
    <w:p w:rsidR="006041E6" w:rsidRDefault="006041E6" w:rsidP="00C003CA">
      <w:pPr>
        <w:pStyle w:val="Default"/>
        <w:jc w:val="center"/>
        <w:rPr>
          <w:b/>
          <w:bCs/>
          <w:sz w:val="22"/>
          <w:szCs w:val="22"/>
        </w:rPr>
      </w:pPr>
    </w:p>
    <w:p w:rsidR="006041E6" w:rsidRDefault="006041E6" w:rsidP="00C003CA">
      <w:pPr>
        <w:pStyle w:val="Default"/>
        <w:jc w:val="center"/>
        <w:rPr>
          <w:b/>
          <w:bCs/>
          <w:sz w:val="22"/>
          <w:szCs w:val="22"/>
        </w:rPr>
      </w:pPr>
    </w:p>
    <w:p w:rsidR="006041E6" w:rsidRDefault="006041E6" w:rsidP="00C003CA">
      <w:pPr>
        <w:pStyle w:val="Default"/>
        <w:jc w:val="center"/>
        <w:rPr>
          <w:b/>
          <w:bCs/>
          <w:sz w:val="22"/>
          <w:szCs w:val="22"/>
        </w:rPr>
      </w:pPr>
    </w:p>
    <w:p w:rsidR="006041E6" w:rsidRDefault="006041E6" w:rsidP="006041E6">
      <w:pPr>
        <w:pStyle w:val="Default"/>
        <w:rPr>
          <w:b/>
          <w:bCs/>
          <w:sz w:val="22"/>
          <w:szCs w:val="22"/>
        </w:rPr>
      </w:pPr>
    </w:p>
    <w:p w:rsidR="003906C9" w:rsidRDefault="003906C9" w:rsidP="00C003CA">
      <w:pPr>
        <w:pStyle w:val="Default"/>
        <w:jc w:val="center"/>
        <w:rPr>
          <w:sz w:val="22"/>
          <w:szCs w:val="22"/>
        </w:rPr>
      </w:pPr>
      <w:r>
        <w:rPr>
          <w:b/>
          <w:bCs/>
          <w:sz w:val="22"/>
          <w:szCs w:val="22"/>
        </w:rPr>
        <w:t>ПОЯСНИТЕЛЬНАЯ ЗАПИСКА</w:t>
      </w:r>
    </w:p>
    <w:p w:rsidR="003906C9" w:rsidRPr="006D4AC6" w:rsidRDefault="003906C9" w:rsidP="00C003CA">
      <w:pPr>
        <w:pStyle w:val="Default"/>
        <w:spacing w:line="276" w:lineRule="auto"/>
        <w:jc w:val="both"/>
      </w:pPr>
      <w:proofErr w:type="gramStart"/>
      <w:r w:rsidRPr="006D4AC6">
        <w:t>Рабочая программа воспитания муниципального общеобразовательного учреждения «МБОУ «СОШ№2»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Приказом «О внесении изменений в некоторые федеральные государственные образовательные стандарты общего образования по вопросам воспитания обучающихся» (</w:t>
      </w:r>
      <w:proofErr w:type="spellStart"/>
      <w:r w:rsidRPr="006D4AC6">
        <w:t>Минпросвещения</w:t>
      </w:r>
      <w:proofErr w:type="spellEnd"/>
      <w:r w:rsidRPr="006D4AC6">
        <w:t xml:space="preserve"> России, 2020, №172) </w:t>
      </w:r>
      <w:proofErr w:type="gramEnd"/>
    </w:p>
    <w:p w:rsidR="003906C9" w:rsidRPr="006D4AC6" w:rsidRDefault="003906C9" w:rsidP="00C003CA">
      <w:pPr>
        <w:pStyle w:val="Default"/>
        <w:spacing w:line="276" w:lineRule="auto"/>
        <w:jc w:val="both"/>
      </w:pPr>
      <w:r w:rsidRPr="006D4AC6">
        <w:t xml:space="preserve">Рабочая программа воспитания является обязательной частью Основной образовательной программы основного общего образования МБОУ «СОШ №2». </w:t>
      </w:r>
    </w:p>
    <w:p w:rsidR="003906C9" w:rsidRPr="006D4AC6" w:rsidRDefault="003906C9" w:rsidP="00C003CA">
      <w:pPr>
        <w:pStyle w:val="Default"/>
        <w:spacing w:line="276" w:lineRule="auto"/>
        <w:jc w:val="both"/>
      </w:pPr>
      <w:r w:rsidRPr="006D4AC6">
        <w:t xml:space="preserve">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w:t>
      </w:r>
    </w:p>
    <w:p w:rsidR="003906C9" w:rsidRPr="006D4AC6" w:rsidRDefault="003906C9" w:rsidP="00C003CA">
      <w:pPr>
        <w:pStyle w:val="Default"/>
        <w:spacing w:line="276" w:lineRule="auto"/>
        <w:jc w:val="both"/>
      </w:pPr>
      <w:r w:rsidRPr="006D4AC6">
        <w:t xml:space="preserve">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roofErr w:type="gramStart"/>
      <w:r w:rsidRPr="006D4AC6">
        <w:t xml:space="preserve">Программа призвана обеспечить достижение обучающимися начальной школы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 </w:t>
      </w:r>
      <w:proofErr w:type="gramEnd"/>
    </w:p>
    <w:p w:rsidR="003906C9" w:rsidRPr="006D4AC6" w:rsidRDefault="003906C9" w:rsidP="00C003CA">
      <w:pPr>
        <w:pStyle w:val="Default"/>
        <w:spacing w:line="276" w:lineRule="auto"/>
        <w:jc w:val="both"/>
      </w:pPr>
      <w:proofErr w:type="gramStart"/>
      <w:r w:rsidRPr="006D4AC6">
        <w:t xml:space="preserve">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w:t>
      </w:r>
      <w:proofErr w:type="spellStart"/>
      <w:r w:rsidRPr="006D4AC6">
        <w:t>тьютор</w:t>
      </w:r>
      <w:proofErr w:type="spellEnd"/>
      <w:r w:rsidRPr="006D4AC6">
        <w:t xml:space="preserve"> и т.п.) могут реализовать воспитательный потенциал их совместной с обучающимися деятельности и тем самым сделать школу воспитывающей организацией. </w:t>
      </w:r>
      <w:proofErr w:type="gramEnd"/>
    </w:p>
    <w:p w:rsidR="003906C9" w:rsidRPr="006D4AC6" w:rsidRDefault="003906C9" w:rsidP="00C003CA">
      <w:pPr>
        <w:pStyle w:val="Default"/>
        <w:spacing w:line="276" w:lineRule="auto"/>
        <w:jc w:val="both"/>
      </w:pPr>
      <w:r w:rsidRPr="006D4AC6">
        <w:t xml:space="preserve">В центре Программы воспитания в соответствии с Федеральными государственными образовательными стандартами (далее - ФГОС) находится личностное развитие обучающихся, формирование у них системных знаний о различных аспектах развития России и мира. </w:t>
      </w:r>
    </w:p>
    <w:p w:rsidR="003906C9" w:rsidRPr="006D4AC6" w:rsidRDefault="003906C9" w:rsidP="00C003CA">
      <w:pPr>
        <w:pStyle w:val="Default"/>
        <w:spacing w:line="276" w:lineRule="auto"/>
        <w:jc w:val="both"/>
      </w:pPr>
      <w:r w:rsidRPr="006D4AC6">
        <w:t xml:space="preserve">Программа воспитания — это не перечень обязательных для школы мероприятий, а описание системы возможных форм и методов работы с </w:t>
      </w:r>
      <w:proofErr w:type="gramStart"/>
      <w:r w:rsidRPr="006D4AC6">
        <w:t>обучающимися</w:t>
      </w:r>
      <w:proofErr w:type="gramEnd"/>
      <w:r w:rsidRPr="006D4AC6">
        <w:t xml:space="preserve">. </w:t>
      </w:r>
    </w:p>
    <w:p w:rsidR="006D4AC6" w:rsidRPr="006D4AC6" w:rsidRDefault="006D4AC6" w:rsidP="00C003CA">
      <w:pPr>
        <w:pStyle w:val="Default"/>
        <w:spacing w:line="276" w:lineRule="auto"/>
        <w:jc w:val="both"/>
      </w:pPr>
    </w:p>
    <w:p w:rsidR="003906C9" w:rsidRPr="006D4AC6" w:rsidRDefault="003906C9" w:rsidP="00C003CA">
      <w:pPr>
        <w:pStyle w:val="Default"/>
        <w:spacing w:line="276" w:lineRule="auto"/>
        <w:jc w:val="both"/>
      </w:pPr>
      <w:r w:rsidRPr="006D4AC6">
        <w:rPr>
          <w:b/>
        </w:rPr>
        <w:t>Программа воспитания МОБУ «СОШ № 2» имени включает четыре основных раздела</w:t>
      </w:r>
      <w:r w:rsidRPr="006D4AC6">
        <w:t xml:space="preserve">: </w:t>
      </w:r>
    </w:p>
    <w:p w:rsidR="003906C9" w:rsidRPr="006D4AC6" w:rsidRDefault="003906C9" w:rsidP="00C003CA">
      <w:pPr>
        <w:pStyle w:val="Default"/>
        <w:spacing w:after="63" w:line="276" w:lineRule="auto"/>
        <w:jc w:val="both"/>
      </w:pPr>
      <w:r w:rsidRPr="006D4AC6">
        <w:t xml:space="preserve">1. </w:t>
      </w:r>
      <w:proofErr w:type="gramStart"/>
      <w:r w:rsidRPr="006D4AC6">
        <w:t xml:space="preserve">Раздел </w:t>
      </w:r>
      <w:r w:rsidRPr="006D4AC6">
        <w:rPr>
          <w:b/>
          <w:bCs/>
        </w:rPr>
        <w:t>«Особенности организуемого в школе воспитательного процесса»</w:t>
      </w:r>
      <w:r w:rsidRPr="006D4AC6">
        <w:t xml:space="preserve">, в котором кратко описана специфика деятельности школы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 </w:t>
      </w:r>
      <w:proofErr w:type="gramEnd"/>
    </w:p>
    <w:p w:rsidR="003906C9" w:rsidRPr="006D4AC6" w:rsidRDefault="003906C9" w:rsidP="00C003CA">
      <w:pPr>
        <w:pStyle w:val="Default"/>
        <w:spacing w:after="63" w:line="276" w:lineRule="auto"/>
        <w:jc w:val="both"/>
      </w:pPr>
      <w:r w:rsidRPr="006D4AC6">
        <w:t xml:space="preserve">2. Раздел </w:t>
      </w:r>
      <w:r w:rsidRPr="006D4AC6">
        <w:rPr>
          <w:b/>
          <w:bCs/>
        </w:rPr>
        <w:t xml:space="preserve">«Цель и задачи воспитания», </w:t>
      </w:r>
      <w:r w:rsidRPr="006D4AC6">
        <w:t xml:space="preserve">где на основе базовых общественных ценностей формулируется цель воспитания и задачи, которые школе предстоит решать для достижения цели. </w:t>
      </w:r>
    </w:p>
    <w:p w:rsidR="003906C9" w:rsidRPr="006D4AC6" w:rsidRDefault="003906C9" w:rsidP="00C003CA">
      <w:pPr>
        <w:pStyle w:val="Default"/>
        <w:spacing w:line="276" w:lineRule="auto"/>
        <w:jc w:val="both"/>
      </w:pPr>
      <w:r w:rsidRPr="006D4AC6">
        <w:t xml:space="preserve">3. Раздел </w:t>
      </w:r>
      <w:r w:rsidRPr="006D4AC6">
        <w:rPr>
          <w:b/>
          <w:bCs/>
        </w:rPr>
        <w:t xml:space="preserve">«Виды, формы и содержание деятельности», </w:t>
      </w:r>
      <w:r w:rsidRPr="006D4AC6">
        <w:t xml:space="preserve">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w:t>
      </w:r>
    </w:p>
    <w:p w:rsidR="003906C9" w:rsidRPr="006D4AC6" w:rsidRDefault="003906C9" w:rsidP="00C003CA">
      <w:pPr>
        <w:pStyle w:val="Default"/>
        <w:spacing w:line="276" w:lineRule="auto"/>
        <w:jc w:val="both"/>
      </w:pPr>
    </w:p>
    <w:p w:rsidR="002139BE" w:rsidRPr="006D4AC6" w:rsidRDefault="003906C9" w:rsidP="002139BE">
      <w:pPr>
        <w:pStyle w:val="Default"/>
        <w:spacing w:line="276" w:lineRule="auto"/>
        <w:jc w:val="both"/>
      </w:pPr>
      <w:r w:rsidRPr="006D4AC6">
        <w:rPr>
          <w:b/>
        </w:rPr>
        <w:t>Инвариантными модулями здесь являются:</w:t>
      </w:r>
      <w:r w:rsidRPr="006D4AC6">
        <w:t xml:space="preserve"> «Классное руководство», «Школьный урок» «Курсы внеурочной деятельности и дополнительного образования» «Работа с родителями» «Детское самоуправление» «Профориентация». </w:t>
      </w:r>
    </w:p>
    <w:p w:rsidR="003906C9" w:rsidRPr="006D4AC6" w:rsidRDefault="003906C9" w:rsidP="002139BE">
      <w:pPr>
        <w:pStyle w:val="Default"/>
        <w:spacing w:line="276" w:lineRule="auto"/>
        <w:jc w:val="both"/>
        <w:rPr>
          <w:color w:val="auto"/>
        </w:rPr>
      </w:pPr>
      <w:r w:rsidRPr="006D4AC6">
        <w:rPr>
          <w:bCs/>
        </w:rPr>
        <w:t xml:space="preserve"> </w:t>
      </w:r>
      <w:r w:rsidR="002139BE" w:rsidRPr="006D4AC6">
        <w:rPr>
          <w:bCs/>
        </w:rPr>
        <w:t>В</w:t>
      </w:r>
      <w:r w:rsidRPr="006D4AC6">
        <w:rPr>
          <w:color w:val="auto"/>
        </w:rPr>
        <w:t>ариативные модули: «Ключевые общешкольные дела», «Детские объединения», «Школьные СМИ», «Экскурсии, походы», «Организаци</w:t>
      </w:r>
      <w:r w:rsidR="006041E6">
        <w:rPr>
          <w:color w:val="auto"/>
        </w:rPr>
        <w:t xml:space="preserve">я предметно-эстетической среды». </w:t>
      </w:r>
      <w:r w:rsidRPr="006D4AC6">
        <w:rPr>
          <w:color w:val="auto"/>
        </w:rPr>
        <w:t xml:space="preserve"> </w:t>
      </w:r>
    </w:p>
    <w:p w:rsidR="003906C9" w:rsidRPr="006D4AC6" w:rsidRDefault="003906C9" w:rsidP="00C003CA">
      <w:pPr>
        <w:pStyle w:val="Default"/>
        <w:spacing w:line="276" w:lineRule="auto"/>
        <w:jc w:val="both"/>
        <w:rPr>
          <w:color w:val="auto"/>
        </w:rPr>
      </w:pPr>
      <w:r w:rsidRPr="006D4AC6">
        <w:rPr>
          <w:color w:val="auto"/>
        </w:rPr>
        <w:t xml:space="preserve">Модули в Программе воспитания располагаются в соответствии с их значимостью в системе воспитательной работы школы. Деятельность педагогических работников МБОУ  «СОШ № 2»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 </w:t>
      </w:r>
    </w:p>
    <w:p w:rsidR="003906C9" w:rsidRPr="006D4AC6" w:rsidRDefault="003906C9" w:rsidP="00C003CA">
      <w:pPr>
        <w:pStyle w:val="Default"/>
        <w:spacing w:line="276" w:lineRule="auto"/>
        <w:jc w:val="both"/>
        <w:rPr>
          <w:color w:val="auto"/>
        </w:rPr>
      </w:pPr>
      <w:r w:rsidRPr="006D4AC6">
        <w:rPr>
          <w:color w:val="auto"/>
        </w:rPr>
        <w:t xml:space="preserve">4. Раздел </w:t>
      </w:r>
      <w:r w:rsidRPr="006D4AC6">
        <w:rPr>
          <w:b/>
          <w:bCs/>
          <w:color w:val="auto"/>
        </w:rPr>
        <w:t xml:space="preserve">«Основные направления самоанализа воспитательной работы», </w:t>
      </w:r>
      <w:r w:rsidRPr="006D4AC6">
        <w:rPr>
          <w:color w:val="auto"/>
        </w:rPr>
        <w:t xml:space="preserve">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 </w:t>
      </w:r>
    </w:p>
    <w:p w:rsidR="003906C9" w:rsidRPr="006D4AC6" w:rsidRDefault="003906C9" w:rsidP="00C003CA">
      <w:pPr>
        <w:pStyle w:val="Default"/>
        <w:spacing w:line="276" w:lineRule="auto"/>
        <w:jc w:val="both"/>
        <w:rPr>
          <w:color w:val="auto"/>
        </w:rPr>
      </w:pPr>
    </w:p>
    <w:p w:rsidR="003906C9" w:rsidRPr="006D4AC6" w:rsidRDefault="003906C9" w:rsidP="00C003CA">
      <w:pPr>
        <w:pStyle w:val="Default"/>
        <w:spacing w:line="276" w:lineRule="auto"/>
        <w:jc w:val="both"/>
        <w:rPr>
          <w:color w:val="auto"/>
        </w:rPr>
      </w:pPr>
      <w:r w:rsidRPr="006D4AC6">
        <w:rPr>
          <w:color w:val="auto"/>
        </w:rPr>
        <w:t xml:space="preserve">К Программе воспитания </w:t>
      </w:r>
      <w:r w:rsidRPr="006D4AC6">
        <w:rPr>
          <w:i/>
          <w:iCs/>
          <w:color w:val="auto"/>
        </w:rPr>
        <w:t xml:space="preserve">прилагается ежегодный календарный план воспитательной работы. </w:t>
      </w:r>
    </w:p>
    <w:p w:rsidR="003906C9" w:rsidRPr="006D4AC6" w:rsidRDefault="003906C9" w:rsidP="00C003CA">
      <w:pPr>
        <w:spacing w:line="276" w:lineRule="auto"/>
        <w:ind w:firstLine="567"/>
        <w:rPr>
          <w:b/>
          <w:color w:val="000000"/>
          <w:w w:val="0"/>
          <w:sz w:val="24"/>
          <w:shd w:val="clear" w:color="000000" w:fill="FFFFFF"/>
          <w:lang w:val="ru-RU"/>
        </w:rPr>
      </w:pPr>
      <w:r w:rsidRPr="006D4AC6">
        <w:rPr>
          <w:sz w:val="24"/>
          <w:lang w:val="ru-RU"/>
        </w:rPr>
        <w:t>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МБОУ «СОШ № 2» скоординировать свои усилия, направленные на воспитание младших и старших школьников.</w:t>
      </w:r>
    </w:p>
    <w:p w:rsidR="003906C9" w:rsidRDefault="003906C9" w:rsidP="002139BE">
      <w:pPr>
        <w:rPr>
          <w:b/>
          <w:color w:val="000000"/>
          <w:w w:val="0"/>
          <w:sz w:val="24"/>
          <w:shd w:val="clear" w:color="000000" w:fill="FFFFFF"/>
          <w:lang w:val="ru-RU"/>
        </w:rPr>
      </w:pPr>
    </w:p>
    <w:p w:rsidR="009A31EB" w:rsidRPr="009A31EB" w:rsidRDefault="009A31EB" w:rsidP="009A31EB">
      <w:pPr>
        <w:ind w:firstLine="567"/>
        <w:jc w:val="center"/>
        <w:rPr>
          <w:b/>
          <w:color w:val="000000"/>
          <w:w w:val="0"/>
          <w:sz w:val="24"/>
          <w:shd w:val="clear" w:color="000000" w:fill="FFFFFF"/>
          <w:lang w:val="ru-RU"/>
        </w:rPr>
      </w:pPr>
      <w:r w:rsidRPr="009A31EB">
        <w:rPr>
          <w:b/>
          <w:color w:val="000000"/>
          <w:w w:val="0"/>
          <w:sz w:val="24"/>
          <w:shd w:val="clear" w:color="000000" w:fill="FFFFFF"/>
          <w:lang w:val="ru-RU"/>
        </w:rPr>
        <w:t xml:space="preserve">1. ОСОБЕННОСТИ </w:t>
      </w:r>
      <w:proofErr w:type="gramStart"/>
      <w:r w:rsidRPr="009A31EB">
        <w:rPr>
          <w:b/>
          <w:color w:val="000000"/>
          <w:w w:val="0"/>
          <w:sz w:val="24"/>
          <w:shd w:val="clear" w:color="000000" w:fill="FFFFFF"/>
          <w:lang w:val="ru-RU"/>
        </w:rPr>
        <w:t>ОРГАНИЗУЕМОГО</w:t>
      </w:r>
      <w:proofErr w:type="gramEnd"/>
      <w:r w:rsidRPr="009A31EB">
        <w:rPr>
          <w:b/>
          <w:color w:val="000000"/>
          <w:w w:val="0"/>
          <w:sz w:val="24"/>
          <w:shd w:val="clear" w:color="000000" w:fill="FFFFFF"/>
          <w:lang w:val="ru-RU"/>
        </w:rPr>
        <w:t xml:space="preserve"> В ШКОЛЕ </w:t>
      </w:r>
    </w:p>
    <w:p w:rsidR="009A31EB" w:rsidRPr="009A31EB" w:rsidRDefault="009A31EB" w:rsidP="009A31EB">
      <w:pPr>
        <w:ind w:firstLine="567"/>
        <w:jc w:val="center"/>
        <w:rPr>
          <w:b/>
          <w:color w:val="000000"/>
          <w:w w:val="0"/>
          <w:sz w:val="24"/>
          <w:shd w:val="clear" w:color="000000" w:fill="FFFFFF"/>
          <w:lang w:val="ru-RU"/>
        </w:rPr>
      </w:pPr>
      <w:r w:rsidRPr="009A31EB">
        <w:rPr>
          <w:b/>
          <w:color w:val="000000"/>
          <w:w w:val="0"/>
          <w:sz w:val="24"/>
          <w:shd w:val="clear" w:color="000000" w:fill="FFFFFF"/>
          <w:lang w:val="ru-RU"/>
        </w:rPr>
        <w:t>ВОСПИТАТЕЛЬНОГО ПРОЦЕССА</w:t>
      </w:r>
    </w:p>
    <w:p w:rsidR="009A31EB" w:rsidRPr="00C003CA" w:rsidRDefault="009A31EB" w:rsidP="00C003CA">
      <w:pPr>
        <w:spacing w:line="276" w:lineRule="auto"/>
        <w:ind w:firstLine="567"/>
        <w:rPr>
          <w:i/>
          <w:sz w:val="28"/>
          <w:szCs w:val="28"/>
          <w:lang w:val="ru-RU"/>
        </w:rPr>
      </w:pPr>
    </w:p>
    <w:p w:rsidR="003906C9" w:rsidRPr="006D4AC6" w:rsidRDefault="00513E04" w:rsidP="00C003CA">
      <w:pPr>
        <w:spacing w:line="276" w:lineRule="auto"/>
        <w:ind w:firstLine="708"/>
        <w:rPr>
          <w:color w:val="548DD4"/>
          <w:sz w:val="24"/>
          <w:lang w:val="ru-RU"/>
        </w:rPr>
      </w:pPr>
      <w:r w:rsidRPr="006D4AC6">
        <w:rPr>
          <w:rStyle w:val="10"/>
          <w:color w:val="000000"/>
          <w:sz w:val="24"/>
          <w:lang w:val="ru-RU"/>
        </w:rPr>
        <w:t xml:space="preserve">Город Скопин </w:t>
      </w:r>
      <w:r w:rsidR="009A31EB" w:rsidRPr="006D4AC6">
        <w:rPr>
          <w:rStyle w:val="10"/>
          <w:color w:val="000000"/>
          <w:sz w:val="24"/>
          <w:lang w:val="ru-RU"/>
        </w:rPr>
        <w:t xml:space="preserve"> – уникальное место по </w:t>
      </w:r>
      <w:r w:rsidRPr="006D4AC6">
        <w:rPr>
          <w:rStyle w:val="10"/>
          <w:color w:val="000000"/>
          <w:sz w:val="24"/>
          <w:lang w:val="ru-RU"/>
        </w:rPr>
        <w:t xml:space="preserve">своему </w:t>
      </w:r>
      <w:r w:rsidR="009A31EB" w:rsidRPr="006D4AC6">
        <w:rPr>
          <w:rStyle w:val="10"/>
          <w:color w:val="000000"/>
          <w:sz w:val="24"/>
          <w:lang w:val="ru-RU"/>
        </w:rPr>
        <w:t xml:space="preserve">значению. </w:t>
      </w:r>
      <w:r w:rsidRPr="006D4AC6">
        <w:rPr>
          <w:rStyle w:val="10"/>
          <w:color w:val="000000"/>
          <w:sz w:val="24"/>
          <w:lang w:val="ru-RU"/>
        </w:rPr>
        <w:t>Наш город особенный - старинный</w:t>
      </w:r>
      <w:r w:rsidR="009A31EB" w:rsidRPr="006D4AC6">
        <w:rPr>
          <w:rStyle w:val="10"/>
          <w:color w:val="000000"/>
          <w:sz w:val="24"/>
          <w:lang w:val="ru-RU"/>
        </w:rPr>
        <w:t xml:space="preserve">, в нем сохранены многие традиции быта, культуры народа. </w:t>
      </w:r>
      <w:r w:rsidRPr="006D4AC6">
        <w:rPr>
          <w:rStyle w:val="10"/>
          <w:color w:val="000000"/>
          <w:sz w:val="24"/>
          <w:lang w:val="ru-RU"/>
        </w:rPr>
        <w:t xml:space="preserve">Школа №2 – самая современная в городе. Это даёт возможность дать ученику не только прекрасное, качественное образование </w:t>
      </w:r>
      <w:r w:rsidR="009A31EB" w:rsidRPr="006D4AC6">
        <w:rPr>
          <w:sz w:val="24"/>
          <w:lang w:val="ru-RU"/>
        </w:rPr>
        <w:t xml:space="preserve">и возможность быть </w:t>
      </w:r>
      <w:proofErr w:type="spellStart"/>
      <w:r w:rsidR="009A31EB" w:rsidRPr="006D4AC6">
        <w:rPr>
          <w:sz w:val="24"/>
          <w:lang w:val="ru-RU"/>
        </w:rPr>
        <w:t>конкурентноспособным</w:t>
      </w:r>
      <w:proofErr w:type="spellEnd"/>
      <w:r w:rsidR="009A31EB" w:rsidRPr="006D4AC6">
        <w:rPr>
          <w:sz w:val="24"/>
          <w:lang w:val="ru-RU"/>
        </w:rPr>
        <w:t xml:space="preserve"> в современном обществе, обладающим достаточными универсальными учебными действиями, владеющим широким спектром навыков, что позволило бы ему в дальнейшем успешно пройти социализацию и адаптацию.</w:t>
      </w:r>
      <w:r w:rsidR="009A31EB" w:rsidRPr="006D4AC6">
        <w:rPr>
          <w:color w:val="548DD4"/>
          <w:sz w:val="24"/>
          <w:lang w:val="ru-RU"/>
        </w:rPr>
        <w:t xml:space="preserve"> </w:t>
      </w:r>
    </w:p>
    <w:p w:rsidR="003906C9" w:rsidRPr="006D4AC6" w:rsidRDefault="009A31EB" w:rsidP="00C003CA">
      <w:pPr>
        <w:pStyle w:val="Default"/>
        <w:spacing w:line="276" w:lineRule="auto"/>
        <w:jc w:val="both"/>
      </w:pPr>
      <w:r w:rsidRPr="006D4AC6">
        <w:rPr>
          <w:color w:val="090E1D"/>
        </w:rPr>
        <w:t xml:space="preserve"> </w:t>
      </w:r>
      <w:r w:rsidR="003906C9" w:rsidRPr="006D4AC6">
        <w:t>Рассмотрев социальный статус населения террит</w:t>
      </w:r>
      <w:r w:rsidR="006D4AC6" w:rsidRPr="006D4AC6">
        <w:t xml:space="preserve">ории, закреплённой за школой, </w:t>
      </w:r>
      <w:r w:rsidR="003906C9" w:rsidRPr="006D4AC6">
        <w:t xml:space="preserve">можно сделать вывод о его неоднородности: большинство населения - люди среднего и преклонного возраста, существует </w:t>
      </w:r>
      <w:proofErr w:type="spellStart"/>
      <w:r w:rsidR="003906C9" w:rsidRPr="006D4AC6">
        <w:t>полинациональность</w:t>
      </w:r>
      <w:proofErr w:type="spellEnd"/>
      <w:r w:rsidR="003906C9" w:rsidRPr="006D4AC6">
        <w:t xml:space="preserve"> (цыгане, ар</w:t>
      </w:r>
      <w:r w:rsidR="006D4AC6" w:rsidRPr="006D4AC6">
        <w:t>мяне, азербайджанцы, молдаване)</w:t>
      </w:r>
      <w:r w:rsidR="003906C9" w:rsidRPr="006D4AC6">
        <w:t xml:space="preserve">. </w:t>
      </w:r>
      <w:proofErr w:type="gramStart"/>
      <w:r w:rsidR="003906C9" w:rsidRPr="006D4AC6">
        <w:t>Большой проц</w:t>
      </w:r>
      <w:r w:rsidR="006D4AC6" w:rsidRPr="006D4AC6">
        <w:t>ент населения рабочих профессий</w:t>
      </w:r>
      <w:r w:rsidR="003906C9" w:rsidRPr="006D4AC6">
        <w:t>, предприниматели, военнослужащие,  интеллигенция,  безработные).</w:t>
      </w:r>
      <w:proofErr w:type="gramEnd"/>
      <w:r w:rsidR="003906C9" w:rsidRPr="006D4AC6">
        <w:t xml:space="preserve"> В социальном заказе родители ставят на первое место план обеспечение социальной адаптации, развитие индивидуальных способностей, профессиональное самоопределение. </w:t>
      </w:r>
    </w:p>
    <w:p w:rsidR="003906C9" w:rsidRPr="006D4AC6" w:rsidRDefault="003906C9" w:rsidP="00C003CA">
      <w:pPr>
        <w:pStyle w:val="Default"/>
        <w:spacing w:line="276" w:lineRule="auto"/>
        <w:jc w:val="both"/>
        <w:rPr>
          <w:color w:val="auto"/>
        </w:rPr>
      </w:pPr>
      <w:r w:rsidRPr="006D4AC6">
        <w:t xml:space="preserve">В школу без ограничений принимаются дети, проживающие в микрорайоне, за которым школа закреплена Учредителем. Дети, проживающие вне микрорайона школы, принимаются при наличии свободных мест. В школу приходят дети из других общеобразовательных школ города, не усваивающие программы, имеющие ограниченные возможности здоровья, а также проблемы в коллективе и, в связи с этим, испытывающие сложности в обучении и в усвоении материала. </w:t>
      </w:r>
      <w:r w:rsidR="00AC0B5B" w:rsidRPr="006D4AC6">
        <w:t>Есть дети</w:t>
      </w:r>
      <w:r w:rsidRPr="006D4AC6">
        <w:t>, которые имеют логопедические и дефектологические нарушения</w:t>
      </w:r>
      <w:r w:rsidR="00AC0B5B" w:rsidRPr="006D4AC6">
        <w:t>.</w:t>
      </w:r>
    </w:p>
    <w:p w:rsidR="003906C9" w:rsidRPr="006D4AC6" w:rsidRDefault="003906C9" w:rsidP="00C003CA">
      <w:pPr>
        <w:pStyle w:val="Default"/>
        <w:spacing w:line="276" w:lineRule="auto"/>
        <w:jc w:val="both"/>
        <w:rPr>
          <w:color w:val="auto"/>
        </w:rPr>
      </w:pPr>
      <w:r w:rsidRPr="006D4AC6">
        <w:rPr>
          <w:color w:val="auto"/>
        </w:rPr>
        <w:t xml:space="preserve">Транспортные подъезды к школе удобны и доступны для безопасного перемещения учащихся, живущих в других микрорайонах города. </w:t>
      </w:r>
    </w:p>
    <w:p w:rsidR="003906C9" w:rsidRPr="006D4AC6" w:rsidRDefault="003906C9" w:rsidP="00C003CA">
      <w:pPr>
        <w:pStyle w:val="Default"/>
        <w:spacing w:line="276" w:lineRule="auto"/>
        <w:jc w:val="both"/>
        <w:rPr>
          <w:color w:val="auto"/>
        </w:rPr>
      </w:pPr>
      <w:r w:rsidRPr="006D4AC6">
        <w:rPr>
          <w:color w:val="auto"/>
        </w:rPr>
        <w:lastRenderedPageBreak/>
        <w:t xml:space="preserve">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спортзал, </w:t>
      </w:r>
      <w:r w:rsidR="00AC0B5B" w:rsidRPr="006D4AC6">
        <w:rPr>
          <w:color w:val="auto"/>
        </w:rPr>
        <w:t xml:space="preserve">хореографический класс, </w:t>
      </w:r>
      <w:r w:rsidRPr="006D4AC6">
        <w:rPr>
          <w:color w:val="auto"/>
        </w:rPr>
        <w:t xml:space="preserve">спортивная площадка. Необходимые меры доступности и безопасности обеспечены в соответствии с нормативными требованиями. </w:t>
      </w:r>
    </w:p>
    <w:p w:rsidR="00AC0B5B" w:rsidRPr="006D4AC6" w:rsidRDefault="00AC0B5B" w:rsidP="002139BE">
      <w:pPr>
        <w:spacing w:line="276" w:lineRule="auto"/>
        <w:rPr>
          <w:i/>
          <w:iCs/>
          <w:sz w:val="24"/>
          <w:lang w:val="ru-RU"/>
        </w:rPr>
      </w:pPr>
    </w:p>
    <w:p w:rsidR="00AC0B5B" w:rsidRPr="006D4AC6" w:rsidRDefault="00AC0B5B" w:rsidP="00C003CA">
      <w:pPr>
        <w:pStyle w:val="Default"/>
        <w:spacing w:line="276" w:lineRule="auto"/>
        <w:jc w:val="both"/>
      </w:pPr>
      <w:r w:rsidRPr="006D4AC6">
        <w:rPr>
          <w:b/>
          <w:i/>
          <w:iCs/>
        </w:rPr>
        <w:t>Особенности социального окружения.</w:t>
      </w:r>
      <w:r w:rsidRPr="006D4AC6">
        <w:rPr>
          <w:i/>
          <w:iCs/>
        </w:rPr>
        <w:t xml:space="preserve"> </w:t>
      </w:r>
      <w:r w:rsidRPr="006D4AC6">
        <w:t xml:space="preserve">На территории  школы и в шаговой доступности от нее расположены организации, полезные для проведения экскурсионных мероприятий с </w:t>
      </w:r>
      <w:proofErr w:type="gramStart"/>
      <w:r w:rsidRPr="006D4AC6">
        <w:t>обучающимися</w:t>
      </w:r>
      <w:proofErr w:type="gramEnd"/>
      <w:r w:rsidRPr="006D4AC6">
        <w:t>: «Центр ремёсел», Краеведческий музей,  Центральная библиотека, детская библиотека, городской парк культуры и отдыха, исторические объекты и др.</w:t>
      </w:r>
    </w:p>
    <w:p w:rsidR="00AC0B5B" w:rsidRPr="006D4AC6" w:rsidRDefault="00AC0B5B" w:rsidP="00C003CA">
      <w:pPr>
        <w:pStyle w:val="Default"/>
        <w:spacing w:line="276" w:lineRule="auto"/>
        <w:jc w:val="both"/>
      </w:pPr>
      <w:r w:rsidRPr="006D4AC6">
        <w:rPr>
          <w:b/>
          <w:i/>
          <w:iCs/>
        </w:rPr>
        <w:t>Значимые партнеры школы</w:t>
      </w:r>
      <w:r w:rsidRPr="006D4AC6">
        <w:rPr>
          <w:i/>
          <w:iCs/>
        </w:rPr>
        <w:t xml:space="preserve">. </w:t>
      </w:r>
      <w:r w:rsidRPr="006D4AC6">
        <w:t>Это подрядные организации, которые на договорной основе обеспечивают охрану и антитеррористическую защищенность здания школы</w:t>
      </w:r>
      <w:proofErr w:type="gramStart"/>
      <w:r w:rsidRPr="006D4AC6">
        <w:t xml:space="preserve">,, </w:t>
      </w:r>
      <w:proofErr w:type="gramEnd"/>
      <w:r w:rsidRPr="006D4AC6">
        <w:t>содержание и жизнедеятельность здания, питание в школьной столовой. Шефскую помощь оказывает ООО «</w:t>
      </w:r>
      <w:proofErr w:type="spellStart"/>
      <w:r w:rsidRPr="006D4AC6">
        <w:t>Промтеххолдинг</w:t>
      </w:r>
      <w:proofErr w:type="spellEnd"/>
      <w:r w:rsidRPr="006D4AC6">
        <w:t xml:space="preserve">». Школа заключает договора о сетевом взаимодействии с «Советом ветеранов», Дворцом культуры им. Ленина, краеведческим музеем, центром ремёсел. </w:t>
      </w:r>
    </w:p>
    <w:p w:rsidR="00AC0B5B" w:rsidRPr="006D4AC6" w:rsidRDefault="00AC0B5B" w:rsidP="00C003CA">
      <w:pPr>
        <w:pStyle w:val="Default"/>
        <w:spacing w:line="276" w:lineRule="auto"/>
        <w:jc w:val="both"/>
      </w:pPr>
      <w:r w:rsidRPr="006D4AC6">
        <w:rPr>
          <w:b/>
          <w:i/>
          <w:iCs/>
        </w:rPr>
        <w:t>Особенности контингента учащихся.</w:t>
      </w:r>
      <w:r w:rsidRPr="006D4AC6">
        <w:rPr>
          <w:i/>
          <w:iCs/>
        </w:rPr>
        <w:t xml:space="preserve"> </w:t>
      </w:r>
      <w:r w:rsidRPr="006D4AC6">
        <w:t xml:space="preserve">В 1 </w:t>
      </w:r>
      <w:r w:rsidR="00285DEF">
        <w:t>- 9 классах школы обучается до 6</w:t>
      </w:r>
      <w:r w:rsidRPr="006D4AC6">
        <w:t xml:space="preserve">00 обучающихся в зависимости от ежегодного набора первоклассников. Состав </w:t>
      </w:r>
      <w:proofErr w:type="gramStart"/>
      <w:r w:rsidRPr="006D4AC6">
        <w:t>обучающихся</w:t>
      </w:r>
      <w:proofErr w:type="gramEnd"/>
      <w:r w:rsidRPr="006D4AC6">
        <w:t xml:space="preserve"> школы неоднороден и различается: </w:t>
      </w:r>
    </w:p>
    <w:p w:rsidR="00AC0B5B" w:rsidRPr="006D4AC6" w:rsidRDefault="00AC0B5B" w:rsidP="00C003CA">
      <w:pPr>
        <w:pStyle w:val="Default"/>
        <w:spacing w:after="52" w:line="276" w:lineRule="auto"/>
        <w:jc w:val="both"/>
      </w:pPr>
      <w:r w:rsidRPr="006D4AC6">
        <w:t xml:space="preserve">- по учебным возможностям, которые зависят от общего развития ребёнка и его уровня подготовки к обучению в школе. Кроме того, ежегодно разрабатываются рабочие программы по курсам внеурочной деятельности, функционируют группы обучающихся по дополнительным общеразвивающим программам; </w:t>
      </w:r>
      <w:bookmarkStart w:id="0" w:name="_GoBack"/>
      <w:bookmarkEnd w:id="0"/>
    </w:p>
    <w:p w:rsidR="00AC0B5B" w:rsidRPr="006D4AC6" w:rsidRDefault="00AC0B5B" w:rsidP="00C003CA">
      <w:pPr>
        <w:pStyle w:val="Default"/>
        <w:spacing w:after="52" w:line="276" w:lineRule="auto"/>
        <w:jc w:val="both"/>
      </w:pPr>
      <w:r w:rsidRPr="006D4AC6">
        <w:t xml:space="preserve">- по социальному статусу, который зависит от общего благополучия семьи или уровня воспитательного ресурса отдельных родителей присутствуют обучающиеся с неблагополучием, с </w:t>
      </w:r>
      <w:proofErr w:type="spellStart"/>
      <w:r w:rsidRPr="006D4AC6">
        <w:t>дивиантным</w:t>
      </w:r>
      <w:proofErr w:type="spellEnd"/>
      <w:r w:rsidRPr="006D4AC6">
        <w:t xml:space="preserve"> поведением;</w:t>
      </w:r>
    </w:p>
    <w:p w:rsidR="00AC0B5B" w:rsidRPr="006D4AC6" w:rsidRDefault="00AC0B5B" w:rsidP="00C003CA">
      <w:pPr>
        <w:pStyle w:val="Default"/>
        <w:spacing w:line="276" w:lineRule="auto"/>
        <w:jc w:val="both"/>
      </w:pPr>
      <w:r w:rsidRPr="006D4AC6">
        <w:t xml:space="preserve">- по национальной принадлежности: есть дети других национальностей. </w:t>
      </w:r>
    </w:p>
    <w:p w:rsidR="00AC0B5B" w:rsidRPr="006D4AC6" w:rsidRDefault="00AC0B5B" w:rsidP="00C003CA">
      <w:pPr>
        <w:pStyle w:val="Default"/>
        <w:spacing w:line="276" w:lineRule="auto"/>
        <w:jc w:val="both"/>
      </w:pPr>
    </w:p>
    <w:p w:rsidR="001F7FCF" w:rsidRPr="006D4AC6" w:rsidRDefault="00AC0B5B" w:rsidP="001F7FCF">
      <w:pPr>
        <w:pStyle w:val="Default"/>
        <w:spacing w:line="276" w:lineRule="auto"/>
        <w:jc w:val="both"/>
      </w:pPr>
      <w:r w:rsidRPr="006D4AC6">
        <w:rPr>
          <w:b/>
          <w:i/>
          <w:iCs/>
        </w:rPr>
        <w:t>Источники положительного или отрицательного влияния на детей.</w:t>
      </w:r>
      <w:r w:rsidRPr="006D4AC6">
        <w:rPr>
          <w:i/>
          <w:iCs/>
        </w:rPr>
        <w:t xml:space="preserve"> </w:t>
      </w:r>
      <w:r w:rsidRPr="006D4AC6">
        <w:t xml:space="preserve">Команда администрации - квалифицированные, имеющие достаточно большой управленческий опыт руководители, в педагогическом составе - одинаковое соотношение </w:t>
      </w:r>
      <w:proofErr w:type="spellStart"/>
      <w:r w:rsidRPr="006D4AC6">
        <w:t>стажистов</w:t>
      </w:r>
      <w:proofErr w:type="spellEnd"/>
      <w:r w:rsidRPr="006D4AC6">
        <w:t xml:space="preserve"> с большим опытом педагогической практики и молодых педагогов с достаточно высоким уровнем творческой активности и профессиональной инициативы</w:t>
      </w:r>
      <w:proofErr w:type="gramStart"/>
      <w:r w:rsidRPr="006D4AC6">
        <w:t xml:space="preserve"> В</w:t>
      </w:r>
      <w:proofErr w:type="gramEnd"/>
      <w:r w:rsidRPr="006D4AC6">
        <w:t xml:space="preserve">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 М</w:t>
      </w:r>
      <w:r w:rsidR="00C003CA" w:rsidRPr="006D4AC6">
        <w:t>Б</w:t>
      </w:r>
      <w:r w:rsidRPr="006D4AC6">
        <w:t xml:space="preserve">ОУ </w:t>
      </w:r>
      <w:r w:rsidR="00C003CA" w:rsidRPr="006D4AC6">
        <w:t>«СОШ № 2».</w:t>
      </w:r>
      <w:r w:rsidRPr="006D4AC6">
        <w:t xml:space="preserve"> </w:t>
      </w:r>
    </w:p>
    <w:p w:rsidR="00AC0B5B" w:rsidRPr="006D4AC6" w:rsidRDefault="00AC0B5B" w:rsidP="001F7FCF">
      <w:pPr>
        <w:pStyle w:val="Default"/>
        <w:spacing w:line="276" w:lineRule="auto"/>
        <w:jc w:val="both"/>
        <w:rPr>
          <w:color w:val="auto"/>
        </w:rPr>
      </w:pPr>
      <w:r w:rsidRPr="006D4AC6">
        <w:rPr>
          <w:color w:val="auto"/>
        </w:rPr>
        <w:t xml:space="preserve">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 </w:t>
      </w:r>
    </w:p>
    <w:p w:rsidR="00AC0B5B" w:rsidRPr="006D4AC6" w:rsidRDefault="00AC0B5B" w:rsidP="00C003CA">
      <w:pPr>
        <w:pStyle w:val="Default"/>
        <w:spacing w:line="276" w:lineRule="auto"/>
        <w:jc w:val="both"/>
        <w:rPr>
          <w:b/>
          <w:color w:val="auto"/>
        </w:rPr>
      </w:pPr>
      <w:r w:rsidRPr="006D4AC6">
        <w:rPr>
          <w:b/>
          <w:i/>
          <w:iCs/>
          <w:color w:val="auto"/>
        </w:rPr>
        <w:t xml:space="preserve">Оригинальные воспитательные находки школы. </w:t>
      </w:r>
    </w:p>
    <w:p w:rsidR="00AC0B5B" w:rsidRPr="006D4AC6" w:rsidRDefault="00AC0B5B" w:rsidP="00C003CA">
      <w:pPr>
        <w:pStyle w:val="Default"/>
        <w:spacing w:line="276" w:lineRule="auto"/>
        <w:jc w:val="both"/>
        <w:rPr>
          <w:color w:val="auto"/>
        </w:rPr>
      </w:pPr>
      <w:r w:rsidRPr="006D4AC6">
        <w:rPr>
          <w:color w:val="auto"/>
        </w:rPr>
        <w:t xml:space="preserve">1) Воспитательные системы класса, разработанные классными руководителями на основе системы персональных поручений, целенаправленных воспитательных мероприятий и оценочных инструментов; </w:t>
      </w:r>
    </w:p>
    <w:p w:rsidR="00AC0B5B" w:rsidRPr="006D4AC6" w:rsidRDefault="00AC0B5B" w:rsidP="00C003CA">
      <w:pPr>
        <w:pStyle w:val="Default"/>
        <w:spacing w:line="276" w:lineRule="auto"/>
        <w:jc w:val="both"/>
        <w:rPr>
          <w:color w:val="auto"/>
        </w:rPr>
      </w:pPr>
      <w:proofErr w:type="gramStart"/>
      <w:r w:rsidRPr="006D4AC6">
        <w:rPr>
          <w:color w:val="auto"/>
        </w:rPr>
        <w:t xml:space="preserve">2) Модель сотрудничества с родителями обучающихся, построенная на установлении конструктивных отношений и целенаправленной организации совместной деятельности по развитию школьного уклада; </w:t>
      </w:r>
      <w:proofErr w:type="gramEnd"/>
    </w:p>
    <w:p w:rsidR="00AC0B5B" w:rsidRPr="006D4AC6" w:rsidRDefault="00C003CA" w:rsidP="00C003CA">
      <w:pPr>
        <w:pStyle w:val="Default"/>
        <w:spacing w:line="276" w:lineRule="auto"/>
        <w:jc w:val="both"/>
        <w:rPr>
          <w:color w:val="auto"/>
        </w:rPr>
      </w:pPr>
      <w:r w:rsidRPr="006D4AC6">
        <w:rPr>
          <w:color w:val="auto"/>
        </w:rPr>
        <w:lastRenderedPageBreak/>
        <w:t>3</w:t>
      </w:r>
      <w:r w:rsidR="00AC0B5B" w:rsidRPr="006D4AC6">
        <w:rPr>
          <w:color w:val="auto"/>
        </w:rPr>
        <w:t xml:space="preserve">) Обеспечение 100% - </w:t>
      </w:r>
      <w:proofErr w:type="spellStart"/>
      <w:r w:rsidR="00AC0B5B" w:rsidRPr="006D4AC6">
        <w:rPr>
          <w:color w:val="auto"/>
        </w:rPr>
        <w:t>ного</w:t>
      </w:r>
      <w:proofErr w:type="spellEnd"/>
      <w:r w:rsidR="00AC0B5B" w:rsidRPr="006D4AC6">
        <w:rPr>
          <w:color w:val="auto"/>
        </w:rPr>
        <w:t xml:space="preserve"> охвата внеурочной деятельностью всех категорий обучающихся за счет профессионального ресурса педагогов школы с привлечением педагогов дополнительного образования; </w:t>
      </w:r>
    </w:p>
    <w:p w:rsidR="00AC0B5B" w:rsidRPr="006D4AC6" w:rsidRDefault="006D4AC6" w:rsidP="00C003CA">
      <w:pPr>
        <w:pStyle w:val="Default"/>
        <w:spacing w:line="276" w:lineRule="auto"/>
        <w:jc w:val="both"/>
        <w:rPr>
          <w:color w:val="auto"/>
        </w:rPr>
      </w:pPr>
      <w:r w:rsidRPr="006D4AC6">
        <w:rPr>
          <w:color w:val="auto"/>
        </w:rPr>
        <w:t>4</w:t>
      </w:r>
      <w:r w:rsidR="00AC0B5B" w:rsidRPr="006D4AC6">
        <w:rPr>
          <w:color w:val="auto"/>
        </w:rPr>
        <w:t xml:space="preserve">) Модель управления результатами образования на основе системы распределения профессиональных поручений с учетом свободного выбора, обеспечивающая повышение уровня персональной ответственности каждого педагога за качество выполненной работы. </w:t>
      </w:r>
    </w:p>
    <w:p w:rsidR="00AC0B5B" w:rsidRPr="006D4AC6" w:rsidRDefault="00AC0B5B" w:rsidP="00C003CA">
      <w:pPr>
        <w:pStyle w:val="Default"/>
        <w:spacing w:line="276" w:lineRule="auto"/>
        <w:jc w:val="both"/>
        <w:rPr>
          <w:color w:val="auto"/>
        </w:rPr>
      </w:pPr>
      <w:r w:rsidRPr="006D4AC6">
        <w:rPr>
          <w:b/>
          <w:i/>
          <w:iCs/>
          <w:color w:val="auto"/>
        </w:rPr>
        <w:t>Принципы взаимодействия педагогов, школьников и их родителей</w:t>
      </w:r>
      <w:r w:rsidRPr="006D4AC6">
        <w:rPr>
          <w:color w:val="auto"/>
        </w:rPr>
        <w:t>, на которых основывается процесс воспитания в М</w:t>
      </w:r>
      <w:r w:rsidR="00C003CA" w:rsidRPr="006D4AC6">
        <w:rPr>
          <w:color w:val="auto"/>
        </w:rPr>
        <w:t>Б</w:t>
      </w:r>
      <w:r w:rsidRPr="006D4AC6">
        <w:rPr>
          <w:color w:val="auto"/>
        </w:rPr>
        <w:t xml:space="preserve">ОУ </w:t>
      </w:r>
      <w:r w:rsidR="00C003CA" w:rsidRPr="006D4AC6">
        <w:rPr>
          <w:color w:val="auto"/>
        </w:rPr>
        <w:t>«СОШ № 2»</w:t>
      </w:r>
      <w:r w:rsidRPr="006D4AC6">
        <w:rPr>
          <w:color w:val="auto"/>
        </w:rPr>
        <w:t xml:space="preserve">: </w:t>
      </w:r>
    </w:p>
    <w:p w:rsidR="00AC0B5B" w:rsidRPr="006D4AC6" w:rsidRDefault="00AC0B5B" w:rsidP="00C003CA">
      <w:pPr>
        <w:pStyle w:val="Default"/>
        <w:spacing w:after="74" w:line="276" w:lineRule="auto"/>
        <w:jc w:val="both"/>
        <w:rPr>
          <w:color w:val="auto"/>
        </w:rPr>
      </w:pPr>
      <w:r w:rsidRPr="006D4AC6">
        <w:rPr>
          <w:color w:val="auto"/>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AC0B5B" w:rsidRPr="006D4AC6" w:rsidRDefault="00AC0B5B" w:rsidP="00C003CA">
      <w:pPr>
        <w:pStyle w:val="Default"/>
        <w:spacing w:after="74" w:line="276" w:lineRule="auto"/>
        <w:jc w:val="both"/>
        <w:rPr>
          <w:color w:val="auto"/>
        </w:rPr>
      </w:pPr>
      <w:proofErr w:type="gramStart"/>
      <w:r w:rsidRPr="006D4AC6">
        <w:rPr>
          <w:color w:val="auto"/>
        </w:rPr>
        <w:t xml:space="preserve">− 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 </w:t>
      </w:r>
      <w:proofErr w:type="gramEnd"/>
    </w:p>
    <w:p w:rsidR="00AC0B5B" w:rsidRPr="006D4AC6" w:rsidRDefault="00AC0B5B" w:rsidP="00C003CA">
      <w:pPr>
        <w:pStyle w:val="Default"/>
        <w:spacing w:after="74" w:line="276" w:lineRule="auto"/>
        <w:jc w:val="both"/>
        <w:rPr>
          <w:color w:val="auto"/>
        </w:rPr>
      </w:pPr>
      <w:r w:rsidRPr="006D4AC6">
        <w:rPr>
          <w:color w:val="auto"/>
        </w:rPr>
        <w:t xml:space="preserve">− реализация процесса воспитания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учащихся; </w:t>
      </w:r>
    </w:p>
    <w:p w:rsidR="00AC0B5B" w:rsidRPr="006D4AC6" w:rsidRDefault="00AC0B5B" w:rsidP="00C003CA">
      <w:pPr>
        <w:pStyle w:val="Default"/>
        <w:spacing w:after="74" w:line="276" w:lineRule="auto"/>
        <w:jc w:val="both"/>
        <w:rPr>
          <w:color w:val="auto"/>
        </w:rPr>
      </w:pPr>
      <w:r w:rsidRPr="006D4AC6">
        <w:rPr>
          <w:color w:val="auto"/>
        </w:rPr>
        <w:t xml:space="preserve">− организация основных совместных дел школьников, педагогов и родителей как предмета совместной заботы и взрослых, и детей; </w:t>
      </w:r>
    </w:p>
    <w:p w:rsidR="00AC0B5B" w:rsidRPr="006D4AC6" w:rsidRDefault="00AC0B5B" w:rsidP="00C003CA">
      <w:pPr>
        <w:pStyle w:val="Default"/>
        <w:spacing w:line="276" w:lineRule="auto"/>
        <w:jc w:val="both"/>
        <w:rPr>
          <w:color w:val="auto"/>
        </w:rPr>
      </w:pPr>
      <w:r w:rsidRPr="006D4AC6">
        <w:rPr>
          <w:color w:val="auto"/>
        </w:rPr>
        <w:t xml:space="preserve">− системность, целесообразность и </w:t>
      </w:r>
      <w:proofErr w:type="spellStart"/>
      <w:r w:rsidRPr="006D4AC6">
        <w:rPr>
          <w:color w:val="auto"/>
        </w:rPr>
        <w:t>нешаблонность</w:t>
      </w:r>
      <w:proofErr w:type="spellEnd"/>
      <w:r w:rsidRPr="006D4AC6">
        <w:rPr>
          <w:color w:val="auto"/>
        </w:rPr>
        <w:t xml:space="preserve"> воспитания как условия его эффективности. </w:t>
      </w:r>
    </w:p>
    <w:p w:rsidR="006D4AC6" w:rsidRPr="006D4AC6" w:rsidRDefault="006D4AC6" w:rsidP="00C003CA">
      <w:pPr>
        <w:pStyle w:val="Default"/>
        <w:spacing w:line="276" w:lineRule="auto"/>
        <w:jc w:val="both"/>
        <w:rPr>
          <w:b/>
          <w:i/>
          <w:iCs/>
          <w:color w:val="auto"/>
        </w:rPr>
      </w:pPr>
    </w:p>
    <w:p w:rsidR="00AC0B5B" w:rsidRPr="006D4AC6" w:rsidRDefault="00AC0B5B" w:rsidP="00C003CA">
      <w:pPr>
        <w:pStyle w:val="Default"/>
        <w:spacing w:line="276" w:lineRule="auto"/>
        <w:jc w:val="both"/>
        <w:rPr>
          <w:b/>
          <w:color w:val="auto"/>
        </w:rPr>
      </w:pPr>
      <w:r w:rsidRPr="006D4AC6">
        <w:rPr>
          <w:b/>
          <w:i/>
          <w:iCs/>
          <w:color w:val="auto"/>
        </w:rPr>
        <w:t>Основные традиции воспитания в М</w:t>
      </w:r>
      <w:r w:rsidR="00C003CA" w:rsidRPr="006D4AC6">
        <w:rPr>
          <w:b/>
          <w:i/>
          <w:iCs/>
          <w:color w:val="auto"/>
        </w:rPr>
        <w:t>Б</w:t>
      </w:r>
      <w:r w:rsidRPr="006D4AC6">
        <w:rPr>
          <w:b/>
          <w:i/>
          <w:iCs/>
          <w:color w:val="auto"/>
        </w:rPr>
        <w:t xml:space="preserve">ОУ </w:t>
      </w:r>
      <w:r w:rsidR="00C003CA" w:rsidRPr="006D4AC6">
        <w:rPr>
          <w:b/>
          <w:i/>
          <w:iCs/>
          <w:color w:val="auto"/>
        </w:rPr>
        <w:t>«СОШ № 2»:</w:t>
      </w:r>
      <w:r w:rsidRPr="006D4AC6">
        <w:rPr>
          <w:b/>
          <w:i/>
          <w:iCs/>
          <w:color w:val="auto"/>
        </w:rPr>
        <w:t xml:space="preserve"> </w:t>
      </w:r>
    </w:p>
    <w:p w:rsidR="00AC0B5B" w:rsidRPr="006D4AC6" w:rsidRDefault="00AC0B5B" w:rsidP="00C003CA">
      <w:pPr>
        <w:pStyle w:val="Default"/>
        <w:spacing w:after="74" w:line="276" w:lineRule="auto"/>
        <w:jc w:val="both"/>
        <w:rPr>
          <w:color w:val="auto"/>
        </w:rPr>
      </w:pPr>
      <w:r w:rsidRPr="006D4AC6">
        <w:rPr>
          <w:color w:val="auto"/>
        </w:rPr>
        <w:t xml:space="preserve">− стержень годового цикла воспитательной работы школы - ключевые общешкольные дела, через которые осуществляется интеграция воспитательных усилий педагогов; </w:t>
      </w:r>
    </w:p>
    <w:p w:rsidR="00AC0B5B" w:rsidRPr="006D4AC6" w:rsidRDefault="00AC0B5B" w:rsidP="00C003CA">
      <w:pPr>
        <w:pStyle w:val="Default"/>
        <w:spacing w:after="74" w:line="276" w:lineRule="auto"/>
        <w:jc w:val="both"/>
        <w:rPr>
          <w:color w:val="auto"/>
        </w:rPr>
      </w:pPr>
      <w:r w:rsidRPr="006D4AC6">
        <w:rPr>
          <w:color w:val="auto"/>
        </w:rPr>
        <w:t xml:space="preserve">− 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 </w:t>
      </w:r>
    </w:p>
    <w:p w:rsidR="00AC0B5B" w:rsidRPr="006D4AC6" w:rsidRDefault="00AC0B5B" w:rsidP="00C003CA">
      <w:pPr>
        <w:pStyle w:val="Default"/>
        <w:spacing w:after="74" w:line="276" w:lineRule="auto"/>
        <w:jc w:val="both"/>
        <w:rPr>
          <w:color w:val="auto"/>
        </w:rPr>
      </w:pPr>
      <w:r w:rsidRPr="006D4AC6">
        <w:rPr>
          <w:color w:val="auto"/>
        </w:rPr>
        <w:t xml:space="preserve">− условия в школе создаются для обеспечения по мере взросления ребёнка его растущей роли в совместных делах (от пассивного наблюдателя до организатора); </w:t>
      </w:r>
    </w:p>
    <w:p w:rsidR="00AC0B5B" w:rsidRPr="006D4AC6" w:rsidRDefault="00AC0B5B" w:rsidP="00C003CA">
      <w:pPr>
        <w:pStyle w:val="Default"/>
        <w:spacing w:after="74" w:line="276" w:lineRule="auto"/>
        <w:jc w:val="both"/>
        <w:rPr>
          <w:color w:val="auto"/>
        </w:rPr>
      </w:pPr>
      <w:r w:rsidRPr="006D4AC6">
        <w:rPr>
          <w:color w:val="auto"/>
        </w:rPr>
        <w:t xml:space="preserve">− отсутствие </w:t>
      </w:r>
      <w:proofErr w:type="spellStart"/>
      <w:r w:rsidRPr="006D4AC6">
        <w:rPr>
          <w:color w:val="auto"/>
        </w:rPr>
        <w:t>соревновательности</w:t>
      </w:r>
      <w:proofErr w:type="spellEnd"/>
      <w:r w:rsidRPr="006D4AC6">
        <w:rPr>
          <w:color w:val="auto"/>
        </w:rPr>
        <w:t xml:space="preserve"> между классами в проведении общешкольных дел, поощрение конструктивного </w:t>
      </w:r>
      <w:proofErr w:type="spellStart"/>
      <w:r w:rsidRPr="006D4AC6">
        <w:rPr>
          <w:color w:val="auto"/>
        </w:rPr>
        <w:t>межклассного</w:t>
      </w:r>
      <w:proofErr w:type="spellEnd"/>
      <w:r w:rsidRPr="006D4AC6">
        <w:rPr>
          <w:color w:val="auto"/>
        </w:rPr>
        <w:t xml:space="preserve"> и </w:t>
      </w:r>
      <w:proofErr w:type="spellStart"/>
      <w:r w:rsidRPr="006D4AC6">
        <w:rPr>
          <w:color w:val="auto"/>
        </w:rPr>
        <w:t>межвозрастного</w:t>
      </w:r>
      <w:proofErr w:type="spellEnd"/>
      <w:r w:rsidRPr="006D4AC6">
        <w:rPr>
          <w:color w:val="auto"/>
        </w:rPr>
        <w:t xml:space="preserve"> взаимодействия школьников, их социальной активности; </w:t>
      </w:r>
    </w:p>
    <w:p w:rsidR="00AC0B5B" w:rsidRPr="006D4AC6" w:rsidRDefault="00AC0B5B" w:rsidP="001F7FCF">
      <w:pPr>
        <w:pStyle w:val="Default"/>
        <w:spacing w:line="276" w:lineRule="auto"/>
        <w:jc w:val="both"/>
        <w:rPr>
          <w:color w:val="auto"/>
        </w:rPr>
      </w:pPr>
      <w:r w:rsidRPr="006D4AC6">
        <w:rPr>
          <w:color w:val="auto"/>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AC0B5B" w:rsidRPr="006D4AC6" w:rsidRDefault="00AC0B5B" w:rsidP="00AC0B5B">
      <w:pPr>
        <w:pStyle w:val="Default"/>
        <w:rPr>
          <w:color w:val="auto"/>
        </w:rPr>
      </w:pPr>
      <w:r w:rsidRPr="006D4AC6">
        <w:rPr>
          <w:color w:val="auto"/>
        </w:rPr>
        <w:t xml:space="preserve">− 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AC0B5B" w:rsidRPr="006D4AC6" w:rsidRDefault="00AC0B5B" w:rsidP="003906C9">
      <w:pPr>
        <w:ind w:firstLine="708"/>
        <w:rPr>
          <w:rStyle w:val="10"/>
          <w:color w:val="000000"/>
          <w:sz w:val="24"/>
          <w:lang w:val="ru-RU"/>
        </w:rPr>
      </w:pPr>
    </w:p>
    <w:p w:rsidR="009A31EB" w:rsidRPr="009A31EB" w:rsidRDefault="009A31EB" w:rsidP="009A31EB">
      <w:pPr>
        <w:ind w:firstLine="709"/>
        <w:rPr>
          <w:rStyle w:val="CharAttribute0"/>
          <w:rFonts w:eastAsia="Batang"/>
          <w:sz w:val="24"/>
          <w:lang w:val="ru-RU"/>
        </w:rPr>
      </w:pPr>
    </w:p>
    <w:p w:rsidR="009A31EB" w:rsidRPr="009A31EB" w:rsidRDefault="009A31EB" w:rsidP="009A31EB">
      <w:pPr>
        <w:jc w:val="center"/>
        <w:rPr>
          <w:b/>
          <w:color w:val="000000"/>
          <w:w w:val="0"/>
          <w:sz w:val="24"/>
          <w:lang w:val="ru-RU"/>
        </w:rPr>
      </w:pPr>
      <w:r w:rsidRPr="009A31EB">
        <w:rPr>
          <w:b/>
          <w:color w:val="000000"/>
          <w:w w:val="0"/>
          <w:sz w:val="24"/>
          <w:lang w:val="ru-RU"/>
        </w:rPr>
        <w:t>2. ЦЕЛЬ И ЗАДАЧИ ВОСПИТАНИЯ</w:t>
      </w:r>
    </w:p>
    <w:p w:rsidR="009A31EB" w:rsidRPr="009A31EB" w:rsidRDefault="009A31EB" w:rsidP="009A31EB">
      <w:pPr>
        <w:jc w:val="center"/>
        <w:rPr>
          <w:b/>
          <w:color w:val="000000"/>
          <w:w w:val="0"/>
          <w:sz w:val="24"/>
          <w:lang w:val="ru-RU"/>
        </w:rPr>
      </w:pPr>
    </w:p>
    <w:p w:rsidR="009A31EB" w:rsidRPr="006D4AC6" w:rsidRDefault="009A31EB" w:rsidP="006D4AC6">
      <w:pPr>
        <w:pStyle w:val="ParaAttribute16"/>
        <w:ind w:left="0" w:firstLine="567"/>
        <w:rPr>
          <w:rStyle w:val="CharAttribute484"/>
          <w:rFonts w:eastAsia="№Е"/>
          <w:i w:val="0"/>
          <w:sz w:val="24"/>
          <w:szCs w:val="24"/>
        </w:rPr>
      </w:pPr>
      <w:r w:rsidRPr="006D4AC6">
        <w:rPr>
          <w:rStyle w:val="CharAttribute484"/>
          <w:rFonts w:eastAsia="№Е"/>
          <w:i w:val="0"/>
          <w:sz w:val="24"/>
          <w:szCs w:val="24"/>
        </w:rPr>
        <w:t>В соответствии с Концепцией духовно-нравственного воспитания российских школьников, современный национальный</w:t>
      </w:r>
      <w:r w:rsidRPr="006D4AC6">
        <w:rPr>
          <w:rStyle w:val="CharAttribute484"/>
          <w:rFonts w:eastAsia="№Е"/>
          <w:b/>
          <w:i w:val="0"/>
          <w:sz w:val="24"/>
          <w:szCs w:val="24"/>
        </w:rPr>
        <w:t xml:space="preserve"> </w:t>
      </w:r>
      <w:r w:rsidRPr="006D4AC6">
        <w:rPr>
          <w:rStyle w:val="CharAttribute484"/>
          <w:rFonts w:eastAsia="№Е"/>
          <w:i w:val="0"/>
          <w:sz w:val="24"/>
          <w:szCs w:val="24"/>
        </w:rPr>
        <w:t>идеал личности,</w:t>
      </w:r>
      <w:r w:rsidRPr="006D4AC6">
        <w:rPr>
          <w:rStyle w:val="CharAttribute484"/>
          <w:rFonts w:eastAsia="№Е"/>
          <w:b/>
          <w:sz w:val="24"/>
          <w:szCs w:val="24"/>
        </w:rPr>
        <w:t xml:space="preserve"> </w:t>
      </w:r>
      <w:r w:rsidRPr="006D4AC6">
        <w:rPr>
          <w:rStyle w:val="CharAttribute484"/>
          <w:rFonts w:eastAsia="№Е"/>
          <w:i w:val="0"/>
          <w:sz w:val="24"/>
          <w:szCs w:val="24"/>
        </w:rPr>
        <w:t xml:space="preserve">воспитанной в новой российской </w:t>
      </w:r>
      <w:r w:rsidRPr="006D4AC6">
        <w:rPr>
          <w:rStyle w:val="CharAttribute484"/>
          <w:rFonts w:eastAsia="№Е"/>
          <w:i w:val="0"/>
          <w:sz w:val="24"/>
          <w:szCs w:val="24"/>
        </w:rPr>
        <w:lastRenderedPageBreak/>
        <w:t xml:space="preserve">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9A31EB" w:rsidRPr="006D4AC6" w:rsidRDefault="009A31EB" w:rsidP="006D4AC6">
      <w:pPr>
        <w:ind w:firstLine="567"/>
        <w:rPr>
          <w:rStyle w:val="CharAttribute484"/>
          <w:rFonts w:eastAsia="№Е"/>
          <w:i w:val="0"/>
          <w:iCs/>
          <w:sz w:val="24"/>
          <w:lang w:val="ru-RU"/>
        </w:rPr>
      </w:pPr>
      <w:proofErr w:type="gramStart"/>
      <w:r w:rsidRPr="006D4AC6">
        <w:rPr>
          <w:rStyle w:val="CharAttribute484"/>
          <w:rFonts w:eastAsia="№Е"/>
          <w:i w:val="0"/>
          <w:sz w:val="24"/>
          <w:lang w:val="ru-RU"/>
        </w:rPr>
        <w:t xml:space="preserve">Исходя из этого воспитательного идеала, а также основываясь на </w:t>
      </w:r>
      <w:r w:rsidRPr="006D4AC6">
        <w:rPr>
          <w:rStyle w:val="CharAttribute484"/>
          <w:rFonts w:eastAsia="№Е"/>
          <w:i w:val="0"/>
          <w:iCs/>
          <w:sz w:val="24"/>
          <w:lang w:val="ru-RU"/>
        </w:rPr>
        <w:t xml:space="preserve">базовых для нашего общества ценностях (таких как семья, труд, отечество, природа, мир, знания, культура, здоровье, человек) </w:t>
      </w:r>
      <w:r w:rsidRPr="006D4AC6">
        <w:rPr>
          <w:rStyle w:val="CharAttribute484"/>
          <w:rFonts w:eastAsia="№Е"/>
          <w:i w:val="0"/>
          <w:sz w:val="24"/>
          <w:lang w:val="ru-RU"/>
        </w:rPr>
        <w:t xml:space="preserve">формулируется общая </w:t>
      </w:r>
      <w:r w:rsidRPr="006D4AC6">
        <w:rPr>
          <w:rStyle w:val="CharAttribute484"/>
          <w:rFonts w:eastAsia="№Е"/>
          <w:b/>
          <w:bCs/>
          <w:iCs/>
          <w:sz w:val="24"/>
          <w:lang w:val="ru-RU"/>
        </w:rPr>
        <w:t>цель</w:t>
      </w:r>
      <w:r w:rsidRPr="006D4AC6">
        <w:rPr>
          <w:rStyle w:val="CharAttribute484"/>
          <w:rFonts w:eastAsia="№Е"/>
          <w:i w:val="0"/>
          <w:sz w:val="24"/>
          <w:lang w:val="ru-RU"/>
        </w:rPr>
        <w:t xml:space="preserve"> </w:t>
      </w:r>
      <w:r w:rsidRPr="006D4AC6">
        <w:rPr>
          <w:rStyle w:val="CharAttribute484"/>
          <w:rFonts w:eastAsia="№Е"/>
          <w:b/>
          <w:sz w:val="24"/>
          <w:lang w:val="ru-RU"/>
        </w:rPr>
        <w:t>воспитания</w:t>
      </w:r>
      <w:r w:rsidRPr="006D4AC6">
        <w:rPr>
          <w:rStyle w:val="CharAttribute484"/>
          <w:rFonts w:eastAsia="№Е"/>
          <w:i w:val="0"/>
          <w:sz w:val="24"/>
          <w:lang w:val="ru-RU"/>
        </w:rPr>
        <w:t xml:space="preserve"> в общеобразовательной организации – </w:t>
      </w:r>
      <w:r w:rsidRPr="006D4AC6">
        <w:rPr>
          <w:rStyle w:val="CharAttribute484"/>
          <w:rFonts w:eastAsia="№Е"/>
          <w:i w:val="0"/>
          <w:iCs/>
          <w:sz w:val="24"/>
          <w:lang w:val="ru-RU"/>
        </w:rPr>
        <w:t>личностное развитие школьников, проявляющееся:</w:t>
      </w:r>
      <w:proofErr w:type="gramEnd"/>
    </w:p>
    <w:p w:rsidR="009A31EB" w:rsidRPr="006D4AC6" w:rsidRDefault="009A31EB" w:rsidP="006D4AC6">
      <w:pPr>
        <w:ind w:firstLine="567"/>
        <w:rPr>
          <w:rStyle w:val="CharAttribute484"/>
          <w:rFonts w:eastAsia="№Е"/>
          <w:i w:val="0"/>
          <w:iCs/>
          <w:sz w:val="24"/>
          <w:lang w:val="ru-RU"/>
        </w:rPr>
      </w:pPr>
      <w:r w:rsidRPr="006D4AC6">
        <w:rPr>
          <w:rStyle w:val="CharAttribute484"/>
          <w:rFonts w:eastAsia="№Е"/>
          <w:i w:val="0"/>
          <w:iCs/>
          <w:sz w:val="24"/>
          <w:lang w:val="ru-RU"/>
        </w:rPr>
        <w:t>1) в усвоении ими знаний</w:t>
      </w:r>
      <w:r w:rsidR="00513E04" w:rsidRPr="006D4AC6">
        <w:rPr>
          <w:rStyle w:val="CharAttribute484"/>
          <w:rFonts w:eastAsia="№Е"/>
          <w:i w:val="0"/>
          <w:iCs/>
          <w:sz w:val="24"/>
          <w:lang w:val="ru-RU"/>
        </w:rPr>
        <w:t xml:space="preserve">, </w:t>
      </w:r>
      <w:r w:rsidRPr="006D4AC6">
        <w:rPr>
          <w:rStyle w:val="CharAttribute484"/>
          <w:rFonts w:eastAsia="№Е"/>
          <w:i w:val="0"/>
          <w:iCs/>
          <w:sz w:val="24"/>
          <w:lang w:val="ru-RU"/>
        </w:rPr>
        <w:t xml:space="preserve"> основных норм, которые общество выработало на основе этих ценностей (то есть, в усвоении ими социально значимых знаний); </w:t>
      </w:r>
    </w:p>
    <w:p w:rsidR="009A31EB" w:rsidRPr="006D4AC6" w:rsidRDefault="009A31EB" w:rsidP="006D4AC6">
      <w:pPr>
        <w:ind w:firstLine="567"/>
        <w:rPr>
          <w:rStyle w:val="CharAttribute484"/>
          <w:rFonts w:eastAsia="№Е"/>
          <w:i w:val="0"/>
          <w:iCs/>
          <w:sz w:val="24"/>
          <w:lang w:val="ru-RU"/>
        </w:rPr>
      </w:pPr>
      <w:r w:rsidRPr="006D4AC6">
        <w:rPr>
          <w:rStyle w:val="CharAttribute484"/>
          <w:rFonts w:eastAsia="№Е"/>
          <w:i w:val="0"/>
          <w:iCs/>
          <w:sz w:val="24"/>
          <w:lang w:val="ru-RU"/>
        </w:rPr>
        <w:t>2) в развитии их позитивных отношений к этим общественным ценностям (то есть в развитии их социально значимых отношений);</w:t>
      </w:r>
    </w:p>
    <w:p w:rsidR="009A31EB" w:rsidRPr="006D4AC6" w:rsidRDefault="009A31EB" w:rsidP="006D4AC6">
      <w:pPr>
        <w:ind w:firstLine="567"/>
        <w:rPr>
          <w:rStyle w:val="CharAttribute484"/>
          <w:rFonts w:eastAsia="№Е"/>
          <w:i w:val="0"/>
          <w:iCs/>
          <w:sz w:val="24"/>
          <w:lang w:val="ru-RU"/>
        </w:rPr>
      </w:pPr>
      <w:r w:rsidRPr="006D4AC6">
        <w:rPr>
          <w:rStyle w:val="CharAttribute484"/>
          <w:rFonts w:eastAsia="№Е"/>
          <w:i w:val="0"/>
          <w:iCs/>
          <w:sz w:val="24"/>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A31EB" w:rsidRPr="006D4AC6" w:rsidRDefault="009A31EB" w:rsidP="006D4AC6">
      <w:pPr>
        <w:ind w:firstLine="567"/>
        <w:rPr>
          <w:rStyle w:val="CharAttribute484"/>
          <w:rFonts w:eastAsia="№Е"/>
          <w:i w:val="0"/>
          <w:iCs/>
          <w:sz w:val="24"/>
          <w:lang w:val="ru-RU"/>
        </w:rPr>
      </w:pPr>
      <w:r w:rsidRPr="006D4AC6">
        <w:rPr>
          <w:rStyle w:val="CharAttribute484"/>
          <w:rFonts w:eastAsia="№Е"/>
          <w:i w:val="0"/>
          <w:iCs/>
          <w:sz w:val="24"/>
          <w:lang w:val="ru-RU"/>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6D4AC6">
        <w:rPr>
          <w:rStyle w:val="CharAttribute484"/>
          <w:rFonts w:eastAsia="№Е"/>
          <w:b/>
          <w:sz w:val="24"/>
          <w:szCs w:val="24"/>
        </w:rPr>
        <w:t>целевые</w:t>
      </w:r>
      <w:r w:rsidRPr="006D4AC6">
        <w:rPr>
          <w:rStyle w:val="CharAttribute484"/>
          <w:rFonts w:eastAsia="№Е"/>
          <w:i w:val="0"/>
          <w:sz w:val="24"/>
          <w:szCs w:val="24"/>
        </w:rPr>
        <w:t xml:space="preserve"> </w:t>
      </w:r>
      <w:r w:rsidRPr="006D4AC6">
        <w:rPr>
          <w:rStyle w:val="CharAttribute484"/>
          <w:rFonts w:eastAsia="№Е"/>
          <w:b/>
          <w:sz w:val="24"/>
          <w:szCs w:val="24"/>
        </w:rPr>
        <w:t>приоритеты,</w:t>
      </w:r>
      <w:r w:rsidRPr="006D4AC6">
        <w:rPr>
          <w:rStyle w:val="CharAttribute484"/>
          <w:rFonts w:eastAsia="№Е"/>
          <w:i w:val="0"/>
          <w:sz w:val="24"/>
          <w:szCs w:val="24"/>
        </w:rPr>
        <w:t xml:space="preserve"> </w:t>
      </w:r>
      <w:r w:rsidRPr="006D4AC6">
        <w:rPr>
          <w:rStyle w:val="CharAttribute484"/>
          <w:rFonts w:eastAsia="№Е"/>
          <w:b/>
          <w:sz w:val="24"/>
          <w:szCs w:val="24"/>
        </w:rPr>
        <w:t xml:space="preserve">соответствующие </w:t>
      </w:r>
      <w:r w:rsidR="00513E04" w:rsidRPr="006D4AC6">
        <w:rPr>
          <w:rStyle w:val="CharAttribute484"/>
          <w:rFonts w:eastAsia="№Е"/>
          <w:b/>
          <w:sz w:val="24"/>
          <w:szCs w:val="24"/>
        </w:rPr>
        <w:t>уровню среднего общего образования:</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bCs/>
          <w:i w:val="0"/>
          <w:iCs/>
          <w:sz w:val="24"/>
          <w:szCs w:val="24"/>
        </w:rPr>
        <w:t>В воспитании детей юношеского возраста (</w:t>
      </w:r>
      <w:r w:rsidRPr="006D4AC6">
        <w:rPr>
          <w:rStyle w:val="CharAttribute484"/>
          <w:rFonts w:eastAsia="№Е"/>
          <w:b/>
          <w:bCs/>
          <w:iCs/>
          <w:sz w:val="24"/>
          <w:szCs w:val="24"/>
        </w:rPr>
        <w:t>уровень среднего общего образования</w:t>
      </w:r>
      <w:r w:rsidRPr="006D4AC6">
        <w:rPr>
          <w:rStyle w:val="CharAttribute484"/>
          <w:rFonts w:eastAsia="№Е"/>
          <w:bCs/>
          <w:i w:val="0"/>
          <w:iCs/>
          <w:sz w:val="24"/>
          <w:szCs w:val="24"/>
        </w:rPr>
        <w:t xml:space="preserve">) таким приоритетом является </w:t>
      </w:r>
      <w:r w:rsidRPr="006D4AC6">
        <w:rPr>
          <w:rStyle w:val="CharAttribute484"/>
          <w:rFonts w:eastAsia="№Е"/>
          <w:i w:val="0"/>
          <w:sz w:val="24"/>
          <w:szCs w:val="24"/>
        </w:rPr>
        <w:t>создание благоприятных условий для приобретения школьниками опыта осуществления социально значимых дел.</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Calibri"/>
          <w:i w:val="0"/>
          <w:sz w:val="24"/>
          <w:szCs w:val="24"/>
        </w:rPr>
        <w:t xml:space="preserve">Выделение данного приоритета </w:t>
      </w:r>
      <w:r w:rsidRPr="006D4AC6">
        <w:rPr>
          <w:rStyle w:val="CharAttribute484"/>
          <w:rFonts w:eastAsia="№Е"/>
          <w:i w:val="0"/>
          <w:sz w:val="24"/>
          <w:szCs w:val="24"/>
        </w:rPr>
        <w:t xml:space="preserve">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6D4AC6">
        <w:rPr>
          <w:rStyle w:val="CharAttribute484"/>
          <w:rFonts w:eastAsia="№Е"/>
          <w:i w:val="0"/>
          <w:sz w:val="24"/>
          <w:szCs w:val="24"/>
        </w:rPr>
        <w:t>приобрести</w:t>
      </w:r>
      <w:proofErr w:type="gramEnd"/>
      <w:r w:rsidRPr="006D4AC6">
        <w:rPr>
          <w:rStyle w:val="CharAttribute484"/>
          <w:rFonts w:eastAsia="№Е"/>
          <w:i w:val="0"/>
          <w:sz w:val="24"/>
          <w:szCs w:val="24"/>
        </w:rPr>
        <w:t xml:space="preserve">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xml:space="preserve">- опыт дел, направленных на заботу о своей семье, родных и близких; </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трудовой опыт, опыт участия в производственной практике;</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опыт природоохранных дел;</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опыт разрешения возникающих конфликтных ситуаций в школе, дома или на улице;</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опыт самостоятельного приобретения новых знаний, проведения научных исследований, опыт проектной деятельности;</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xml:space="preserve">- опыт ведения здорового образа жизни и заботы о здоровье других людей; </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опыт оказания помощи окружающим, заботы о малышах или пожилых людях, волонтерский опыт;</w:t>
      </w:r>
    </w:p>
    <w:p w:rsidR="009A31EB" w:rsidRPr="006D4AC6" w:rsidRDefault="009A31EB" w:rsidP="006D4AC6">
      <w:pPr>
        <w:pStyle w:val="ParaAttribute10"/>
        <w:ind w:firstLine="567"/>
        <w:rPr>
          <w:rStyle w:val="CharAttribute484"/>
          <w:rFonts w:eastAsia="№Е"/>
          <w:i w:val="0"/>
          <w:sz w:val="24"/>
          <w:szCs w:val="24"/>
        </w:rPr>
      </w:pPr>
      <w:r w:rsidRPr="006D4AC6">
        <w:rPr>
          <w:rStyle w:val="CharAttribute484"/>
          <w:rFonts w:eastAsia="№Е"/>
          <w:i w:val="0"/>
          <w:sz w:val="24"/>
          <w:szCs w:val="24"/>
        </w:rPr>
        <w:t>- опыт самопознания и самоанализа, опыт социально приемлемого самовыражения и самореализации.</w:t>
      </w:r>
    </w:p>
    <w:p w:rsidR="009A31EB" w:rsidRPr="006D4AC6" w:rsidRDefault="009A31EB" w:rsidP="006D4AC6">
      <w:pPr>
        <w:pStyle w:val="ParaAttribute10"/>
        <w:ind w:firstLine="567"/>
        <w:rPr>
          <w:rStyle w:val="CharAttribute485"/>
          <w:rFonts w:eastAsia="№Е"/>
          <w:i w:val="0"/>
          <w:sz w:val="24"/>
          <w:szCs w:val="24"/>
        </w:rPr>
      </w:pPr>
      <w:r w:rsidRPr="006D4AC6">
        <w:rPr>
          <w:rStyle w:val="CharAttribute484"/>
          <w:rFonts w:eastAsia="№Е"/>
          <w:i w:val="0"/>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6D4AC6">
        <w:rPr>
          <w:rStyle w:val="CharAttribute485"/>
          <w:rFonts w:eastAsia="№Е"/>
          <w:i w:val="0"/>
          <w:sz w:val="24"/>
          <w:szCs w:val="24"/>
        </w:rPr>
        <w:t> </w:t>
      </w:r>
    </w:p>
    <w:p w:rsidR="009A31EB" w:rsidRPr="006D4AC6" w:rsidRDefault="009A31EB" w:rsidP="006D4AC6">
      <w:pPr>
        <w:ind w:firstLine="567"/>
        <w:rPr>
          <w:rStyle w:val="CharAttribute484"/>
          <w:rFonts w:eastAsia="№Е"/>
          <w:i w:val="0"/>
          <w:iCs/>
          <w:sz w:val="24"/>
          <w:lang w:val="ru-RU"/>
        </w:rPr>
      </w:pPr>
      <w:proofErr w:type="gramStart"/>
      <w:r w:rsidRPr="006D4AC6">
        <w:rPr>
          <w:rStyle w:val="CharAttribute484"/>
          <w:rFonts w:eastAsia="№Е"/>
          <w:i w:val="0"/>
          <w:iCs/>
          <w:sz w:val="24"/>
          <w:lang w:val="ru-RU"/>
        </w:rPr>
        <w:t>Добросовестная работа педагогов, направленная на достижение поставленной цели,</w:t>
      </w:r>
      <w:r w:rsidRPr="006D4AC6">
        <w:rPr>
          <w:rStyle w:val="CharAttribute484"/>
          <w:rFonts w:eastAsia="№Е"/>
          <w:b/>
          <w:bCs/>
          <w:sz w:val="24"/>
          <w:lang w:val="ru-RU"/>
        </w:rPr>
        <w:t xml:space="preserve"> позволит ребенку</w:t>
      </w:r>
      <w:r w:rsidRPr="006D4AC6">
        <w:rPr>
          <w:rStyle w:val="CharAttribute484"/>
          <w:rFonts w:eastAsia="№Е"/>
          <w:i w:val="0"/>
          <w:iCs/>
          <w:sz w:val="24"/>
          <w:lang w:val="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w:t>
      </w:r>
      <w:r w:rsidRPr="006D4AC6">
        <w:rPr>
          <w:rStyle w:val="CharAttribute484"/>
          <w:rFonts w:eastAsia="№Е"/>
          <w:i w:val="0"/>
          <w:iCs/>
          <w:sz w:val="24"/>
          <w:lang w:val="ru-RU"/>
        </w:rPr>
        <w:lastRenderedPageBreak/>
        <w:t>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6D4AC6">
        <w:rPr>
          <w:rStyle w:val="CharAttribute484"/>
          <w:rFonts w:eastAsia="№Е"/>
          <w:i w:val="0"/>
          <w:iCs/>
          <w:sz w:val="24"/>
          <w:lang w:val="ru-RU"/>
        </w:rPr>
        <w:t xml:space="preserve"> в сложных поисках счастья для себя и окружающих его людей.</w:t>
      </w:r>
    </w:p>
    <w:p w:rsidR="009A31EB" w:rsidRPr="006D4AC6" w:rsidRDefault="009A31EB" w:rsidP="006D4AC6">
      <w:pPr>
        <w:pStyle w:val="ParaAttribute16"/>
        <w:ind w:left="0" w:firstLine="567"/>
        <w:rPr>
          <w:rStyle w:val="CharAttribute484"/>
          <w:rFonts w:eastAsia="№Е"/>
          <w:i w:val="0"/>
          <w:sz w:val="24"/>
          <w:szCs w:val="24"/>
        </w:rPr>
      </w:pPr>
      <w:r w:rsidRPr="006D4AC6">
        <w:rPr>
          <w:rStyle w:val="CharAttribute484"/>
          <w:rFonts w:eastAsia="№Е"/>
          <w:i w:val="0"/>
          <w:sz w:val="24"/>
          <w:szCs w:val="24"/>
        </w:rPr>
        <w:t xml:space="preserve">Достижению поставленной цели воспитания школьников будет способствовать решение следующих основных </w:t>
      </w:r>
      <w:r w:rsidRPr="006D4AC6">
        <w:rPr>
          <w:rStyle w:val="CharAttribute484"/>
          <w:rFonts w:eastAsia="№Е"/>
          <w:b/>
          <w:sz w:val="24"/>
          <w:szCs w:val="24"/>
        </w:rPr>
        <w:t>задач</w:t>
      </w:r>
      <w:proofErr w:type="gramStart"/>
      <w:r w:rsidRPr="006D4AC6">
        <w:rPr>
          <w:rStyle w:val="CharAttribute484"/>
          <w:rFonts w:eastAsia="№Е"/>
          <w:b/>
          <w:sz w:val="24"/>
          <w:szCs w:val="24"/>
        </w:rPr>
        <w:t xml:space="preserve"> </w:t>
      </w:r>
      <w:r w:rsidRPr="006D4AC6">
        <w:rPr>
          <w:rStyle w:val="CharAttribute484"/>
          <w:rFonts w:eastAsia="№Е"/>
          <w:i w:val="0"/>
          <w:sz w:val="24"/>
          <w:szCs w:val="24"/>
        </w:rPr>
        <w:t>:</w:t>
      </w:r>
      <w:proofErr w:type="gramEnd"/>
      <w:r w:rsidRPr="006D4AC6">
        <w:rPr>
          <w:rStyle w:val="CharAttribute484"/>
          <w:rFonts w:eastAsia="№Е"/>
          <w:i w:val="0"/>
          <w:sz w:val="24"/>
          <w:szCs w:val="24"/>
        </w:rPr>
        <w:t xml:space="preserve"> </w:t>
      </w:r>
    </w:p>
    <w:p w:rsidR="009A31EB" w:rsidRPr="006D4AC6" w:rsidRDefault="009A31EB" w:rsidP="006D4AC6">
      <w:pPr>
        <w:pStyle w:val="ParaAttribute16"/>
        <w:numPr>
          <w:ilvl w:val="0"/>
          <w:numId w:val="5"/>
        </w:numPr>
        <w:tabs>
          <w:tab w:val="left" w:pos="1134"/>
        </w:tabs>
        <w:ind w:left="0" w:firstLine="567"/>
        <w:rPr>
          <w:sz w:val="24"/>
          <w:szCs w:val="24"/>
        </w:rPr>
      </w:pPr>
      <w:r w:rsidRPr="006D4AC6">
        <w:rPr>
          <w:color w:val="000000"/>
          <w:w w:val="0"/>
          <w:sz w:val="24"/>
          <w:szCs w:val="24"/>
        </w:rPr>
        <w:t>реализовывать воспитательные возможности</w:t>
      </w:r>
      <w:r w:rsidRPr="006D4AC6">
        <w:rPr>
          <w:sz w:val="24"/>
          <w:szCs w:val="24"/>
        </w:rPr>
        <w:t xml:space="preserve"> о</w:t>
      </w:r>
      <w:r w:rsidRPr="006D4AC6">
        <w:rPr>
          <w:color w:val="000000"/>
          <w:w w:val="0"/>
          <w:sz w:val="24"/>
          <w:szCs w:val="24"/>
        </w:rPr>
        <w:t xml:space="preserve">бщешкольных ключевых </w:t>
      </w:r>
      <w:r w:rsidRPr="006D4AC6">
        <w:rPr>
          <w:sz w:val="24"/>
          <w:szCs w:val="24"/>
        </w:rPr>
        <w:t>дел</w:t>
      </w:r>
      <w:r w:rsidRPr="006D4AC6">
        <w:rPr>
          <w:color w:val="000000"/>
          <w:w w:val="0"/>
          <w:sz w:val="24"/>
          <w:szCs w:val="24"/>
        </w:rPr>
        <w:t>,</w:t>
      </w:r>
      <w:r w:rsidRPr="006D4AC6">
        <w:rPr>
          <w:sz w:val="24"/>
          <w:szCs w:val="24"/>
        </w:rPr>
        <w:t xml:space="preserve"> поддерживать традиции их </w:t>
      </w:r>
      <w:r w:rsidRPr="006D4AC6">
        <w:rPr>
          <w:color w:val="000000"/>
          <w:w w:val="0"/>
          <w:sz w:val="24"/>
          <w:szCs w:val="24"/>
        </w:rPr>
        <w:t>коллективного планирования, организации, проведения и анализа в школьном сообществе;</w:t>
      </w:r>
    </w:p>
    <w:p w:rsidR="009A31EB" w:rsidRPr="006D4AC6" w:rsidRDefault="009A31EB" w:rsidP="006D4AC6">
      <w:pPr>
        <w:pStyle w:val="ParaAttribute16"/>
        <w:numPr>
          <w:ilvl w:val="0"/>
          <w:numId w:val="5"/>
        </w:numPr>
        <w:tabs>
          <w:tab w:val="left" w:pos="1134"/>
        </w:tabs>
        <w:ind w:left="0" w:firstLine="567"/>
        <w:rPr>
          <w:sz w:val="24"/>
          <w:szCs w:val="24"/>
        </w:rPr>
      </w:pPr>
      <w:r w:rsidRPr="006D4AC6">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9A31EB" w:rsidRPr="006D4AC6" w:rsidRDefault="009A31EB" w:rsidP="006D4AC6">
      <w:pPr>
        <w:pStyle w:val="ParaAttribute16"/>
        <w:numPr>
          <w:ilvl w:val="0"/>
          <w:numId w:val="5"/>
        </w:numPr>
        <w:tabs>
          <w:tab w:val="left" w:pos="1134"/>
        </w:tabs>
        <w:ind w:left="0" w:firstLine="567"/>
        <w:rPr>
          <w:sz w:val="24"/>
          <w:szCs w:val="24"/>
        </w:rPr>
      </w:pPr>
      <w:r w:rsidRPr="006D4AC6">
        <w:rPr>
          <w:rStyle w:val="CharAttribute484"/>
          <w:rFonts w:eastAsia="№Е"/>
          <w:i w:val="0"/>
          <w:sz w:val="24"/>
          <w:szCs w:val="24"/>
        </w:rPr>
        <w:t xml:space="preserve">вовлекать школьников в </w:t>
      </w:r>
      <w:r w:rsidRPr="006D4AC6">
        <w:rPr>
          <w:sz w:val="24"/>
          <w:szCs w:val="24"/>
        </w:rPr>
        <w:t xml:space="preserve">кружки, секции, клубы, студии и иные объединения, работающие по школьным программам внеурочной деятельности и дополнительного образования, </w:t>
      </w:r>
      <w:r w:rsidRPr="006D4AC6">
        <w:rPr>
          <w:rStyle w:val="CharAttribute484"/>
          <w:rFonts w:eastAsia="№Е"/>
          <w:i w:val="0"/>
          <w:sz w:val="24"/>
          <w:szCs w:val="24"/>
        </w:rPr>
        <w:t>реализовывать их воспитательные возможности</w:t>
      </w:r>
      <w:r w:rsidRPr="006D4AC6">
        <w:rPr>
          <w:color w:val="000000"/>
          <w:w w:val="0"/>
          <w:sz w:val="24"/>
          <w:szCs w:val="24"/>
        </w:rPr>
        <w:t>;</w:t>
      </w:r>
    </w:p>
    <w:p w:rsidR="009A31EB" w:rsidRPr="006D4AC6" w:rsidRDefault="009A31EB" w:rsidP="006D4AC6">
      <w:pPr>
        <w:pStyle w:val="ParaAttribute16"/>
        <w:numPr>
          <w:ilvl w:val="0"/>
          <w:numId w:val="5"/>
        </w:numPr>
        <w:tabs>
          <w:tab w:val="left" w:pos="1134"/>
        </w:tabs>
        <w:ind w:left="0" w:firstLine="567"/>
        <w:rPr>
          <w:rStyle w:val="CharAttribute484"/>
          <w:rFonts w:eastAsia="№Е"/>
          <w:i w:val="0"/>
          <w:sz w:val="24"/>
          <w:szCs w:val="24"/>
        </w:rPr>
      </w:pPr>
      <w:r w:rsidRPr="006D4AC6">
        <w:rPr>
          <w:rStyle w:val="CharAttribute484"/>
          <w:rFonts w:eastAsia="№Е"/>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9A31EB" w:rsidRPr="006D4AC6" w:rsidRDefault="009A31EB" w:rsidP="006D4AC6">
      <w:pPr>
        <w:pStyle w:val="ParaAttribute16"/>
        <w:numPr>
          <w:ilvl w:val="0"/>
          <w:numId w:val="5"/>
        </w:numPr>
        <w:tabs>
          <w:tab w:val="left" w:pos="1134"/>
        </w:tabs>
        <w:ind w:left="0" w:firstLine="567"/>
        <w:rPr>
          <w:sz w:val="24"/>
          <w:szCs w:val="24"/>
        </w:rPr>
      </w:pPr>
      <w:r w:rsidRPr="006D4AC6">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9A31EB" w:rsidRPr="006D4AC6" w:rsidRDefault="009A31EB" w:rsidP="006D4AC6">
      <w:pPr>
        <w:pStyle w:val="ParaAttribute16"/>
        <w:numPr>
          <w:ilvl w:val="0"/>
          <w:numId w:val="5"/>
        </w:numPr>
        <w:tabs>
          <w:tab w:val="left" w:pos="1134"/>
        </w:tabs>
        <w:ind w:left="0" w:firstLine="567"/>
        <w:rPr>
          <w:sz w:val="24"/>
          <w:szCs w:val="24"/>
        </w:rPr>
      </w:pPr>
      <w:r w:rsidRPr="006D4AC6">
        <w:rPr>
          <w:sz w:val="24"/>
          <w:szCs w:val="24"/>
        </w:rPr>
        <w:t>поддерживать деятельность функционирующих на базе школы д</w:t>
      </w:r>
      <w:r w:rsidRPr="006D4AC6">
        <w:rPr>
          <w:color w:val="000000"/>
          <w:w w:val="0"/>
          <w:sz w:val="24"/>
          <w:szCs w:val="24"/>
        </w:rPr>
        <w:t>етских общественных объединений и организаций;</w:t>
      </w:r>
    </w:p>
    <w:p w:rsidR="009A31EB" w:rsidRPr="006D4AC6" w:rsidRDefault="009A31EB" w:rsidP="006D4AC6">
      <w:pPr>
        <w:pStyle w:val="ParaAttribute16"/>
        <w:numPr>
          <w:ilvl w:val="0"/>
          <w:numId w:val="5"/>
        </w:numPr>
        <w:tabs>
          <w:tab w:val="left" w:pos="1134"/>
        </w:tabs>
        <w:ind w:left="0" w:firstLine="567"/>
        <w:rPr>
          <w:sz w:val="24"/>
          <w:szCs w:val="24"/>
        </w:rPr>
      </w:pPr>
      <w:r w:rsidRPr="006D4AC6">
        <w:rPr>
          <w:sz w:val="24"/>
          <w:szCs w:val="24"/>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9A31EB" w:rsidRPr="006D4AC6" w:rsidRDefault="009A31EB" w:rsidP="006D4AC6">
      <w:pPr>
        <w:pStyle w:val="ParaAttribute16"/>
        <w:numPr>
          <w:ilvl w:val="0"/>
          <w:numId w:val="5"/>
        </w:numPr>
        <w:tabs>
          <w:tab w:val="left" w:pos="1134"/>
        </w:tabs>
        <w:ind w:left="0" w:firstLine="567"/>
        <w:rPr>
          <w:rStyle w:val="CharAttribute484"/>
          <w:rFonts w:eastAsia="№Е"/>
          <w:i w:val="0"/>
          <w:sz w:val="24"/>
          <w:szCs w:val="24"/>
        </w:rPr>
      </w:pPr>
      <w:r w:rsidRPr="006D4AC6">
        <w:rPr>
          <w:rStyle w:val="CharAttribute484"/>
          <w:rFonts w:eastAsia="№Е"/>
          <w:i w:val="0"/>
          <w:sz w:val="24"/>
          <w:szCs w:val="24"/>
        </w:rPr>
        <w:t xml:space="preserve">организовывать для школьников </w:t>
      </w:r>
      <w:r w:rsidRPr="006D4AC6">
        <w:rPr>
          <w:color w:val="000000"/>
          <w:w w:val="0"/>
          <w:sz w:val="24"/>
          <w:szCs w:val="24"/>
        </w:rPr>
        <w:t>экскурсии, экспедиции, походы и реализовывать их воспитательный потенциал;</w:t>
      </w:r>
    </w:p>
    <w:p w:rsidR="009A31EB" w:rsidRPr="006D4AC6" w:rsidRDefault="009A31EB" w:rsidP="006D4AC6">
      <w:pPr>
        <w:pStyle w:val="ParaAttribute16"/>
        <w:numPr>
          <w:ilvl w:val="0"/>
          <w:numId w:val="5"/>
        </w:numPr>
        <w:tabs>
          <w:tab w:val="left" w:pos="1134"/>
        </w:tabs>
        <w:ind w:left="0" w:right="282" w:firstLine="567"/>
        <w:rPr>
          <w:rStyle w:val="CharAttribute484"/>
          <w:rFonts w:eastAsia="№Е"/>
          <w:i w:val="0"/>
          <w:sz w:val="24"/>
          <w:szCs w:val="24"/>
        </w:rPr>
      </w:pPr>
      <w:r w:rsidRPr="006D4AC6">
        <w:rPr>
          <w:rStyle w:val="CharAttribute484"/>
          <w:rFonts w:eastAsia="№Е"/>
          <w:i w:val="0"/>
          <w:sz w:val="24"/>
          <w:szCs w:val="24"/>
        </w:rPr>
        <w:t xml:space="preserve">организовывать </w:t>
      </w:r>
      <w:proofErr w:type="spellStart"/>
      <w:r w:rsidRPr="006D4AC6">
        <w:rPr>
          <w:rStyle w:val="CharAttribute484"/>
          <w:rFonts w:eastAsia="№Е"/>
          <w:i w:val="0"/>
          <w:sz w:val="24"/>
          <w:szCs w:val="24"/>
        </w:rPr>
        <w:t>профориентационную</w:t>
      </w:r>
      <w:proofErr w:type="spellEnd"/>
      <w:r w:rsidRPr="006D4AC6">
        <w:rPr>
          <w:rStyle w:val="CharAttribute484"/>
          <w:rFonts w:eastAsia="№Е"/>
          <w:i w:val="0"/>
          <w:sz w:val="24"/>
          <w:szCs w:val="24"/>
        </w:rPr>
        <w:t xml:space="preserve"> работу со школьниками;</w:t>
      </w:r>
    </w:p>
    <w:p w:rsidR="009A31EB" w:rsidRPr="006D4AC6" w:rsidRDefault="009A31EB" w:rsidP="006D4AC6">
      <w:pPr>
        <w:pStyle w:val="ParaAttribute16"/>
        <w:numPr>
          <w:ilvl w:val="0"/>
          <w:numId w:val="5"/>
        </w:numPr>
        <w:tabs>
          <w:tab w:val="left" w:pos="1134"/>
        </w:tabs>
        <w:ind w:left="0" w:firstLine="567"/>
        <w:rPr>
          <w:rStyle w:val="CharAttribute484"/>
          <w:rFonts w:eastAsia="№Е"/>
          <w:i w:val="0"/>
          <w:sz w:val="24"/>
          <w:szCs w:val="24"/>
        </w:rPr>
      </w:pPr>
      <w:r w:rsidRPr="006D4AC6">
        <w:rPr>
          <w:rStyle w:val="CharAttribute484"/>
          <w:rFonts w:eastAsia="№Е"/>
          <w:i w:val="0"/>
          <w:sz w:val="24"/>
          <w:szCs w:val="24"/>
        </w:rPr>
        <w:t xml:space="preserve">организовать работу школьных бумажных и электронных медиа, реализовывать их воспитательный потенциал; </w:t>
      </w:r>
    </w:p>
    <w:p w:rsidR="009A31EB" w:rsidRPr="006D4AC6" w:rsidRDefault="009A31EB" w:rsidP="006D4AC6">
      <w:pPr>
        <w:pStyle w:val="ParaAttribute16"/>
        <w:numPr>
          <w:ilvl w:val="0"/>
          <w:numId w:val="5"/>
        </w:numPr>
        <w:tabs>
          <w:tab w:val="left" w:pos="1134"/>
        </w:tabs>
        <w:ind w:left="0" w:firstLine="567"/>
        <w:rPr>
          <w:rStyle w:val="CharAttribute484"/>
          <w:rFonts w:eastAsia="№Е"/>
          <w:i w:val="0"/>
          <w:sz w:val="24"/>
          <w:szCs w:val="24"/>
        </w:rPr>
      </w:pPr>
      <w:r w:rsidRPr="006D4AC6">
        <w:rPr>
          <w:rStyle w:val="CharAttribute484"/>
          <w:rFonts w:eastAsia="№Е"/>
          <w:i w:val="0"/>
          <w:sz w:val="24"/>
          <w:szCs w:val="24"/>
        </w:rPr>
        <w:t xml:space="preserve">развивать </w:t>
      </w:r>
      <w:r w:rsidRPr="006D4AC6">
        <w:rPr>
          <w:color w:val="000000"/>
          <w:w w:val="0"/>
          <w:sz w:val="24"/>
          <w:szCs w:val="24"/>
        </w:rPr>
        <w:t>предметно-эстетическую среду школы</w:t>
      </w:r>
      <w:r w:rsidRPr="006D4AC6">
        <w:rPr>
          <w:rStyle w:val="CharAttribute484"/>
          <w:rFonts w:eastAsia="№Е"/>
          <w:i w:val="0"/>
          <w:sz w:val="24"/>
          <w:szCs w:val="24"/>
        </w:rPr>
        <w:t xml:space="preserve"> и реализовывать ее воспитательные возможности;</w:t>
      </w:r>
    </w:p>
    <w:p w:rsidR="009A31EB" w:rsidRPr="006D4AC6" w:rsidRDefault="009A31EB" w:rsidP="006D4AC6">
      <w:pPr>
        <w:pStyle w:val="ParaAttribute16"/>
        <w:numPr>
          <w:ilvl w:val="0"/>
          <w:numId w:val="5"/>
        </w:numPr>
        <w:tabs>
          <w:tab w:val="left" w:pos="1134"/>
        </w:tabs>
        <w:ind w:left="0" w:firstLine="567"/>
        <w:rPr>
          <w:sz w:val="24"/>
          <w:szCs w:val="24"/>
        </w:rPr>
      </w:pPr>
      <w:r w:rsidRPr="006D4AC6">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9A31EB" w:rsidRPr="006D4AC6" w:rsidRDefault="009A31EB" w:rsidP="006D4AC6">
      <w:pPr>
        <w:pStyle w:val="ParaAttribute16"/>
        <w:ind w:left="0" w:firstLine="567"/>
        <w:rPr>
          <w:rStyle w:val="CharAttribute484"/>
          <w:rFonts w:eastAsia="№Е"/>
          <w:i w:val="0"/>
          <w:sz w:val="24"/>
          <w:szCs w:val="24"/>
        </w:rPr>
      </w:pPr>
      <w:r w:rsidRPr="006D4AC6">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9A31EB" w:rsidRPr="009A31EB" w:rsidRDefault="009A31EB" w:rsidP="009A31EB">
      <w:pPr>
        <w:pStyle w:val="ParaAttribute16"/>
        <w:ind w:left="0" w:right="282" w:firstLine="567"/>
        <w:rPr>
          <w:rStyle w:val="CharAttribute484"/>
          <w:rFonts w:eastAsia="№Е"/>
          <w:i w:val="0"/>
          <w:sz w:val="24"/>
          <w:szCs w:val="24"/>
        </w:rPr>
      </w:pPr>
    </w:p>
    <w:p w:rsidR="009A31EB" w:rsidRPr="009A31EB" w:rsidRDefault="009A31EB" w:rsidP="009A31EB">
      <w:pPr>
        <w:jc w:val="center"/>
        <w:rPr>
          <w:b/>
          <w:color w:val="000000"/>
          <w:w w:val="0"/>
          <w:sz w:val="24"/>
          <w:lang w:val="ru-RU"/>
        </w:rPr>
      </w:pPr>
      <w:r w:rsidRPr="009A31EB">
        <w:rPr>
          <w:b/>
          <w:color w:val="000000"/>
          <w:w w:val="0"/>
          <w:sz w:val="24"/>
          <w:lang w:val="ru-RU"/>
        </w:rPr>
        <w:t>3. ВИДЫ, ФОРМЫ И СОДЕРЖАНИЕ ДЕЯТЕЛЬНОСТИ</w:t>
      </w:r>
    </w:p>
    <w:p w:rsidR="009A31EB" w:rsidRPr="009A31EB" w:rsidRDefault="009A31EB" w:rsidP="009A31EB">
      <w:pPr>
        <w:jc w:val="center"/>
        <w:rPr>
          <w:color w:val="000000"/>
          <w:w w:val="0"/>
          <w:sz w:val="24"/>
          <w:lang w:val="ru-RU"/>
        </w:rPr>
      </w:pPr>
    </w:p>
    <w:p w:rsidR="009A31EB" w:rsidRDefault="009A31EB" w:rsidP="009A31EB">
      <w:pPr>
        <w:ind w:firstLine="567"/>
        <w:rPr>
          <w:color w:val="000000"/>
          <w:w w:val="0"/>
          <w:sz w:val="24"/>
          <w:lang w:val="ru-RU"/>
        </w:rPr>
      </w:pPr>
      <w:r w:rsidRPr="009A31EB">
        <w:rPr>
          <w:color w:val="000000"/>
          <w:w w:val="0"/>
          <w:sz w:val="24"/>
          <w:lang w:val="ru-RU"/>
        </w:rPr>
        <w:t>Практическая реализация поставленных целей и задач воспитания осуществляется в рамках следующих основных сфер совместной деятельности школьников и педагогов. Каждая из них представлена в соответствующем модуле.</w:t>
      </w:r>
    </w:p>
    <w:p w:rsidR="00790B59" w:rsidRDefault="00790B59" w:rsidP="009A31EB">
      <w:pPr>
        <w:ind w:firstLine="567"/>
        <w:rPr>
          <w:color w:val="000000"/>
          <w:w w:val="0"/>
          <w:sz w:val="24"/>
          <w:lang w:val="ru-RU"/>
        </w:rPr>
      </w:pPr>
    </w:p>
    <w:p w:rsidR="006D4AC6" w:rsidRDefault="006D4AC6" w:rsidP="00790B59">
      <w:pPr>
        <w:ind w:firstLine="567"/>
        <w:jc w:val="center"/>
        <w:rPr>
          <w:b/>
          <w:color w:val="000000"/>
          <w:w w:val="0"/>
          <w:sz w:val="28"/>
          <w:szCs w:val="28"/>
          <w:lang w:val="ru-RU"/>
        </w:rPr>
      </w:pPr>
    </w:p>
    <w:p w:rsidR="006D4AC6" w:rsidRDefault="006D4AC6" w:rsidP="00790B59">
      <w:pPr>
        <w:ind w:firstLine="567"/>
        <w:jc w:val="center"/>
        <w:rPr>
          <w:b/>
          <w:color w:val="000000"/>
          <w:w w:val="0"/>
          <w:sz w:val="28"/>
          <w:szCs w:val="28"/>
          <w:lang w:val="ru-RU"/>
        </w:rPr>
      </w:pPr>
    </w:p>
    <w:p w:rsidR="006D4AC6" w:rsidRDefault="006D4AC6" w:rsidP="00790B59">
      <w:pPr>
        <w:ind w:firstLine="567"/>
        <w:jc w:val="center"/>
        <w:rPr>
          <w:b/>
          <w:color w:val="000000"/>
          <w:w w:val="0"/>
          <w:sz w:val="28"/>
          <w:szCs w:val="28"/>
          <w:lang w:val="ru-RU"/>
        </w:rPr>
      </w:pPr>
    </w:p>
    <w:p w:rsidR="00790B59" w:rsidRDefault="00683973" w:rsidP="00790B59">
      <w:pPr>
        <w:ind w:firstLine="567"/>
        <w:jc w:val="center"/>
        <w:rPr>
          <w:b/>
          <w:color w:val="000000"/>
          <w:w w:val="0"/>
          <w:sz w:val="28"/>
          <w:szCs w:val="28"/>
          <w:lang w:val="ru-RU"/>
        </w:rPr>
      </w:pPr>
      <w:r>
        <w:rPr>
          <w:b/>
          <w:color w:val="000000"/>
          <w:w w:val="0"/>
          <w:sz w:val="28"/>
          <w:szCs w:val="28"/>
          <w:lang w:val="ru-RU"/>
        </w:rPr>
        <w:t>3.1.</w:t>
      </w:r>
      <w:r w:rsidR="00790B59" w:rsidRPr="00790B59">
        <w:rPr>
          <w:b/>
          <w:color w:val="000000"/>
          <w:w w:val="0"/>
          <w:sz w:val="28"/>
          <w:szCs w:val="28"/>
          <w:lang w:val="ru-RU"/>
        </w:rPr>
        <w:t>Инвариативные модули.</w:t>
      </w:r>
    </w:p>
    <w:p w:rsidR="00276F21" w:rsidRDefault="00276F21" w:rsidP="00790B59">
      <w:pPr>
        <w:ind w:firstLine="567"/>
        <w:jc w:val="center"/>
        <w:rPr>
          <w:b/>
          <w:color w:val="000000"/>
          <w:w w:val="0"/>
          <w:sz w:val="28"/>
          <w:szCs w:val="28"/>
          <w:lang w:val="ru-RU"/>
        </w:rPr>
      </w:pPr>
    </w:p>
    <w:p w:rsidR="00276F21" w:rsidRPr="00790B59" w:rsidRDefault="00276F21" w:rsidP="00790B59">
      <w:pPr>
        <w:ind w:firstLine="567"/>
        <w:jc w:val="center"/>
        <w:rPr>
          <w:b/>
          <w:color w:val="000000"/>
          <w:w w:val="0"/>
          <w:sz w:val="28"/>
          <w:szCs w:val="28"/>
          <w:lang w:val="ru-RU"/>
        </w:rPr>
      </w:pPr>
    </w:p>
    <w:p w:rsidR="00276F21" w:rsidRPr="00683973" w:rsidRDefault="00276F21" w:rsidP="00276F21">
      <w:pPr>
        <w:tabs>
          <w:tab w:val="left" w:pos="851"/>
        </w:tabs>
        <w:jc w:val="center"/>
        <w:rPr>
          <w:b/>
          <w:iCs/>
          <w:color w:val="000000"/>
          <w:w w:val="0"/>
          <w:sz w:val="24"/>
          <w:lang w:val="ru-RU"/>
        </w:rPr>
      </w:pPr>
    </w:p>
    <w:p w:rsidR="00276F21" w:rsidRPr="00683973" w:rsidRDefault="00276F21" w:rsidP="00276F21">
      <w:pPr>
        <w:jc w:val="center"/>
        <w:rPr>
          <w:b/>
          <w:iCs/>
          <w:color w:val="000000"/>
          <w:w w:val="0"/>
          <w:sz w:val="24"/>
          <w:lang w:val="ru-RU"/>
        </w:rPr>
      </w:pPr>
      <w:r>
        <w:rPr>
          <w:b/>
          <w:iCs/>
          <w:color w:val="000000"/>
          <w:w w:val="0"/>
          <w:sz w:val="24"/>
          <w:lang w:val="ru-RU"/>
        </w:rPr>
        <w:t xml:space="preserve">3.1.1. </w:t>
      </w:r>
      <w:r w:rsidRPr="00683973">
        <w:rPr>
          <w:b/>
          <w:iCs/>
          <w:color w:val="000000"/>
          <w:w w:val="0"/>
          <w:sz w:val="24"/>
          <w:lang w:val="ru-RU"/>
        </w:rPr>
        <w:t>Модуль «Ключевые общешкольные дела».</w:t>
      </w:r>
    </w:p>
    <w:p w:rsidR="00276F21" w:rsidRPr="00683973" w:rsidRDefault="00276F21" w:rsidP="00276F21">
      <w:pPr>
        <w:jc w:val="center"/>
        <w:rPr>
          <w:b/>
          <w:iCs/>
          <w:color w:val="000000"/>
          <w:w w:val="0"/>
          <w:sz w:val="24"/>
          <w:lang w:val="ru-RU"/>
        </w:rPr>
      </w:pPr>
    </w:p>
    <w:p w:rsidR="00276F21" w:rsidRPr="00683973" w:rsidRDefault="00276F21" w:rsidP="00276F21">
      <w:pPr>
        <w:pStyle w:val="Default"/>
      </w:pPr>
      <w:r w:rsidRPr="00683973">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w:t>
      </w:r>
      <w:r w:rsidRPr="00683973">
        <w:lastRenderedPageBreak/>
        <w:t xml:space="preserve">не набор календарных праздников, отмечаемых в школе, а комплекс коллективных творческих дел, интересных и значимых </w:t>
      </w:r>
      <w:proofErr w:type="gramStart"/>
      <w:r w:rsidRPr="00683973">
        <w:t>для</w:t>
      </w:r>
      <w:proofErr w:type="gramEnd"/>
      <w:r w:rsidRPr="00683973">
        <w:t xml:space="preserve">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683973">
        <w:t>мероприятийный</w:t>
      </w:r>
      <w:proofErr w:type="spellEnd"/>
      <w:r w:rsidRPr="00683973">
        <w:t xml:space="preserve"> характер воспитания, сводящийся к набору мероприятий, организуемых педагогическими работниками для учеников. Вовлечение обучающихся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 </w:t>
      </w:r>
    </w:p>
    <w:p w:rsidR="00276F21" w:rsidRPr="00683973" w:rsidRDefault="00276F21" w:rsidP="00276F21">
      <w:pPr>
        <w:jc w:val="center"/>
        <w:rPr>
          <w:b/>
          <w:iCs/>
          <w:color w:val="000000"/>
          <w:w w:val="0"/>
          <w:sz w:val="24"/>
          <w:lang w:val="ru-RU"/>
        </w:rPr>
      </w:pPr>
    </w:p>
    <w:p w:rsidR="00276F21" w:rsidRPr="00683973" w:rsidRDefault="00276F21" w:rsidP="00276F21">
      <w:pPr>
        <w:ind w:firstLine="567"/>
        <w:rPr>
          <w:sz w:val="24"/>
          <w:lang w:val="ru-RU"/>
        </w:rPr>
      </w:pPr>
      <w:r w:rsidRPr="00683973">
        <w:rPr>
          <w:sz w:val="24"/>
          <w:lang w:val="ru-RU"/>
        </w:rPr>
        <w:t xml:space="preserve">Для этого в образовательной организации используются следующие формы работы </w:t>
      </w:r>
    </w:p>
    <w:p w:rsidR="00276F21" w:rsidRPr="00683973" w:rsidRDefault="00276F21" w:rsidP="00276F21">
      <w:pPr>
        <w:ind w:firstLine="567"/>
        <w:rPr>
          <w:b/>
          <w:bCs/>
          <w:i/>
          <w:iCs/>
          <w:sz w:val="24"/>
          <w:lang w:val="ru-RU"/>
        </w:rPr>
      </w:pPr>
      <w:r w:rsidRPr="00683973">
        <w:rPr>
          <w:b/>
          <w:bCs/>
          <w:i/>
          <w:iCs/>
          <w:sz w:val="24"/>
          <w:lang w:val="ru-RU"/>
        </w:rPr>
        <w:t>На внешкольном уровне:</w:t>
      </w:r>
    </w:p>
    <w:p w:rsidR="00276F21" w:rsidRPr="00683973" w:rsidRDefault="00276F21" w:rsidP="00276F21">
      <w:pPr>
        <w:numPr>
          <w:ilvl w:val="0"/>
          <w:numId w:val="2"/>
        </w:numPr>
        <w:tabs>
          <w:tab w:val="left" w:pos="993"/>
          <w:tab w:val="left" w:pos="1310"/>
        </w:tabs>
        <w:ind w:left="0" w:firstLine="567"/>
        <w:rPr>
          <w:rStyle w:val="CharAttribute501"/>
          <w:i w:val="0"/>
          <w:sz w:val="24"/>
          <w:u w:val="none"/>
          <w:lang w:val="ru-RU"/>
        </w:rPr>
      </w:pPr>
      <w:r w:rsidRPr="00683973">
        <w:rPr>
          <w:sz w:val="24"/>
          <w:lang w:val="ru-RU"/>
        </w:rPr>
        <w:t xml:space="preserve"> с</w:t>
      </w:r>
      <w:r w:rsidRPr="00683973">
        <w:rPr>
          <w:rStyle w:val="CharAttribute501"/>
          <w:rFonts w:eastAsia="№Е"/>
          <w:i w:val="0"/>
          <w:sz w:val="24"/>
          <w:u w:val="none"/>
          <w:lang w:val="ru-RU"/>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(Акция «Добрая суббота», «Пока память жива», Проект «Орден в моём доме»,</w:t>
      </w:r>
      <w:proofErr w:type="gramStart"/>
      <w:r w:rsidRPr="00683973">
        <w:rPr>
          <w:rStyle w:val="CharAttribute501"/>
          <w:rFonts w:eastAsia="№Е"/>
          <w:i w:val="0"/>
          <w:sz w:val="24"/>
          <w:u w:val="none"/>
          <w:lang w:val="ru-RU"/>
        </w:rPr>
        <w:t xml:space="preserve"> .</w:t>
      </w:r>
      <w:proofErr w:type="gramEnd"/>
      <w:r w:rsidRPr="00683973">
        <w:rPr>
          <w:rStyle w:val="CharAttribute501"/>
          <w:rFonts w:eastAsia="№Е"/>
          <w:i w:val="0"/>
          <w:sz w:val="24"/>
          <w:u w:val="none"/>
          <w:lang w:val="ru-RU"/>
        </w:rPr>
        <w:t>)</w:t>
      </w:r>
    </w:p>
    <w:p w:rsidR="00276F21" w:rsidRPr="00683973" w:rsidRDefault="00276F21" w:rsidP="00276F21">
      <w:pPr>
        <w:numPr>
          <w:ilvl w:val="0"/>
          <w:numId w:val="2"/>
        </w:numPr>
        <w:tabs>
          <w:tab w:val="left" w:pos="993"/>
          <w:tab w:val="left" w:pos="1310"/>
        </w:tabs>
        <w:ind w:left="0" w:firstLine="567"/>
        <w:rPr>
          <w:rStyle w:val="CharAttribute501"/>
          <w:i w:val="0"/>
          <w:sz w:val="24"/>
          <w:u w:val="none"/>
          <w:lang w:val="ru-RU"/>
        </w:rPr>
      </w:pPr>
      <w:proofErr w:type="gramStart"/>
      <w:r w:rsidRPr="00683973">
        <w:rPr>
          <w:rStyle w:val="CharAttribute501"/>
          <w:rFonts w:eastAsia="№Е"/>
          <w:i w:val="0"/>
          <w:sz w:val="24"/>
          <w:u w:val="none"/>
          <w:lang w:val="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w:t>
      </w:r>
      <w:proofErr w:type="gramEnd"/>
      <w:r w:rsidRPr="00683973">
        <w:rPr>
          <w:rStyle w:val="CharAttribute501"/>
          <w:rFonts w:eastAsia="№Е"/>
          <w:i w:val="0"/>
          <w:sz w:val="24"/>
          <w:u w:val="none"/>
          <w:lang w:val="ru-RU"/>
        </w:rPr>
        <w:t xml:space="preserve"> («Классные встречи!», «100 вопросов взрослому», «Разговор с властью».</w:t>
      </w:r>
      <w:proofErr w:type="gramStart"/>
      <w:r w:rsidRPr="00683973">
        <w:rPr>
          <w:rStyle w:val="CharAttribute501"/>
          <w:rFonts w:eastAsia="№Е"/>
          <w:i w:val="0"/>
          <w:sz w:val="24"/>
          <w:u w:val="none"/>
          <w:lang w:val="ru-RU"/>
        </w:rPr>
        <w:t xml:space="preserve"> )</w:t>
      </w:r>
      <w:proofErr w:type="gramEnd"/>
    </w:p>
    <w:p w:rsidR="00276F21" w:rsidRPr="00683973" w:rsidRDefault="00276F21" w:rsidP="00276F21">
      <w:pPr>
        <w:numPr>
          <w:ilvl w:val="0"/>
          <w:numId w:val="2"/>
        </w:numPr>
        <w:tabs>
          <w:tab w:val="left" w:pos="993"/>
          <w:tab w:val="left" w:pos="1310"/>
        </w:tabs>
        <w:ind w:left="0" w:firstLine="567"/>
        <w:rPr>
          <w:bCs/>
          <w:sz w:val="24"/>
          <w:lang w:val="ru-RU"/>
        </w:rPr>
      </w:pPr>
      <w:r w:rsidRPr="00683973">
        <w:rPr>
          <w:bCs/>
          <w:sz w:val="24"/>
          <w:lang w:val="ru-RU"/>
        </w:rPr>
        <w:t xml:space="preserve">проводимые для жителей города и организуемые </w:t>
      </w:r>
      <w:r w:rsidRPr="00683973">
        <w:rPr>
          <w:rStyle w:val="CharAttribute501"/>
          <w:rFonts w:eastAsia="№Е"/>
          <w:i w:val="0"/>
          <w:iCs/>
          <w:sz w:val="24"/>
          <w:u w:val="none"/>
          <w:lang w:val="ru-RU"/>
        </w:rPr>
        <w:t>совместно</w:t>
      </w:r>
      <w:r w:rsidRPr="00683973">
        <w:rPr>
          <w:bCs/>
          <w:i/>
          <w:iCs/>
          <w:sz w:val="24"/>
          <w:lang w:val="ru-RU"/>
        </w:rPr>
        <w:t xml:space="preserve"> </w:t>
      </w:r>
      <w:r w:rsidRPr="00683973">
        <w:rPr>
          <w:bCs/>
          <w:sz w:val="24"/>
          <w:lang w:val="ru-RU"/>
        </w:rPr>
        <w:t>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(«Открытие легкоатлетического сезона» «Лыжня России», «Походы Здоровья», «</w:t>
      </w:r>
      <w:proofErr w:type="spellStart"/>
      <w:r w:rsidRPr="00683973">
        <w:rPr>
          <w:bCs/>
          <w:sz w:val="24"/>
          <w:lang w:val="ru-RU"/>
        </w:rPr>
        <w:t>Турслёт</w:t>
      </w:r>
      <w:proofErr w:type="spellEnd"/>
      <w:r w:rsidRPr="00683973">
        <w:rPr>
          <w:bCs/>
          <w:sz w:val="24"/>
          <w:lang w:val="ru-RU"/>
        </w:rPr>
        <w:t>», «православный слёт»,  «Велопробег» и др.)</w:t>
      </w:r>
    </w:p>
    <w:p w:rsidR="00276F21" w:rsidRPr="00683973" w:rsidRDefault="00276F21" w:rsidP="00276F21">
      <w:pPr>
        <w:ind w:firstLine="567"/>
        <w:rPr>
          <w:b/>
          <w:bCs/>
          <w:i/>
          <w:iCs/>
          <w:sz w:val="24"/>
          <w:lang w:val="ru-RU"/>
        </w:rPr>
      </w:pPr>
      <w:r w:rsidRPr="00683973">
        <w:rPr>
          <w:b/>
          <w:bCs/>
          <w:i/>
          <w:iCs/>
          <w:sz w:val="24"/>
          <w:lang w:val="ru-RU"/>
        </w:rPr>
        <w:t>На школьном уровне:</w:t>
      </w:r>
    </w:p>
    <w:p w:rsidR="00276F21" w:rsidRPr="00683973" w:rsidRDefault="00276F21" w:rsidP="00276F21">
      <w:pPr>
        <w:numPr>
          <w:ilvl w:val="0"/>
          <w:numId w:val="2"/>
        </w:numPr>
        <w:tabs>
          <w:tab w:val="left" w:pos="993"/>
          <w:tab w:val="left" w:pos="1310"/>
        </w:tabs>
        <w:ind w:left="0" w:firstLine="567"/>
        <w:rPr>
          <w:rStyle w:val="CharAttribute501"/>
          <w:i w:val="0"/>
          <w:sz w:val="24"/>
          <w:u w:val="none"/>
          <w:lang w:val="ru-RU"/>
        </w:rPr>
      </w:pPr>
      <w:proofErr w:type="gramStart"/>
      <w:r w:rsidRPr="00683973">
        <w:rPr>
          <w:rStyle w:val="CharAttribute501"/>
          <w:rFonts w:eastAsia="№Е"/>
          <w:i w:val="0"/>
          <w:sz w:val="24"/>
          <w:u w:val="none"/>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r w:rsidRPr="00683973">
        <w:rPr>
          <w:rStyle w:val="CharAttribute501"/>
          <w:rFonts w:eastAsia="№Е"/>
          <w:i w:val="0"/>
          <w:sz w:val="24"/>
          <w:u w:val="none"/>
          <w:lang w:val="ru-RU"/>
        </w:rPr>
        <w:t xml:space="preserve"> (Вручение Премии «Признание», «День учителя», «День пожилого человека», «День театра», «Литературные гостиные» и др.). </w:t>
      </w:r>
    </w:p>
    <w:p w:rsidR="00276F21" w:rsidRPr="00683973" w:rsidRDefault="00276F21" w:rsidP="00276F21">
      <w:pPr>
        <w:pStyle w:val="a5"/>
        <w:numPr>
          <w:ilvl w:val="0"/>
          <w:numId w:val="2"/>
        </w:numPr>
        <w:tabs>
          <w:tab w:val="left" w:pos="993"/>
          <w:tab w:val="left" w:pos="1310"/>
        </w:tabs>
        <w:ind w:left="0" w:firstLine="567"/>
        <w:rPr>
          <w:rFonts w:ascii="Times New Roman"/>
          <w:bCs/>
          <w:sz w:val="24"/>
          <w:szCs w:val="24"/>
          <w:lang w:val="ru-RU"/>
        </w:rPr>
      </w:pPr>
      <w:r w:rsidRPr="00683973">
        <w:rPr>
          <w:rStyle w:val="CharAttribute501"/>
          <w:rFonts w:eastAsia="№Е"/>
          <w:i w:val="0"/>
          <w:sz w:val="24"/>
          <w:szCs w:val="24"/>
          <w:u w:val="none"/>
          <w:lang w:val="ru-RU"/>
        </w:rPr>
        <w:t>торжественные р</w:t>
      </w:r>
      <w:r w:rsidRPr="00683973">
        <w:rPr>
          <w:rFonts w:ascii="Times New Roman"/>
          <w:bCs/>
          <w:sz w:val="24"/>
          <w:szCs w:val="24"/>
          <w:lang w:val="ru-RU"/>
        </w:rPr>
        <w:t xml:space="preserve">итуалы посвящения, связанные с переходом учащихся на </w:t>
      </w:r>
      <w:r w:rsidRPr="00683973">
        <w:rPr>
          <w:rStyle w:val="CharAttribute501"/>
          <w:rFonts w:eastAsia="№Е"/>
          <w:i w:val="0"/>
          <w:iCs/>
          <w:sz w:val="24"/>
          <w:szCs w:val="24"/>
          <w:u w:val="none"/>
          <w:lang w:val="ru-RU"/>
        </w:rPr>
        <w:t>следующую</w:t>
      </w:r>
      <w:r w:rsidRPr="00683973">
        <w:rPr>
          <w:rFonts w:ascii="Times New Roman"/>
          <w:bCs/>
          <w:sz w:val="24"/>
          <w:szCs w:val="24"/>
          <w:lang w:val="ru-RU"/>
        </w:rPr>
        <w:t xml:space="preserve"> ступень образования, символизирующие приобретение ими новых социальных статусов в школе и р</w:t>
      </w:r>
      <w:r w:rsidRPr="00683973">
        <w:rPr>
          <w:rStyle w:val="CharAttribute501"/>
          <w:rFonts w:eastAsia="№Е"/>
          <w:i w:val="0"/>
          <w:sz w:val="24"/>
          <w:szCs w:val="24"/>
          <w:u w:val="none"/>
          <w:lang w:val="ru-RU"/>
        </w:rPr>
        <w:t xml:space="preserve">азвивающие школьную идентичность детей (Последний звонок, Выпускной вечер). </w:t>
      </w:r>
    </w:p>
    <w:p w:rsidR="00276F21" w:rsidRPr="00683973" w:rsidRDefault="00276F21" w:rsidP="00276F21">
      <w:pPr>
        <w:numPr>
          <w:ilvl w:val="0"/>
          <w:numId w:val="4"/>
        </w:numPr>
        <w:tabs>
          <w:tab w:val="left" w:pos="0"/>
          <w:tab w:val="left" w:pos="851"/>
        </w:tabs>
        <w:wordWrap/>
        <w:autoSpaceDN/>
        <w:ind w:left="0" w:firstLine="567"/>
        <w:rPr>
          <w:bCs/>
          <w:sz w:val="24"/>
          <w:lang w:val="ru-RU"/>
        </w:rPr>
      </w:pPr>
      <w:r w:rsidRPr="00683973">
        <w:rPr>
          <w:bCs/>
          <w:sz w:val="24"/>
          <w:lang w:val="ru-RU"/>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(Вручение ежегодной премии «Признание»). </w:t>
      </w:r>
    </w:p>
    <w:p w:rsidR="00276F21" w:rsidRPr="00683973" w:rsidRDefault="00276F21" w:rsidP="00276F21">
      <w:pPr>
        <w:ind w:firstLine="709"/>
        <w:rPr>
          <w:rStyle w:val="CharAttribute501"/>
          <w:rFonts w:eastAsia="№Е"/>
          <w:b/>
          <w:bCs/>
          <w:i w:val="0"/>
          <w:iCs/>
          <w:sz w:val="24"/>
          <w:u w:val="none"/>
          <w:lang w:val="ru-RU"/>
        </w:rPr>
      </w:pPr>
      <w:r w:rsidRPr="00683973">
        <w:rPr>
          <w:b/>
          <w:bCs/>
          <w:i/>
          <w:iCs/>
          <w:sz w:val="24"/>
          <w:lang w:val="ru-RU"/>
        </w:rPr>
        <w:t>На уровне классов:</w:t>
      </w:r>
      <w:r w:rsidRPr="00683973">
        <w:rPr>
          <w:rStyle w:val="CharAttribute501"/>
          <w:rFonts w:eastAsia="№Е"/>
          <w:b/>
          <w:bCs/>
          <w:i w:val="0"/>
          <w:iCs/>
          <w:sz w:val="24"/>
          <w:u w:val="none"/>
          <w:lang w:val="ru-RU"/>
        </w:rPr>
        <w:t xml:space="preserve"> </w:t>
      </w:r>
    </w:p>
    <w:p w:rsidR="00276F21" w:rsidRPr="00683973" w:rsidRDefault="00276F21" w:rsidP="00276F21">
      <w:pPr>
        <w:numPr>
          <w:ilvl w:val="0"/>
          <w:numId w:val="4"/>
        </w:numPr>
        <w:tabs>
          <w:tab w:val="left" w:pos="0"/>
          <w:tab w:val="left" w:pos="851"/>
        </w:tabs>
        <w:wordWrap/>
        <w:autoSpaceDN/>
        <w:ind w:left="0" w:firstLine="567"/>
        <w:rPr>
          <w:rStyle w:val="CharAttribute501"/>
          <w:rFonts w:eastAsia="№Е"/>
          <w:i w:val="0"/>
          <w:sz w:val="24"/>
          <w:u w:val="none"/>
          <w:lang w:val="ru-RU"/>
        </w:rPr>
      </w:pPr>
      <w:r w:rsidRPr="00683973">
        <w:rPr>
          <w:bCs/>
          <w:sz w:val="24"/>
          <w:lang w:val="ru-RU"/>
        </w:rPr>
        <w:t>выбор и делегирование представителей классов в общешкольный совет</w:t>
      </w:r>
      <w:r w:rsidRPr="00683973">
        <w:rPr>
          <w:rStyle w:val="CharAttribute501"/>
          <w:rFonts w:eastAsia="№Е"/>
          <w:i w:val="0"/>
          <w:sz w:val="24"/>
          <w:u w:val="none"/>
          <w:lang w:val="ru-RU"/>
        </w:rPr>
        <w:t xml:space="preserve">, ответственных за подготовку общешкольных ключевых дел;  </w:t>
      </w:r>
    </w:p>
    <w:p w:rsidR="00276F21" w:rsidRPr="00683973" w:rsidRDefault="00276F21" w:rsidP="00276F21">
      <w:pPr>
        <w:numPr>
          <w:ilvl w:val="0"/>
          <w:numId w:val="4"/>
        </w:numPr>
        <w:tabs>
          <w:tab w:val="left" w:pos="0"/>
          <w:tab w:val="left" w:pos="851"/>
        </w:tabs>
        <w:wordWrap/>
        <w:autoSpaceDN/>
        <w:ind w:left="0" w:firstLine="567"/>
        <w:rPr>
          <w:rStyle w:val="CharAttribute501"/>
          <w:rFonts w:eastAsia="№Е"/>
          <w:i w:val="0"/>
          <w:sz w:val="24"/>
          <w:u w:val="none"/>
          <w:lang w:val="ru-RU"/>
        </w:rPr>
      </w:pPr>
      <w:r w:rsidRPr="00683973">
        <w:rPr>
          <w:rStyle w:val="CharAttribute501"/>
          <w:rFonts w:eastAsia="№Е"/>
          <w:i w:val="0"/>
          <w:sz w:val="24"/>
          <w:u w:val="none"/>
          <w:lang w:val="ru-RU"/>
        </w:rPr>
        <w:t xml:space="preserve">участие школьных классов в реализации общешкольных ключевых дел; </w:t>
      </w:r>
    </w:p>
    <w:p w:rsidR="00276F21" w:rsidRPr="00683973" w:rsidRDefault="00276F21" w:rsidP="00276F21">
      <w:pPr>
        <w:numPr>
          <w:ilvl w:val="0"/>
          <w:numId w:val="4"/>
        </w:numPr>
        <w:tabs>
          <w:tab w:val="left" w:pos="0"/>
          <w:tab w:val="left" w:pos="851"/>
        </w:tabs>
        <w:wordWrap/>
        <w:autoSpaceDN/>
        <w:ind w:left="0" w:firstLine="567"/>
        <w:rPr>
          <w:sz w:val="24"/>
          <w:lang w:val="ru-RU"/>
        </w:rPr>
      </w:pPr>
      <w:r w:rsidRPr="00683973">
        <w:rPr>
          <w:rStyle w:val="CharAttribute501"/>
          <w:rFonts w:eastAsia="№Е"/>
          <w:i w:val="0"/>
          <w:sz w:val="24"/>
          <w:u w:val="none"/>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276F21" w:rsidRPr="00683973" w:rsidRDefault="00276F21" w:rsidP="00276F21">
      <w:pPr>
        <w:ind w:firstLine="709"/>
        <w:rPr>
          <w:rStyle w:val="CharAttribute501"/>
          <w:rFonts w:eastAsia="№Е"/>
          <w:b/>
          <w:bCs/>
          <w:i w:val="0"/>
          <w:iCs/>
          <w:sz w:val="24"/>
          <w:u w:val="none"/>
          <w:lang w:val="ru-RU"/>
        </w:rPr>
      </w:pPr>
      <w:r w:rsidRPr="00683973">
        <w:rPr>
          <w:b/>
          <w:bCs/>
          <w:i/>
          <w:iCs/>
          <w:sz w:val="24"/>
          <w:lang w:val="ru-RU"/>
        </w:rPr>
        <w:t>На индивидуальном уровне:</w:t>
      </w:r>
      <w:r w:rsidRPr="00683973">
        <w:rPr>
          <w:rStyle w:val="CharAttribute501"/>
          <w:rFonts w:eastAsia="№Е"/>
          <w:b/>
          <w:bCs/>
          <w:i w:val="0"/>
          <w:iCs/>
          <w:sz w:val="24"/>
          <w:u w:val="none"/>
          <w:lang w:val="ru-RU"/>
        </w:rPr>
        <w:t xml:space="preserve"> </w:t>
      </w:r>
    </w:p>
    <w:p w:rsidR="00276F21" w:rsidRPr="00683973" w:rsidRDefault="00276F21" w:rsidP="00276F21">
      <w:pPr>
        <w:numPr>
          <w:ilvl w:val="0"/>
          <w:numId w:val="4"/>
        </w:numPr>
        <w:tabs>
          <w:tab w:val="left" w:pos="0"/>
          <w:tab w:val="left" w:pos="851"/>
        </w:tabs>
        <w:wordWrap/>
        <w:autoSpaceDN/>
        <w:ind w:left="0" w:firstLine="567"/>
        <w:rPr>
          <w:sz w:val="24"/>
          <w:lang w:val="ru-RU"/>
        </w:rPr>
      </w:pPr>
      <w:r w:rsidRPr="00683973">
        <w:rPr>
          <w:rStyle w:val="CharAttribute501"/>
          <w:rFonts w:eastAsia="№Е"/>
          <w:i w:val="0"/>
          <w:iCs/>
          <w:sz w:val="24"/>
          <w:u w:val="none"/>
          <w:lang w:val="ru-RU"/>
        </w:rPr>
        <w:lastRenderedPageBreak/>
        <w:t xml:space="preserve">вовлечение </w:t>
      </w:r>
      <w:proofErr w:type="gramStart"/>
      <w:r w:rsidRPr="00683973">
        <w:rPr>
          <w:rStyle w:val="CharAttribute501"/>
          <w:rFonts w:eastAsia="№Е"/>
          <w:i w:val="0"/>
          <w:iCs/>
          <w:sz w:val="24"/>
          <w:u w:val="none"/>
          <w:lang w:val="ru-RU"/>
        </w:rPr>
        <w:t>по возможности</w:t>
      </w:r>
      <w:r w:rsidRPr="00683973">
        <w:rPr>
          <w:i/>
          <w:sz w:val="24"/>
          <w:lang w:val="ru-RU"/>
        </w:rPr>
        <w:t xml:space="preserve"> </w:t>
      </w:r>
      <w:r w:rsidRPr="00683973">
        <w:rPr>
          <w:sz w:val="24"/>
          <w:lang w:val="ru-RU"/>
        </w:rPr>
        <w:t>каждого ребенка в ключевые дела школы в одной из возможных для них ролей</w:t>
      </w:r>
      <w:proofErr w:type="gramEnd"/>
      <w:r w:rsidRPr="00683973">
        <w:rPr>
          <w:sz w:val="24"/>
          <w:lang w:val="ru-RU"/>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276F21" w:rsidRPr="00683973" w:rsidRDefault="00276F21" w:rsidP="00276F21">
      <w:pPr>
        <w:numPr>
          <w:ilvl w:val="0"/>
          <w:numId w:val="4"/>
        </w:numPr>
        <w:tabs>
          <w:tab w:val="left" w:pos="0"/>
          <w:tab w:val="left" w:pos="851"/>
        </w:tabs>
        <w:wordWrap/>
        <w:autoSpaceDN/>
        <w:ind w:left="0" w:firstLine="567"/>
        <w:rPr>
          <w:rFonts w:eastAsia="№Е"/>
          <w:iCs/>
          <w:sz w:val="24"/>
          <w:lang w:val="ru-RU"/>
        </w:rPr>
      </w:pPr>
      <w:r w:rsidRPr="00683973">
        <w:rPr>
          <w:sz w:val="24"/>
          <w:lang w:val="ru-RU"/>
        </w:rPr>
        <w:t>индивидуальная помощь ребенку (</w:t>
      </w:r>
      <w:r w:rsidRPr="00683973">
        <w:rPr>
          <w:rFonts w:eastAsia="№Е"/>
          <w:iCs/>
          <w:sz w:val="24"/>
          <w:lang w:val="ru-RU"/>
        </w:rPr>
        <w:t xml:space="preserve">при необходимости) в освоении навыков </w:t>
      </w:r>
      <w:r w:rsidRPr="00683973">
        <w:rPr>
          <w:sz w:val="24"/>
          <w:lang w:val="ru-RU"/>
        </w:rPr>
        <w:t>подготовки, проведения и анализа ключевых дел;</w:t>
      </w:r>
    </w:p>
    <w:p w:rsidR="00276F21" w:rsidRPr="00683973" w:rsidRDefault="00276F21" w:rsidP="00276F21">
      <w:pPr>
        <w:numPr>
          <w:ilvl w:val="0"/>
          <w:numId w:val="4"/>
        </w:numPr>
        <w:tabs>
          <w:tab w:val="left" w:pos="0"/>
          <w:tab w:val="left" w:pos="851"/>
        </w:tabs>
        <w:wordWrap/>
        <w:autoSpaceDN/>
        <w:ind w:left="0" w:firstLine="567"/>
        <w:rPr>
          <w:rFonts w:eastAsia="№Е"/>
          <w:b/>
          <w:bCs/>
          <w:iCs/>
          <w:sz w:val="24"/>
          <w:lang w:val="ru-RU"/>
        </w:rPr>
      </w:pPr>
      <w:r w:rsidRPr="00683973">
        <w:rPr>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276F21" w:rsidRPr="00683973" w:rsidRDefault="00276F21" w:rsidP="00276F21">
      <w:pPr>
        <w:numPr>
          <w:ilvl w:val="0"/>
          <w:numId w:val="4"/>
        </w:numPr>
        <w:tabs>
          <w:tab w:val="left" w:pos="0"/>
          <w:tab w:val="left" w:pos="851"/>
        </w:tabs>
        <w:wordWrap/>
        <w:autoSpaceDN/>
        <w:ind w:left="0" w:firstLine="567"/>
        <w:rPr>
          <w:rFonts w:eastAsia="№Е"/>
          <w:b/>
          <w:bCs/>
          <w:iCs/>
          <w:sz w:val="24"/>
          <w:lang w:val="ru-RU"/>
        </w:rPr>
      </w:pPr>
      <w:r w:rsidRPr="00683973">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276F21" w:rsidRPr="00683973" w:rsidRDefault="00276F21" w:rsidP="00276F21">
      <w:pPr>
        <w:tabs>
          <w:tab w:val="left" w:pos="0"/>
          <w:tab w:val="left" w:pos="851"/>
        </w:tabs>
        <w:wordWrap/>
        <w:autoSpaceDN/>
        <w:rPr>
          <w:sz w:val="24"/>
          <w:lang w:val="ru-RU"/>
        </w:rPr>
      </w:pPr>
    </w:p>
    <w:p w:rsidR="00276F21" w:rsidRPr="00683973" w:rsidRDefault="00276F21" w:rsidP="00276F21">
      <w:pPr>
        <w:tabs>
          <w:tab w:val="left" w:pos="0"/>
          <w:tab w:val="left" w:pos="851"/>
        </w:tabs>
        <w:wordWrap/>
        <w:autoSpaceDN/>
        <w:rPr>
          <w:sz w:val="24"/>
          <w:lang w:val="ru-RU"/>
        </w:rPr>
      </w:pPr>
    </w:p>
    <w:p w:rsidR="00276F21" w:rsidRPr="00683973" w:rsidRDefault="00276F21" w:rsidP="00276F2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557"/>
      </w:tblGrid>
      <w:tr w:rsidR="00276F21" w:rsidRPr="00285DEF" w:rsidTr="00DA20F5">
        <w:trPr>
          <w:trHeight w:val="98"/>
        </w:trPr>
        <w:tc>
          <w:tcPr>
            <w:tcW w:w="4557" w:type="dxa"/>
          </w:tcPr>
          <w:p w:rsidR="00276F21" w:rsidRPr="00683973" w:rsidRDefault="00276F21" w:rsidP="00DA20F5">
            <w:pPr>
              <w:pStyle w:val="Default"/>
            </w:pPr>
          </w:p>
        </w:tc>
      </w:tr>
      <w:tr w:rsidR="00276F21" w:rsidRPr="00285DEF" w:rsidTr="00DA20F5">
        <w:trPr>
          <w:trHeight w:val="973"/>
        </w:trPr>
        <w:tc>
          <w:tcPr>
            <w:tcW w:w="4557" w:type="dxa"/>
          </w:tcPr>
          <w:p w:rsidR="00276F21" w:rsidRPr="00683973" w:rsidRDefault="00276F21" w:rsidP="00DA20F5">
            <w:pPr>
              <w:pStyle w:val="Default"/>
            </w:pPr>
          </w:p>
        </w:tc>
      </w:tr>
    </w:tbl>
    <w:p w:rsidR="00276F21" w:rsidRDefault="00276F21" w:rsidP="00276F21">
      <w:pPr>
        <w:tabs>
          <w:tab w:val="left" w:pos="851"/>
        </w:tabs>
        <w:rPr>
          <w:b/>
          <w:iCs/>
          <w:color w:val="000000"/>
          <w:w w:val="0"/>
          <w:sz w:val="24"/>
          <w:lang w:val="ru-RU"/>
        </w:rPr>
      </w:pPr>
    </w:p>
    <w:p w:rsidR="00276F21" w:rsidRPr="002139BE" w:rsidRDefault="00276F21" w:rsidP="00276F21">
      <w:pPr>
        <w:tabs>
          <w:tab w:val="left" w:pos="851"/>
        </w:tabs>
        <w:jc w:val="center"/>
        <w:rPr>
          <w:b/>
          <w:iCs/>
          <w:color w:val="000000"/>
          <w:w w:val="0"/>
          <w:sz w:val="28"/>
          <w:szCs w:val="28"/>
          <w:lang w:val="ru-RU"/>
        </w:rPr>
      </w:pPr>
      <w:r w:rsidRPr="002139BE">
        <w:rPr>
          <w:b/>
          <w:bCs/>
          <w:i/>
          <w:iCs/>
          <w:sz w:val="28"/>
          <w:szCs w:val="28"/>
          <w:lang w:val="ru-RU"/>
        </w:rPr>
        <w:t>Воспитательная работа по реализации модуля.</w:t>
      </w:r>
    </w:p>
    <w:p w:rsidR="00276F21" w:rsidRPr="008B7DF0" w:rsidRDefault="00276F21" w:rsidP="00276F21">
      <w:pPr>
        <w:tabs>
          <w:tab w:val="left" w:pos="851"/>
        </w:tabs>
        <w:jc w:val="center"/>
        <w:rPr>
          <w:iCs/>
          <w:color w:val="000000"/>
          <w:w w:val="0"/>
          <w:sz w:val="24"/>
          <w:lang w:val="ru-RU"/>
        </w:rPr>
      </w:pPr>
      <w:r w:rsidRPr="008B7DF0">
        <w:rPr>
          <w:iCs/>
          <w:color w:val="000000"/>
          <w:w w:val="0"/>
          <w:sz w:val="24"/>
          <w:lang w:val="ru-RU"/>
        </w:rPr>
        <w:t>Содержание,  виды и формы  деятельности</w:t>
      </w:r>
    </w:p>
    <w:p w:rsidR="00276F21" w:rsidRPr="008B7DF0" w:rsidRDefault="00276F21" w:rsidP="00276F21">
      <w:pPr>
        <w:tabs>
          <w:tab w:val="left" w:pos="851"/>
        </w:tabs>
        <w:jc w:val="center"/>
        <w:rPr>
          <w:iCs/>
          <w:color w:val="000000"/>
          <w:w w:val="0"/>
          <w:sz w:val="24"/>
          <w:lang w:val="ru-RU"/>
        </w:rPr>
      </w:pPr>
      <w:r w:rsidRPr="008B7DF0">
        <w:rPr>
          <w:iCs/>
          <w:color w:val="000000"/>
          <w:w w:val="0"/>
          <w:sz w:val="24"/>
          <w:lang w:val="ru-RU"/>
        </w:rPr>
        <w:t>Вне образовательной организации:</w:t>
      </w:r>
    </w:p>
    <w:p w:rsidR="00276F21" w:rsidRPr="008B7DF0" w:rsidRDefault="00276F21" w:rsidP="00276F21">
      <w:pPr>
        <w:pStyle w:val="a5"/>
        <w:numPr>
          <w:ilvl w:val="0"/>
          <w:numId w:val="12"/>
        </w:numPr>
        <w:tabs>
          <w:tab w:val="left" w:pos="851"/>
        </w:tabs>
        <w:rPr>
          <w:iCs/>
          <w:color w:val="000000"/>
          <w:w w:val="0"/>
          <w:sz w:val="24"/>
          <w:lang w:val="ru-RU"/>
        </w:rPr>
      </w:pPr>
      <w:r w:rsidRPr="008B7DF0">
        <w:rPr>
          <w:iCs/>
          <w:color w:val="000000"/>
          <w:w w:val="0"/>
          <w:sz w:val="24"/>
          <w:lang w:val="ru-RU"/>
        </w:rPr>
        <w:t>Ежегодные</w:t>
      </w:r>
      <w:r w:rsidRPr="008B7DF0">
        <w:rPr>
          <w:iCs/>
          <w:color w:val="000000"/>
          <w:w w:val="0"/>
          <w:sz w:val="24"/>
          <w:lang w:val="ru-RU"/>
        </w:rPr>
        <w:t xml:space="preserve"> </w:t>
      </w:r>
      <w:r w:rsidRPr="008B7DF0">
        <w:rPr>
          <w:iCs/>
          <w:color w:val="000000"/>
          <w:w w:val="0"/>
          <w:sz w:val="24"/>
          <w:lang w:val="ru-RU"/>
        </w:rPr>
        <w:t>совместно</w:t>
      </w:r>
      <w:r w:rsidRPr="008B7DF0">
        <w:rPr>
          <w:iCs/>
          <w:color w:val="000000"/>
          <w:w w:val="0"/>
          <w:sz w:val="24"/>
          <w:lang w:val="ru-RU"/>
        </w:rPr>
        <w:t xml:space="preserve"> </w:t>
      </w:r>
      <w:r w:rsidRPr="008B7DF0">
        <w:rPr>
          <w:iCs/>
          <w:color w:val="000000"/>
          <w:w w:val="0"/>
          <w:sz w:val="24"/>
          <w:lang w:val="ru-RU"/>
        </w:rPr>
        <w:t>разрабатываемые</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реализуемые</w:t>
      </w:r>
      <w:r w:rsidRPr="008B7DF0">
        <w:rPr>
          <w:iCs/>
          <w:color w:val="000000"/>
          <w:w w:val="0"/>
          <w:sz w:val="24"/>
          <w:lang w:val="ru-RU"/>
        </w:rPr>
        <w:t xml:space="preserve"> </w:t>
      </w:r>
      <w:r w:rsidRPr="008B7DF0">
        <w:rPr>
          <w:iCs/>
          <w:color w:val="000000"/>
          <w:w w:val="0"/>
          <w:sz w:val="24"/>
          <w:lang w:val="ru-RU"/>
        </w:rPr>
        <w:t>обучающимися</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педагогическими</w:t>
      </w:r>
      <w:r w:rsidRPr="008B7DF0">
        <w:rPr>
          <w:iCs/>
          <w:color w:val="000000"/>
          <w:w w:val="0"/>
          <w:sz w:val="24"/>
          <w:lang w:val="ru-RU"/>
        </w:rPr>
        <w:t xml:space="preserve"> </w:t>
      </w:r>
      <w:r w:rsidRPr="008B7DF0">
        <w:rPr>
          <w:iCs/>
          <w:color w:val="000000"/>
          <w:w w:val="0"/>
          <w:sz w:val="24"/>
          <w:lang w:val="ru-RU"/>
        </w:rPr>
        <w:t>работниками</w:t>
      </w:r>
      <w:r w:rsidRPr="008B7DF0">
        <w:rPr>
          <w:iCs/>
          <w:color w:val="000000"/>
          <w:w w:val="0"/>
          <w:sz w:val="24"/>
          <w:lang w:val="ru-RU"/>
        </w:rPr>
        <w:t xml:space="preserve"> </w:t>
      </w:r>
      <w:r w:rsidRPr="008B7DF0">
        <w:rPr>
          <w:iCs/>
          <w:color w:val="000000"/>
          <w:w w:val="0"/>
          <w:sz w:val="24"/>
          <w:lang w:val="ru-RU"/>
        </w:rPr>
        <w:t>комплексы</w:t>
      </w:r>
      <w:r w:rsidRPr="008B7DF0">
        <w:rPr>
          <w:iCs/>
          <w:color w:val="000000"/>
          <w:w w:val="0"/>
          <w:sz w:val="24"/>
          <w:lang w:val="ru-RU"/>
        </w:rPr>
        <w:t xml:space="preserve"> </w:t>
      </w:r>
      <w:r w:rsidRPr="008B7DF0">
        <w:rPr>
          <w:iCs/>
          <w:color w:val="000000"/>
          <w:w w:val="0"/>
          <w:sz w:val="24"/>
          <w:lang w:val="ru-RU"/>
        </w:rPr>
        <w:t>дел</w:t>
      </w:r>
      <w:r w:rsidRPr="008B7DF0">
        <w:rPr>
          <w:iCs/>
          <w:color w:val="000000"/>
          <w:w w:val="0"/>
          <w:sz w:val="24"/>
          <w:lang w:val="ru-RU"/>
        </w:rPr>
        <w:t xml:space="preserve"> (</w:t>
      </w:r>
      <w:r w:rsidRPr="008B7DF0">
        <w:rPr>
          <w:iCs/>
          <w:color w:val="000000"/>
          <w:w w:val="0"/>
          <w:sz w:val="24"/>
          <w:lang w:val="ru-RU"/>
        </w:rPr>
        <w:t>благотворительной</w:t>
      </w:r>
      <w:r w:rsidRPr="008B7DF0">
        <w:rPr>
          <w:iCs/>
          <w:color w:val="000000"/>
          <w:w w:val="0"/>
          <w:sz w:val="24"/>
          <w:lang w:val="ru-RU"/>
        </w:rPr>
        <w:t xml:space="preserve">, </w:t>
      </w:r>
      <w:r w:rsidRPr="008B7DF0">
        <w:rPr>
          <w:iCs/>
          <w:color w:val="000000"/>
          <w:w w:val="0"/>
          <w:sz w:val="24"/>
          <w:lang w:val="ru-RU"/>
        </w:rPr>
        <w:t>экологической</w:t>
      </w:r>
      <w:r w:rsidRPr="008B7DF0">
        <w:rPr>
          <w:iCs/>
          <w:color w:val="000000"/>
          <w:w w:val="0"/>
          <w:sz w:val="24"/>
          <w:lang w:val="ru-RU"/>
        </w:rPr>
        <w:t xml:space="preserve">, </w:t>
      </w:r>
      <w:r w:rsidRPr="008B7DF0">
        <w:rPr>
          <w:iCs/>
          <w:color w:val="000000"/>
          <w:w w:val="0"/>
          <w:sz w:val="24"/>
          <w:lang w:val="ru-RU"/>
        </w:rPr>
        <w:t>патриотической</w:t>
      </w:r>
      <w:r w:rsidRPr="008B7DF0">
        <w:rPr>
          <w:iCs/>
          <w:color w:val="000000"/>
          <w:w w:val="0"/>
          <w:sz w:val="24"/>
          <w:lang w:val="ru-RU"/>
        </w:rPr>
        <w:t xml:space="preserve">, </w:t>
      </w:r>
      <w:r w:rsidRPr="008B7DF0">
        <w:rPr>
          <w:iCs/>
          <w:color w:val="000000"/>
          <w:w w:val="0"/>
          <w:sz w:val="24"/>
          <w:lang w:val="ru-RU"/>
        </w:rPr>
        <w:t>трудовой</w:t>
      </w:r>
      <w:r w:rsidRPr="008B7DF0">
        <w:rPr>
          <w:iCs/>
          <w:color w:val="000000"/>
          <w:w w:val="0"/>
          <w:sz w:val="24"/>
          <w:lang w:val="ru-RU"/>
        </w:rPr>
        <w:t xml:space="preserve"> </w:t>
      </w:r>
      <w:r w:rsidRPr="008B7DF0">
        <w:rPr>
          <w:iCs/>
          <w:color w:val="000000"/>
          <w:w w:val="0"/>
          <w:sz w:val="24"/>
          <w:lang w:val="ru-RU"/>
        </w:rPr>
        <w:t>направленности</w:t>
      </w:r>
      <w:r w:rsidRPr="008B7DF0">
        <w:rPr>
          <w:iCs/>
          <w:color w:val="000000"/>
          <w:w w:val="0"/>
          <w:sz w:val="24"/>
          <w:lang w:val="ru-RU"/>
        </w:rPr>
        <w:t xml:space="preserve">), </w:t>
      </w:r>
      <w:r w:rsidRPr="008B7DF0">
        <w:rPr>
          <w:iCs/>
          <w:color w:val="000000"/>
          <w:w w:val="0"/>
          <w:sz w:val="24"/>
          <w:lang w:val="ru-RU"/>
        </w:rPr>
        <w:t>ориентированные</w:t>
      </w:r>
      <w:r w:rsidRPr="008B7DF0">
        <w:rPr>
          <w:iCs/>
          <w:color w:val="000000"/>
          <w:w w:val="0"/>
          <w:sz w:val="24"/>
          <w:lang w:val="ru-RU"/>
        </w:rPr>
        <w:t xml:space="preserve"> </w:t>
      </w:r>
      <w:r w:rsidRPr="008B7DF0">
        <w:rPr>
          <w:iCs/>
          <w:color w:val="000000"/>
          <w:w w:val="0"/>
          <w:sz w:val="24"/>
          <w:lang w:val="ru-RU"/>
        </w:rPr>
        <w:t>на</w:t>
      </w:r>
      <w:r w:rsidRPr="008B7DF0">
        <w:rPr>
          <w:iCs/>
          <w:color w:val="000000"/>
          <w:w w:val="0"/>
          <w:sz w:val="24"/>
          <w:lang w:val="ru-RU"/>
        </w:rPr>
        <w:t xml:space="preserve"> </w:t>
      </w:r>
      <w:r w:rsidRPr="008B7DF0">
        <w:rPr>
          <w:iCs/>
          <w:color w:val="000000"/>
          <w:w w:val="0"/>
          <w:sz w:val="24"/>
          <w:lang w:val="ru-RU"/>
        </w:rPr>
        <w:t>преобразование</w:t>
      </w:r>
      <w:r w:rsidRPr="008B7DF0">
        <w:rPr>
          <w:iCs/>
          <w:color w:val="000000"/>
          <w:w w:val="0"/>
          <w:sz w:val="24"/>
          <w:lang w:val="ru-RU"/>
        </w:rPr>
        <w:t xml:space="preserve"> </w:t>
      </w:r>
      <w:r w:rsidRPr="008B7DF0">
        <w:rPr>
          <w:iCs/>
          <w:color w:val="000000"/>
          <w:w w:val="0"/>
          <w:sz w:val="24"/>
          <w:lang w:val="ru-RU"/>
        </w:rPr>
        <w:t>окружающего</w:t>
      </w:r>
      <w:r w:rsidRPr="008B7DF0">
        <w:rPr>
          <w:iCs/>
          <w:color w:val="000000"/>
          <w:w w:val="0"/>
          <w:sz w:val="24"/>
          <w:lang w:val="ru-RU"/>
        </w:rPr>
        <w:t xml:space="preserve"> </w:t>
      </w:r>
      <w:r w:rsidRPr="008B7DF0">
        <w:rPr>
          <w:iCs/>
          <w:color w:val="000000"/>
          <w:w w:val="0"/>
          <w:sz w:val="24"/>
          <w:lang w:val="ru-RU"/>
        </w:rPr>
        <w:t>школу</w:t>
      </w:r>
      <w:r w:rsidRPr="008B7DF0">
        <w:rPr>
          <w:iCs/>
          <w:color w:val="000000"/>
          <w:w w:val="0"/>
          <w:sz w:val="24"/>
          <w:lang w:val="ru-RU"/>
        </w:rPr>
        <w:t xml:space="preserve"> </w:t>
      </w:r>
      <w:r w:rsidRPr="008B7DF0">
        <w:rPr>
          <w:iCs/>
          <w:color w:val="000000"/>
          <w:w w:val="0"/>
          <w:sz w:val="24"/>
          <w:lang w:val="ru-RU"/>
        </w:rPr>
        <w:t>социума</w:t>
      </w:r>
      <w:r w:rsidRPr="008B7DF0">
        <w:rPr>
          <w:iCs/>
          <w:color w:val="000000"/>
          <w:w w:val="0"/>
          <w:sz w:val="24"/>
          <w:lang w:val="ru-RU"/>
        </w:rPr>
        <w:t>;</w:t>
      </w:r>
    </w:p>
    <w:p w:rsidR="00276F21" w:rsidRPr="008B7DF0" w:rsidRDefault="00276F21" w:rsidP="00276F21">
      <w:pPr>
        <w:tabs>
          <w:tab w:val="left" w:pos="851"/>
        </w:tabs>
        <w:rPr>
          <w:iCs/>
          <w:color w:val="000000"/>
          <w:w w:val="0"/>
          <w:sz w:val="24"/>
          <w:lang w:val="ru-RU"/>
        </w:rPr>
      </w:pPr>
    </w:p>
    <w:p w:rsidR="00276F21" w:rsidRPr="008B7DF0" w:rsidRDefault="00276F21" w:rsidP="00276F21">
      <w:pPr>
        <w:pStyle w:val="a5"/>
        <w:numPr>
          <w:ilvl w:val="0"/>
          <w:numId w:val="12"/>
        </w:numPr>
        <w:tabs>
          <w:tab w:val="left" w:pos="851"/>
        </w:tabs>
        <w:rPr>
          <w:iCs/>
          <w:color w:val="000000"/>
          <w:w w:val="0"/>
          <w:sz w:val="24"/>
          <w:lang w:val="ru-RU"/>
        </w:rPr>
      </w:pPr>
      <w:r w:rsidRPr="008B7DF0">
        <w:rPr>
          <w:iCs/>
          <w:color w:val="000000"/>
          <w:w w:val="0"/>
          <w:sz w:val="24"/>
          <w:lang w:val="ru-RU"/>
        </w:rPr>
        <w:t>Социально</w:t>
      </w:r>
      <w:r w:rsidRPr="008B7DF0">
        <w:rPr>
          <w:iCs/>
          <w:color w:val="000000"/>
          <w:w w:val="0"/>
          <w:sz w:val="24"/>
          <w:lang w:val="ru-RU"/>
        </w:rPr>
        <w:t xml:space="preserve"> - </w:t>
      </w:r>
      <w:r w:rsidRPr="008B7DF0">
        <w:rPr>
          <w:iCs/>
          <w:color w:val="000000"/>
          <w:w w:val="0"/>
          <w:sz w:val="24"/>
          <w:lang w:val="ru-RU"/>
        </w:rPr>
        <w:t>значимые</w:t>
      </w:r>
      <w:r w:rsidRPr="008B7DF0">
        <w:rPr>
          <w:iCs/>
          <w:color w:val="000000"/>
          <w:w w:val="0"/>
          <w:sz w:val="24"/>
          <w:lang w:val="ru-RU"/>
        </w:rPr>
        <w:t xml:space="preserve"> </w:t>
      </w:r>
      <w:r w:rsidRPr="008B7DF0">
        <w:rPr>
          <w:iCs/>
          <w:color w:val="000000"/>
          <w:w w:val="0"/>
          <w:sz w:val="24"/>
          <w:lang w:val="ru-RU"/>
        </w:rPr>
        <w:t>проекты</w:t>
      </w:r>
      <w:r w:rsidRPr="008B7DF0">
        <w:rPr>
          <w:rFonts w:asciiTheme="minorHAnsi" w:hAnsiTheme="minorHAnsi"/>
          <w:iCs/>
          <w:color w:val="000000"/>
          <w:w w:val="0"/>
          <w:sz w:val="24"/>
          <w:lang w:val="ru-RU"/>
        </w:rPr>
        <w:t xml:space="preserve">, </w:t>
      </w:r>
      <w:r w:rsidRPr="008B7DF0">
        <w:rPr>
          <w:iCs/>
          <w:color w:val="000000"/>
          <w:w w:val="0"/>
          <w:sz w:val="24"/>
          <w:lang w:val="ru-RU"/>
        </w:rPr>
        <w:t>организуемые</w:t>
      </w:r>
      <w:r w:rsidRPr="008B7DF0">
        <w:rPr>
          <w:iCs/>
          <w:color w:val="000000"/>
          <w:w w:val="0"/>
          <w:sz w:val="24"/>
          <w:lang w:val="ru-RU"/>
        </w:rPr>
        <w:t xml:space="preserve"> </w:t>
      </w:r>
      <w:r w:rsidRPr="008B7DF0">
        <w:rPr>
          <w:iCs/>
          <w:color w:val="000000"/>
          <w:w w:val="0"/>
          <w:sz w:val="24"/>
          <w:lang w:val="ru-RU"/>
        </w:rPr>
        <w:t>совместно</w:t>
      </w:r>
      <w:r w:rsidRPr="008B7DF0">
        <w:rPr>
          <w:iCs/>
          <w:color w:val="000000"/>
          <w:w w:val="0"/>
          <w:sz w:val="24"/>
          <w:lang w:val="ru-RU"/>
        </w:rPr>
        <w:t xml:space="preserve"> </w:t>
      </w:r>
      <w:r w:rsidRPr="008B7DF0">
        <w:rPr>
          <w:iCs/>
          <w:color w:val="000000"/>
          <w:w w:val="0"/>
          <w:sz w:val="24"/>
          <w:lang w:val="ru-RU"/>
        </w:rPr>
        <w:t>с</w:t>
      </w:r>
      <w:r w:rsidRPr="008B7DF0">
        <w:rPr>
          <w:iCs/>
          <w:color w:val="000000"/>
          <w:w w:val="0"/>
          <w:sz w:val="24"/>
          <w:lang w:val="ru-RU"/>
        </w:rPr>
        <w:t xml:space="preserve"> </w:t>
      </w:r>
      <w:r w:rsidRPr="008B7DF0">
        <w:rPr>
          <w:iCs/>
          <w:color w:val="000000"/>
          <w:w w:val="0"/>
          <w:sz w:val="24"/>
          <w:lang w:val="ru-RU"/>
        </w:rPr>
        <w:t>семьями</w:t>
      </w:r>
      <w:r w:rsidRPr="008B7DF0">
        <w:rPr>
          <w:iCs/>
          <w:color w:val="000000"/>
          <w:w w:val="0"/>
          <w:sz w:val="24"/>
          <w:lang w:val="ru-RU"/>
        </w:rPr>
        <w:t xml:space="preserve"> </w:t>
      </w:r>
      <w:r w:rsidRPr="008B7DF0">
        <w:rPr>
          <w:iCs/>
          <w:color w:val="000000"/>
          <w:w w:val="0"/>
          <w:sz w:val="24"/>
          <w:lang w:val="ru-RU"/>
        </w:rPr>
        <w:t>обучающихся</w:t>
      </w:r>
      <w:r w:rsidRPr="008B7DF0">
        <w:rPr>
          <w:iCs/>
          <w:color w:val="000000"/>
          <w:w w:val="0"/>
          <w:sz w:val="24"/>
          <w:lang w:val="ru-RU"/>
        </w:rPr>
        <w:t xml:space="preserve"> </w:t>
      </w:r>
      <w:r w:rsidRPr="008B7DF0">
        <w:rPr>
          <w:iCs/>
          <w:color w:val="000000"/>
          <w:w w:val="0"/>
          <w:sz w:val="24"/>
          <w:lang w:val="ru-RU"/>
        </w:rPr>
        <w:t>виды</w:t>
      </w:r>
      <w:r w:rsidRPr="008B7DF0">
        <w:rPr>
          <w:iCs/>
          <w:color w:val="000000"/>
          <w:w w:val="0"/>
          <w:sz w:val="24"/>
          <w:lang w:val="ru-RU"/>
        </w:rPr>
        <w:t xml:space="preserve"> </w:t>
      </w:r>
      <w:r w:rsidRPr="008B7DF0">
        <w:rPr>
          <w:iCs/>
          <w:color w:val="000000"/>
          <w:w w:val="0"/>
          <w:sz w:val="24"/>
          <w:lang w:val="ru-RU"/>
        </w:rPr>
        <w:t>спортивной</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творческой</w:t>
      </w:r>
      <w:r w:rsidRPr="008B7DF0">
        <w:rPr>
          <w:iCs/>
          <w:color w:val="000000"/>
          <w:w w:val="0"/>
          <w:sz w:val="24"/>
          <w:lang w:val="ru-RU"/>
        </w:rPr>
        <w:t xml:space="preserve"> </w:t>
      </w:r>
      <w:r w:rsidRPr="008B7DF0">
        <w:rPr>
          <w:iCs/>
          <w:color w:val="000000"/>
          <w:w w:val="0"/>
          <w:sz w:val="24"/>
          <w:lang w:val="ru-RU"/>
        </w:rPr>
        <w:t>деятельности</w:t>
      </w:r>
      <w:r w:rsidRPr="008B7DF0">
        <w:rPr>
          <w:iCs/>
          <w:color w:val="000000"/>
          <w:w w:val="0"/>
          <w:sz w:val="24"/>
          <w:lang w:val="ru-RU"/>
        </w:rPr>
        <w:t xml:space="preserve">, </w:t>
      </w:r>
      <w:r w:rsidRPr="008B7DF0">
        <w:rPr>
          <w:iCs/>
          <w:color w:val="000000"/>
          <w:w w:val="0"/>
          <w:sz w:val="24"/>
          <w:lang w:val="ru-RU"/>
        </w:rPr>
        <w:t>которые</w:t>
      </w:r>
      <w:r w:rsidRPr="008B7DF0">
        <w:rPr>
          <w:iCs/>
          <w:color w:val="000000"/>
          <w:w w:val="0"/>
          <w:sz w:val="24"/>
          <w:lang w:val="ru-RU"/>
        </w:rPr>
        <w:t xml:space="preserve"> </w:t>
      </w:r>
      <w:r w:rsidRPr="008B7DF0">
        <w:rPr>
          <w:iCs/>
          <w:color w:val="000000"/>
          <w:w w:val="0"/>
          <w:sz w:val="24"/>
          <w:lang w:val="ru-RU"/>
        </w:rPr>
        <w:t>открывают</w:t>
      </w:r>
      <w:r w:rsidRPr="008B7DF0">
        <w:rPr>
          <w:iCs/>
          <w:color w:val="000000"/>
          <w:w w:val="0"/>
          <w:sz w:val="24"/>
          <w:lang w:val="ru-RU"/>
        </w:rPr>
        <w:t xml:space="preserve"> </w:t>
      </w:r>
      <w:r w:rsidRPr="008B7DF0">
        <w:rPr>
          <w:iCs/>
          <w:color w:val="000000"/>
          <w:w w:val="0"/>
          <w:sz w:val="24"/>
          <w:lang w:val="ru-RU"/>
        </w:rPr>
        <w:t>возможности</w:t>
      </w:r>
      <w:r w:rsidRPr="008B7DF0">
        <w:rPr>
          <w:iCs/>
          <w:color w:val="000000"/>
          <w:w w:val="0"/>
          <w:sz w:val="24"/>
          <w:lang w:val="ru-RU"/>
        </w:rPr>
        <w:t xml:space="preserve"> </w:t>
      </w:r>
      <w:r w:rsidRPr="008B7DF0">
        <w:rPr>
          <w:iCs/>
          <w:color w:val="000000"/>
          <w:w w:val="0"/>
          <w:sz w:val="24"/>
          <w:lang w:val="ru-RU"/>
        </w:rPr>
        <w:t>для</w:t>
      </w:r>
      <w:r w:rsidRPr="008B7DF0">
        <w:rPr>
          <w:iCs/>
          <w:color w:val="000000"/>
          <w:w w:val="0"/>
          <w:sz w:val="24"/>
          <w:lang w:val="ru-RU"/>
        </w:rPr>
        <w:t xml:space="preserve"> </w:t>
      </w:r>
      <w:r w:rsidRPr="008B7DF0">
        <w:rPr>
          <w:iCs/>
          <w:color w:val="000000"/>
          <w:w w:val="0"/>
          <w:sz w:val="24"/>
          <w:lang w:val="ru-RU"/>
        </w:rPr>
        <w:t>творческой</w:t>
      </w:r>
      <w:r w:rsidRPr="008B7DF0">
        <w:rPr>
          <w:iCs/>
          <w:color w:val="000000"/>
          <w:w w:val="0"/>
          <w:sz w:val="24"/>
          <w:lang w:val="ru-RU"/>
        </w:rPr>
        <w:t xml:space="preserve"> </w:t>
      </w:r>
      <w:r w:rsidRPr="008B7DF0">
        <w:rPr>
          <w:iCs/>
          <w:color w:val="000000"/>
          <w:w w:val="0"/>
          <w:sz w:val="24"/>
          <w:lang w:val="ru-RU"/>
        </w:rPr>
        <w:t>самореализации</w:t>
      </w:r>
      <w:r w:rsidRPr="008B7DF0">
        <w:rPr>
          <w:iCs/>
          <w:color w:val="000000"/>
          <w:w w:val="0"/>
          <w:sz w:val="24"/>
          <w:lang w:val="ru-RU"/>
        </w:rPr>
        <w:t xml:space="preserve"> </w:t>
      </w:r>
      <w:r w:rsidRPr="008B7DF0">
        <w:rPr>
          <w:iCs/>
          <w:color w:val="000000"/>
          <w:w w:val="0"/>
          <w:sz w:val="24"/>
          <w:lang w:val="ru-RU"/>
        </w:rPr>
        <w:t>обучающихся</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включают</w:t>
      </w:r>
      <w:r w:rsidRPr="008B7DF0">
        <w:rPr>
          <w:iCs/>
          <w:color w:val="000000"/>
          <w:w w:val="0"/>
          <w:sz w:val="24"/>
          <w:lang w:val="ru-RU"/>
        </w:rPr>
        <w:t xml:space="preserve"> </w:t>
      </w:r>
      <w:r w:rsidRPr="008B7DF0">
        <w:rPr>
          <w:iCs/>
          <w:color w:val="000000"/>
          <w:w w:val="0"/>
          <w:sz w:val="24"/>
          <w:lang w:val="ru-RU"/>
        </w:rPr>
        <w:t>их</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деятельную</w:t>
      </w:r>
      <w:r w:rsidRPr="008B7DF0">
        <w:rPr>
          <w:iCs/>
          <w:color w:val="000000"/>
          <w:w w:val="0"/>
          <w:sz w:val="24"/>
          <w:lang w:val="ru-RU"/>
        </w:rPr>
        <w:t xml:space="preserve"> </w:t>
      </w:r>
      <w:r w:rsidRPr="008B7DF0">
        <w:rPr>
          <w:iCs/>
          <w:color w:val="000000"/>
          <w:w w:val="0"/>
          <w:sz w:val="24"/>
          <w:lang w:val="ru-RU"/>
        </w:rPr>
        <w:t>заботу</w:t>
      </w:r>
      <w:r w:rsidRPr="008B7DF0">
        <w:rPr>
          <w:iCs/>
          <w:color w:val="000000"/>
          <w:w w:val="0"/>
          <w:sz w:val="24"/>
          <w:lang w:val="ru-RU"/>
        </w:rPr>
        <w:t xml:space="preserve"> </w:t>
      </w:r>
      <w:r w:rsidRPr="008B7DF0">
        <w:rPr>
          <w:iCs/>
          <w:color w:val="000000"/>
          <w:w w:val="0"/>
          <w:sz w:val="24"/>
          <w:lang w:val="ru-RU"/>
        </w:rPr>
        <w:t>об</w:t>
      </w:r>
      <w:r w:rsidRPr="008B7DF0">
        <w:rPr>
          <w:iCs/>
          <w:color w:val="000000"/>
          <w:w w:val="0"/>
          <w:sz w:val="24"/>
          <w:lang w:val="ru-RU"/>
        </w:rPr>
        <w:t xml:space="preserve"> </w:t>
      </w:r>
      <w:r w:rsidRPr="008B7DF0">
        <w:rPr>
          <w:iCs/>
          <w:color w:val="000000"/>
          <w:w w:val="0"/>
          <w:sz w:val="24"/>
          <w:lang w:val="ru-RU"/>
        </w:rPr>
        <w:t>окружающих</w:t>
      </w:r>
      <w:r w:rsidRPr="008B7DF0">
        <w:rPr>
          <w:iCs/>
          <w:color w:val="000000"/>
          <w:w w:val="0"/>
          <w:sz w:val="24"/>
          <w:lang w:val="ru-RU"/>
        </w:rPr>
        <w:t>;</w:t>
      </w:r>
    </w:p>
    <w:p w:rsidR="00276F21" w:rsidRPr="008B7DF0" w:rsidRDefault="00276F21" w:rsidP="00276F21">
      <w:pPr>
        <w:pStyle w:val="a5"/>
        <w:numPr>
          <w:ilvl w:val="0"/>
          <w:numId w:val="12"/>
        </w:numPr>
        <w:tabs>
          <w:tab w:val="left" w:pos="851"/>
        </w:tabs>
        <w:rPr>
          <w:iCs/>
          <w:color w:val="000000"/>
          <w:w w:val="0"/>
          <w:sz w:val="24"/>
          <w:lang w:val="ru-RU"/>
        </w:rPr>
      </w:pPr>
      <w:r w:rsidRPr="008B7DF0">
        <w:rPr>
          <w:iCs/>
          <w:color w:val="000000"/>
          <w:w w:val="0"/>
          <w:sz w:val="24"/>
          <w:lang w:val="ru-RU"/>
        </w:rPr>
        <w:t>Спортивные</w:t>
      </w:r>
      <w:r w:rsidRPr="008B7DF0">
        <w:rPr>
          <w:iCs/>
          <w:color w:val="000000"/>
          <w:w w:val="0"/>
          <w:sz w:val="24"/>
          <w:lang w:val="ru-RU"/>
        </w:rPr>
        <w:t xml:space="preserve"> </w:t>
      </w:r>
      <w:r w:rsidRPr="008B7DF0">
        <w:rPr>
          <w:iCs/>
          <w:color w:val="000000"/>
          <w:w w:val="0"/>
          <w:sz w:val="24"/>
          <w:lang w:val="ru-RU"/>
        </w:rPr>
        <w:t>состязания</w:t>
      </w:r>
      <w:r w:rsidRPr="008B7DF0">
        <w:rPr>
          <w:iCs/>
          <w:color w:val="000000"/>
          <w:w w:val="0"/>
          <w:sz w:val="24"/>
          <w:lang w:val="ru-RU"/>
        </w:rPr>
        <w:t xml:space="preserve">, </w:t>
      </w:r>
      <w:r w:rsidRPr="008B7DF0">
        <w:rPr>
          <w:iCs/>
          <w:color w:val="000000"/>
          <w:w w:val="0"/>
          <w:sz w:val="24"/>
          <w:lang w:val="ru-RU"/>
        </w:rPr>
        <w:t>праздники</w:t>
      </w:r>
      <w:r w:rsidRPr="008B7DF0">
        <w:rPr>
          <w:iCs/>
          <w:color w:val="000000"/>
          <w:w w:val="0"/>
          <w:sz w:val="24"/>
          <w:lang w:val="ru-RU"/>
        </w:rPr>
        <w:t xml:space="preserve">, </w:t>
      </w:r>
      <w:r w:rsidRPr="008B7DF0">
        <w:rPr>
          <w:iCs/>
          <w:color w:val="000000"/>
          <w:w w:val="0"/>
          <w:sz w:val="24"/>
          <w:lang w:val="ru-RU"/>
        </w:rPr>
        <w:t>фестивали</w:t>
      </w:r>
      <w:r w:rsidRPr="008B7DF0">
        <w:rPr>
          <w:iCs/>
          <w:color w:val="000000"/>
          <w:w w:val="0"/>
          <w:sz w:val="24"/>
          <w:lang w:val="ru-RU"/>
        </w:rPr>
        <w:t xml:space="preserve">, </w:t>
      </w:r>
      <w:r w:rsidRPr="008B7DF0">
        <w:rPr>
          <w:iCs/>
          <w:color w:val="000000"/>
          <w:w w:val="0"/>
          <w:sz w:val="24"/>
          <w:lang w:val="ru-RU"/>
        </w:rPr>
        <w:t>представления</w:t>
      </w:r>
      <w:r w:rsidRPr="008B7DF0">
        <w:rPr>
          <w:iCs/>
          <w:color w:val="000000"/>
          <w:w w:val="0"/>
          <w:sz w:val="24"/>
          <w:lang w:val="ru-RU"/>
        </w:rPr>
        <w:t xml:space="preserve">, </w:t>
      </w:r>
      <w:r w:rsidRPr="008B7DF0">
        <w:rPr>
          <w:iCs/>
          <w:color w:val="000000"/>
          <w:w w:val="0"/>
          <w:sz w:val="24"/>
          <w:lang w:val="ru-RU"/>
        </w:rPr>
        <w:t>посвященные</w:t>
      </w:r>
      <w:r w:rsidRPr="008B7DF0">
        <w:rPr>
          <w:iCs/>
          <w:color w:val="000000"/>
          <w:w w:val="0"/>
          <w:sz w:val="24"/>
          <w:lang w:val="ru-RU"/>
        </w:rPr>
        <w:t xml:space="preserve"> </w:t>
      </w:r>
      <w:r w:rsidRPr="008B7DF0">
        <w:rPr>
          <w:iCs/>
          <w:color w:val="000000"/>
          <w:w w:val="0"/>
          <w:sz w:val="24"/>
          <w:lang w:val="ru-RU"/>
        </w:rPr>
        <w:t>значимым</w:t>
      </w:r>
      <w:r w:rsidRPr="008B7DF0">
        <w:rPr>
          <w:iCs/>
          <w:color w:val="000000"/>
          <w:w w:val="0"/>
          <w:sz w:val="24"/>
          <w:lang w:val="ru-RU"/>
        </w:rPr>
        <w:t xml:space="preserve"> </w:t>
      </w:r>
      <w:r w:rsidRPr="008B7DF0">
        <w:rPr>
          <w:iCs/>
          <w:color w:val="000000"/>
          <w:w w:val="0"/>
          <w:sz w:val="24"/>
          <w:lang w:val="ru-RU"/>
        </w:rPr>
        <w:t>отечественным</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международным</w:t>
      </w:r>
      <w:r w:rsidRPr="008B7DF0">
        <w:rPr>
          <w:iCs/>
          <w:color w:val="000000"/>
          <w:w w:val="0"/>
          <w:sz w:val="24"/>
          <w:lang w:val="ru-RU"/>
        </w:rPr>
        <w:t xml:space="preserve"> </w:t>
      </w:r>
      <w:r w:rsidRPr="008B7DF0">
        <w:rPr>
          <w:iCs/>
          <w:color w:val="000000"/>
          <w:w w:val="0"/>
          <w:sz w:val="24"/>
          <w:lang w:val="ru-RU"/>
        </w:rPr>
        <w:t>событиям</w:t>
      </w:r>
      <w:r w:rsidRPr="008B7DF0">
        <w:rPr>
          <w:iCs/>
          <w:color w:val="000000"/>
          <w:w w:val="0"/>
          <w:sz w:val="24"/>
          <w:lang w:val="ru-RU"/>
        </w:rPr>
        <w:t>.</w:t>
      </w:r>
    </w:p>
    <w:p w:rsidR="00276F21" w:rsidRPr="008B7DF0" w:rsidRDefault="00276F21" w:rsidP="00276F21">
      <w:pPr>
        <w:pStyle w:val="a5"/>
        <w:numPr>
          <w:ilvl w:val="0"/>
          <w:numId w:val="12"/>
        </w:numPr>
        <w:tabs>
          <w:tab w:val="left" w:pos="851"/>
        </w:tabs>
        <w:rPr>
          <w:iCs/>
          <w:color w:val="000000"/>
          <w:w w:val="0"/>
          <w:sz w:val="24"/>
          <w:lang w:val="ru-RU"/>
        </w:rPr>
      </w:pPr>
      <w:r w:rsidRPr="008B7DF0">
        <w:rPr>
          <w:iCs/>
          <w:color w:val="000000"/>
          <w:w w:val="0"/>
          <w:sz w:val="24"/>
          <w:lang w:val="ru-RU"/>
        </w:rPr>
        <w:t>Всероссийские</w:t>
      </w:r>
      <w:r w:rsidRPr="008B7DF0">
        <w:rPr>
          <w:iCs/>
          <w:color w:val="000000"/>
          <w:w w:val="0"/>
          <w:sz w:val="24"/>
          <w:lang w:val="ru-RU"/>
        </w:rPr>
        <w:t xml:space="preserve"> </w:t>
      </w:r>
      <w:r w:rsidRPr="008B7DF0">
        <w:rPr>
          <w:iCs/>
          <w:color w:val="000000"/>
          <w:w w:val="0"/>
          <w:sz w:val="24"/>
          <w:lang w:val="ru-RU"/>
        </w:rPr>
        <w:t>акции</w:t>
      </w:r>
      <w:r>
        <w:rPr>
          <w:rFonts w:asciiTheme="minorHAnsi" w:hAnsiTheme="minorHAnsi"/>
          <w:iCs/>
          <w:color w:val="000000"/>
          <w:w w:val="0"/>
          <w:sz w:val="24"/>
          <w:lang w:val="ru-RU"/>
        </w:rPr>
        <w:t>.</w:t>
      </w:r>
    </w:p>
    <w:p w:rsidR="00276F21" w:rsidRPr="008B7DF0" w:rsidRDefault="00276F21" w:rsidP="00276F21">
      <w:pPr>
        <w:tabs>
          <w:tab w:val="left" w:pos="851"/>
        </w:tabs>
        <w:rPr>
          <w:iCs/>
          <w:color w:val="000000"/>
          <w:w w:val="0"/>
          <w:sz w:val="24"/>
          <w:lang w:val="ru-RU"/>
        </w:rPr>
      </w:pPr>
    </w:p>
    <w:p w:rsidR="00276F21" w:rsidRPr="008B7DF0" w:rsidRDefault="00276F21" w:rsidP="00276F21">
      <w:pPr>
        <w:tabs>
          <w:tab w:val="left" w:pos="851"/>
        </w:tabs>
        <w:jc w:val="center"/>
        <w:rPr>
          <w:iCs/>
          <w:color w:val="000000"/>
          <w:w w:val="0"/>
          <w:sz w:val="24"/>
          <w:lang w:val="ru-RU"/>
        </w:rPr>
      </w:pPr>
      <w:r w:rsidRPr="008B7DF0">
        <w:rPr>
          <w:iCs/>
          <w:color w:val="000000"/>
          <w:w w:val="0"/>
          <w:sz w:val="24"/>
          <w:lang w:val="ru-RU"/>
        </w:rPr>
        <w:t>На уровне образовательной организации:</w:t>
      </w:r>
    </w:p>
    <w:p w:rsidR="00276F21" w:rsidRPr="008B7DF0" w:rsidRDefault="00276F21" w:rsidP="00276F21">
      <w:pPr>
        <w:pStyle w:val="a5"/>
        <w:numPr>
          <w:ilvl w:val="0"/>
          <w:numId w:val="13"/>
        </w:numPr>
        <w:tabs>
          <w:tab w:val="left" w:pos="851"/>
        </w:tabs>
        <w:rPr>
          <w:iCs/>
          <w:color w:val="000000"/>
          <w:w w:val="0"/>
          <w:sz w:val="24"/>
          <w:lang w:val="ru-RU"/>
        </w:rPr>
      </w:pPr>
      <w:proofErr w:type="gramStart"/>
      <w:r w:rsidRPr="008B7DF0">
        <w:rPr>
          <w:iCs/>
          <w:color w:val="000000"/>
          <w:w w:val="0"/>
          <w:sz w:val="24"/>
          <w:lang w:val="ru-RU"/>
        </w:rPr>
        <w:t>Ежегодно</w:t>
      </w:r>
      <w:r w:rsidRPr="008B7DF0">
        <w:rPr>
          <w:iCs/>
          <w:color w:val="000000"/>
          <w:w w:val="0"/>
          <w:sz w:val="24"/>
          <w:lang w:val="ru-RU"/>
        </w:rPr>
        <w:t xml:space="preserve"> </w:t>
      </w:r>
      <w:r w:rsidRPr="008B7DF0">
        <w:rPr>
          <w:iCs/>
          <w:color w:val="000000"/>
          <w:w w:val="0"/>
          <w:sz w:val="24"/>
          <w:lang w:val="ru-RU"/>
        </w:rPr>
        <w:t>проводимые</w:t>
      </w:r>
      <w:r w:rsidRPr="008B7DF0">
        <w:rPr>
          <w:iCs/>
          <w:color w:val="000000"/>
          <w:w w:val="0"/>
          <w:sz w:val="24"/>
          <w:lang w:val="ru-RU"/>
        </w:rPr>
        <w:t xml:space="preserve"> </w:t>
      </w:r>
      <w:r w:rsidRPr="008B7DF0">
        <w:rPr>
          <w:iCs/>
          <w:color w:val="000000"/>
          <w:w w:val="0"/>
          <w:sz w:val="24"/>
          <w:lang w:val="ru-RU"/>
        </w:rPr>
        <w:t>творческие</w:t>
      </w:r>
      <w:r w:rsidRPr="008B7DF0">
        <w:rPr>
          <w:iCs/>
          <w:color w:val="000000"/>
          <w:w w:val="0"/>
          <w:sz w:val="24"/>
          <w:lang w:val="ru-RU"/>
        </w:rPr>
        <w:t xml:space="preserve"> (</w:t>
      </w:r>
      <w:r w:rsidRPr="008B7DF0">
        <w:rPr>
          <w:iCs/>
          <w:color w:val="000000"/>
          <w:w w:val="0"/>
          <w:sz w:val="24"/>
          <w:lang w:val="ru-RU"/>
        </w:rPr>
        <w:t>театрализованные</w:t>
      </w:r>
      <w:r w:rsidRPr="008B7DF0">
        <w:rPr>
          <w:iCs/>
          <w:color w:val="000000"/>
          <w:w w:val="0"/>
          <w:sz w:val="24"/>
          <w:lang w:val="ru-RU"/>
        </w:rPr>
        <w:t xml:space="preserve">, </w:t>
      </w:r>
      <w:r w:rsidRPr="008B7DF0">
        <w:rPr>
          <w:iCs/>
          <w:color w:val="000000"/>
          <w:w w:val="0"/>
          <w:sz w:val="24"/>
          <w:lang w:val="ru-RU"/>
        </w:rPr>
        <w:t>музыкальные</w:t>
      </w:r>
      <w:r w:rsidRPr="008B7DF0">
        <w:rPr>
          <w:iCs/>
          <w:color w:val="000000"/>
          <w:w w:val="0"/>
          <w:sz w:val="24"/>
          <w:lang w:val="ru-RU"/>
        </w:rPr>
        <w:t xml:space="preserve">, </w:t>
      </w:r>
      <w:r w:rsidRPr="008B7DF0">
        <w:rPr>
          <w:iCs/>
          <w:color w:val="000000"/>
          <w:w w:val="0"/>
          <w:sz w:val="24"/>
          <w:lang w:val="ru-RU"/>
        </w:rPr>
        <w:t>литературные</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т</w:t>
      </w:r>
      <w:r w:rsidRPr="008B7DF0">
        <w:rPr>
          <w:iCs/>
          <w:color w:val="000000"/>
          <w:w w:val="0"/>
          <w:sz w:val="24"/>
          <w:lang w:val="ru-RU"/>
        </w:rPr>
        <w:t>.</w:t>
      </w:r>
      <w:r w:rsidRPr="008B7DF0">
        <w:rPr>
          <w:iCs/>
          <w:color w:val="000000"/>
          <w:w w:val="0"/>
          <w:sz w:val="24"/>
          <w:lang w:val="ru-RU"/>
        </w:rPr>
        <w:t>п</w:t>
      </w:r>
      <w:r w:rsidRPr="008B7DF0">
        <w:rPr>
          <w:iCs/>
          <w:color w:val="000000"/>
          <w:w w:val="0"/>
          <w:sz w:val="24"/>
          <w:lang w:val="ru-RU"/>
        </w:rPr>
        <w:t xml:space="preserve">.) </w:t>
      </w:r>
      <w:r w:rsidRPr="008B7DF0">
        <w:rPr>
          <w:iCs/>
          <w:color w:val="000000"/>
          <w:w w:val="0"/>
          <w:sz w:val="24"/>
          <w:lang w:val="ru-RU"/>
        </w:rPr>
        <w:t>дела</w:t>
      </w:r>
      <w:r w:rsidRPr="008B7DF0">
        <w:rPr>
          <w:iCs/>
          <w:color w:val="000000"/>
          <w:w w:val="0"/>
          <w:sz w:val="24"/>
          <w:lang w:val="ru-RU"/>
        </w:rPr>
        <w:t xml:space="preserve">, </w:t>
      </w:r>
      <w:r w:rsidRPr="008B7DF0">
        <w:rPr>
          <w:iCs/>
          <w:color w:val="000000"/>
          <w:w w:val="0"/>
          <w:sz w:val="24"/>
          <w:lang w:val="ru-RU"/>
        </w:rPr>
        <w:t>связанные</w:t>
      </w:r>
      <w:r w:rsidRPr="008B7DF0">
        <w:rPr>
          <w:iCs/>
          <w:color w:val="000000"/>
          <w:w w:val="0"/>
          <w:sz w:val="24"/>
          <w:lang w:val="ru-RU"/>
        </w:rPr>
        <w:t xml:space="preserve"> </w:t>
      </w:r>
      <w:r w:rsidRPr="008B7DF0">
        <w:rPr>
          <w:iCs/>
          <w:color w:val="000000"/>
          <w:w w:val="0"/>
          <w:sz w:val="24"/>
          <w:lang w:val="ru-RU"/>
        </w:rPr>
        <w:t>со</w:t>
      </w:r>
      <w:r w:rsidRPr="008B7DF0">
        <w:rPr>
          <w:iCs/>
          <w:color w:val="000000"/>
          <w:w w:val="0"/>
          <w:sz w:val="24"/>
          <w:lang w:val="ru-RU"/>
        </w:rPr>
        <w:t xml:space="preserve"> </w:t>
      </w:r>
      <w:r w:rsidRPr="008B7DF0">
        <w:rPr>
          <w:iCs/>
          <w:color w:val="000000"/>
          <w:w w:val="0"/>
          <w:sz w:val="24"/>
          <w:lang w:val="ru-RU"/>
        </w:rPr>
        <w:t>значимыми</w:t>
      </w:r>
      <w:r w:rsidRPr="008B7DF0">
        <w:rPr>
          <w:iCs/>
          <w:color w:val="000000"/>
          <w:w w:val="0"/>
          <w:sz w:val="24"/>
          <w:lang w:val="ru-RU"/>
        </w:rPr>
        <w:t xml:space="preserve"> </w:t>
      </w:r>
      <w:r w:rsidRPr="008B7DF0">
        <w:rPr>
          <w:iCs/>
          <w:color w:val="000000"/>
          <w:w w:val="0"/>
          <w:sz w:val="24"/>
          <w:lang w:val="ru-RU"/>
        </w:rPr>
        <w:t>для</w:t>
      </w:r>
      <w:r w:rsidRPr="008B7DF0">
        <w:rPr>
          <w:iCs/>
          <w:color w:val="000000"/>
          <w:w w:val="0"/>
          <w:sz w:val="24"/>
          <w:lang w:val="ru-RU"/>
        </w:rPr>
        <w:t xml:space="preserve"> </w:t>
      </w:r>
      <w:r w:rsidRPr="008B7DF0">
        <w:rPr>
          <w:iCs/>
          <w:color w:val="000000"/>
          <w:w w:val="0"/>
          <w:sz w:val="24"/>
          <w:lang w:val="ru-RU"/>
        </w:rPr>
        <w:t>обучающихся</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педагогических</w:t>
      </w:r>
      <w:r w:rsidRPr="008B7DF0">
        <w:rPr>
          <w:iCs/>
          <w:color w:val="000000"/>
          <w:w w:val="0"/>
          <w:sz w:val="24"/>
          <w:lang w:val="ru-RU"/>
        </w:rPr>
        <w:t xml:space="preserve"> </w:t>
      </w:r>
      <w:r w:rsidRPr="008B7DF0">
        <w:rPr>
          <w:iCs/>
          <w:color w:val="000000"/>
          <w:w w:val="0"/>
          <w:sz w:val="24"/>
          <w:lang w:val="ru-RU"/>
        </w:rPr>
        <w:t>работников</w:t>
      </w:r>
      <w:r w:rsidRPr="008B7DF0">
        <w:rPr>
          <w:iCs/>
          <w:color w:val="000000"/>
          <w:w w:val="0"/>
          <w:sz w:val="24"/>
          <w:lang w:val="ru-RU"/>
        </w:rPr>
        <w:t xml:space="preserve"> </w:t>
      </w:r>
      <w:r w:rsidRPr="008B7DF0">
        <w:rPr>
          <w:iCs/>
          <w:color w:val="000000"/>
          <w:w w:val="0"/>
          <w:sz w:val="24"/>
          <w:lang w:val="ru-RU"/>
        </w:rPr>
        <w:t>знаменательными</w:t>
      </w:r>
      <w:r w:rsidRPr="008B7DF0">
        <w:rPr>
          <w:iCs/>
          <w:color w:val="000000"/>
          <w:w w:val="0"/>
          <w:sz w:val="24"/>
          <w:lang w:val="ru-RU"/>
        </w:rPr>
        <w:t xml:space="preserve"> </w:t>
      </w:r>
      <w:r w:rsidRPr="008B7DF0">
        <w:rPr>
          <w:iCs/>
          <w:color w:val="000000"/>
          <w:w w:val="0"/>
          <w:sz w:val="24"/>
          <w:lang w:val="ru-RU"/>
        </w:rPr>
        <w:t>датами</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которых</w:t>
      </w:r>
      <w:r w:rsidRPr="008B7DF0">
        <w:rPr>
          <w:iCs/>
          <w:color w:val="000000"/>
          <w:w w:val="0"/>
          <w:sz w:val="24"/>
          <w:lang w:val="ru-RU"/>
        </w:rPr>
        <w:t xml:space="preserve"> </w:t>
      </w:r>
      <w:r w:rsidRPr="008B7DF0">
        <w:rPr>
          <w:iCs/>
          <w:color w:val="000000"/>
          <w:w w:val="0"/>
          <w:sz w:val="24"/>
          <w:lang w:val="ru-RU"/>
        </w:rPr>
        <w:t>участвуют</w:t>
      </w:r>
      <w:r w:rsidRPr="008B7DF0">
        <w:rPr>
          <w:iCs/>
          <w:color w:val="000000"/>
          <w:w w:val="0"/>
          <w:sz w:val="24"/>
          <w:lang w:val="ru-RU"/>
        </w:rPr>
        <w:t xml:space="preserve"> </w:t>
      </w:r>
      <w:r w:rsidRPr="008B7DF0">
        <w:rPr>
          <w:iCs/>
          <w:color w:val="000000"/>
          <w:w w:val="0"/>
          <w:sz w:val="24"/>
          <w:lang w:val="ru-RU"/>
        </w:rPr>
        <w:t>все</w:t>
      </w:r>
      <w:r w:rsidRPr="008B7DF0">
        <w:rPr>
          <w:iCs/>
          <w:color w:val="000000"/>
          <w:w w:val="0"/>
          <w:sz w:val="24"/>
          <w:lang w:val="ru-RU"/>
        </w:rPr>
        <w:t xml:space="preserve"> </w:t>
      </w:r>
      <w:r w:rsidRPr="008B7DF0">
        <w:rPr>
          <w:iCs/>
          <w:color w:val="000000"/>
          <w:w w:val="0"/>
          <w:sz w:val="24"/>
          <w:lang w:val="ru-RU"/>
        </w:rPr>
        <w:t>классы</w:t>
      </w:r>
      <w:r w:rsidRPr="008B7DF0">
        <w:rPr>
          <w:iCs/>
          <w:color w:val="000000"/>
          <w:w w:val="0"/>
          <w:sz w:val="24"/>
          <w:lang w:val="ru-RU"/>
        </w:rPr>
        <w:t xml:space="preserve"> </w:t>
      </w:r>
      <w:r w:rsidRPr="008B7DF0">
        <w:rPr>
          <w:iCs/>
          <w:color w:val="000000"/>
          <w:w w:val="0"/>
          <w:sz w:val="24"/>
          <w:lang w:val="ru-RU"/>
        </w:rPr>
        <w:t>школы</w:t>
      </w:r>
      <w:r w:rsidRPr="008B7DF0">
        <w:rPr>
          <w:iCs/>
          <w:color w:val="000000"/>
          <w:w w:val="0"/>
          <w:sz w:val="24"/>
          <w:lang w:val="ru-RU"/>
        </w:rPr>
        <w:t>;</w:t>
      </w:r>
      <w:proofErr w:type="gramEnd"/>
    </w:p>
    <w:p w:rsidR="00276F21" w:rsidRPr="008B7DF0" w:rsidRDefault="00276F21" w:rsidP="00276F21">
      <w:pPr>
        <w:pStyle w:val="a5"/>
        <w:numPr>
          <w:ilvl w:val="0"/>
          <w:numId w:val="13"/>
        </w:numPr>
        <w:tabs>
          <w:tab w:val="left" w:pos="851"/>
        </w:tabs>
        <w:rPr>
          <w:iCs/>
          <w:color w:val="000000"/>
          <w:w w:val="0"/>
          <w:sz w:val="24"/>
          <w:lang w:val="ru-RU"/>
        </w:rPr>
      </w:pPr>
      <w:r w:rsidRPr="008B7DF0">
        <w:rPr>
          <w:iCs/>
          <w:color w:val="000000"/>
          <w:w w:val="0"/>
          <w:sz w:val="24"/>
          <w:lang w:val="ru-RU"/>
        </w:rPr>
        <w:t>Общешкольные</w:t>
      </w:r>
      <w:r w:rsidRPr="008B7DF0">
        <w:rPr>
          <w:iCs/>
          <w:color w:val="000000"/>
          <w:w w:val="0"/>
          <w:sz w:val="24"/>
          <w:lang w:val="ru-RU"/>
        </w:rPr>
        <w:t xml:space="preserve"> </w:t>
      </w:r>
      <w:r w:rsidRPr="008B7DF0">
        <w:rPr>
          <w:iCs/>
          <w:color w:val="000000"/>
          <w:w w:val="0"/>
          <w:sz w:val="24"/>
          <w:lang w:val="ru-RU"/>
        </w:rPr>
        <w:t>праздники</w:t>
      </w:r>
      <w:r w:rsidRPr="008B7DF0">
        <w:rPr>
          <w:iCs/>
          <w:color w:val="000000"/>
          <w:w w:val="0"/>
          <w:sz w:val="24"/>
          <w:lang w:val="ru-RU"/>
        </w:rPr>
        <w:t xml:space="preserve">, </w:t>
      </w:r>
      <w:r w:rsidRPr="008B7DF0">
        <w:rPr>
          <w:iCs/>
          <w:color w:val="000000"/>
          <w:w w:val="0"/>
          <w:sz w:val="24"/>
          <w:lang w:val="ru-RU"/>
        </w:rPr>
        <w:t>школьный</w:t>
      </w:r>
      <w:r w:rsidRPr="008B7DF0">
        <w:rPr>
          <w:iCs/>
          <w:color w:val="000000"/>
          <w:w w:val="0"/>
          <w:sz w:val="24"/>
          <w:lang w:val="ru-RU"/>
        </w:rPr>
        <w:t xml:space="preserve"> </w:t>
      </w:r>
      <w:r w:rsidRPr="008B7DF0">
        <w:rPr>
          <w:iCs/>
          <w:color w:val="000000"/>
          <w:w w:val="0"/>
          <w:sz w:val="24"/>
          <w:lang w:val="ru-RU"/>
        </w:rPr>
        <w:t>проект</w:t>
      </w:r>
      <w:r w:rsidRPr="008B7DF0">
        <w:rPr>
          <w:rFonts w:asciiTheme="minorHAnsi" w:hAnsiTheme="minorHAnsi"/>
          <w:iCs/>
          <w:color w:val="000000"/>
          <w:w w:val="0"/>
          <w:sz w:val="24"/>
          <w:lang w:val="ru-RU"/>
        </w:rPr>
        <w:t xml:space="preserve">, </w:t>
      </w:r>
    </w:p>
    <w:p w:rsidR="00276F21" w:rsidRPr="008B7DF0" w:rsidRDefault="00276F21" w:rsidP="00276F21">
      <w:pPr>
        <w:pStyle w:val="a5"/>
        <w:numPr>
          <w:ilvl w:val="0"/>
          <w:numId w:val="13"/>
        </w:numPr>
        <w:tabs>
          <w:tab w:val="left" w:pos="851"/>
        </w:tabs>
        <w:rPr>
          <w:iCs/>
          <w:color w:val="000000"/>
          <w:w w:val="0"/>
          <w:sz w:val="24"/>
          <w:lang w:val="ru-RU"/>
        </w:rPr>
      </w:pPr>
      <w:proofErr w:type="gramStart"/>
      <w:r w:rsidRPr="008B7DF0">
        <w:rPr>
          <w:iCs/>
          <w:color w:val="000000"/>
          <w:w w:val="0"/>
          <w:sz w:val="24"/>
          <w:lang w:val="ru-RU"/>
        </w:rPr>
        <w:t>Мероприятия</w:t>
      </w:r>
      <w:r w:rsidRPr="008B7DF0">
        <w:rPr>
          <w:iCs/>
          <w:color w:val="000000"/>
          <w:w w:val="0"/>
          <w:sz w:val="24"/>
          <w:lang w:val="ru-RU"/>
        </w:rPr>
        <w:t xml:space="preserve">, </w:t>
      </w:r>
      <w:r w:rsidRPr="008B7DF0">
        <w:rPr>
          <w:iCs/>
          <w:color w:val="000000"/>
          <w:w w:val="0"/>
          <w:sz w:val="24"/>
          <w:lang w:val="ru-RU"/>
        </w:rPr>
        <w:t>связанные</w:t>
      </w:r>
      <w:r w:rsidRPr="008B7DF0">
        <w:rPr>
          <w:iCs/>
          <w:color w:val="000000"/>
          <w:w w:val="0"/>
          <w:sz w:val="24"/>
          <w:lang w:val="ru-RU"/>
        </w:rPr>
        <w:t xml:space="preserve"> </w:t>
      </w:r>
      <w:r w:rsidRPr="008B7DF0">
        <w:rPr>
          <w:iCs/>
          <w:color w:val="000000"/>
          <w:w w:val="0"/>
          <w:sz w:val="24"/>
          <w:lang w:val="ru-RU"/>
        </w:rPr>
        <w:t>с</w:t>
      </w:r>
      <w:r w:rsidRPr="008B7DF0">
        <w:rPr>
          <w:iCs/>
          <w:color w:val="000000"/>
          <w:w w:val="0"/>
          <w:sz w:val="24"/>
          <w:lang w:val="ru-RU"/>
        </w:rPr>
        <w:t xml:space="preserve"> </w:t>
      </w:r>
      <w:r w:rsidRPr="008B7DF0">
        <w:rPr>
          <w:iCs/>
          <w:color w:val="000000"/>
          <w:w w:val="0"/>
          <w:sz w:val="24"/>
          <w:lang w:val="ru-RU"/>
        </w:rPr>
        <w:t>переходом</w:t>
      </w:r>
      <w:r w:rsidRPr="008B7DF0">
        <w:rPr>
          <w:iCs/>
          <w:color w:val="000000"/>
          <w:w w:val="0"/>
          <w:sz w:val="24"/>
          <w:lang w:val="ru-RU"/>
        </w:rPr>
        <w:t xml:space="preserve"> </w:t>
      </w:r>
      <w:r w:rsidRPr="008B7DF0">
        <w:rPr>
          <w:iCs/>
          <w:color w:val="000000"/>
          <w:w w:val="0"/>
          <w:sz w:val="24"/>
          <w:lang w:val="ru-RU"/>
        </w:rPr>
        <w:t>обучающихся</w:t>
      </w:r>
      <w:r w:rsidRPr="008B7DF0">
        <w:rPr>
          <w:iCs/>
          <w:color w:val="000000"/>
          <w:w w:val="0"/>
          <w:sz w:val="24"/>
          <w:lang w:val="ru-RU"/>
        </w:rPr>
        <w:t xml:space="preserve"> </w:t>
      </w:r>
      <w:r w:rsidRPr="008B7DF0">
        <w:rPr>
          <w:iCs/>
          <w:color w:val="000000"/>
          <w:w w:val="0"/>
          <w:sz w:val="24"/>
          <w:lang w:val="ru-RU"/>
        </w:rPr>
        <w:t>на</w:t>
      </w:r>
      <w:r w:rsidRPr="008B7DF0">
        <w:rPr>
          <w:iCs/>
          <w:color w:val="000000"/>
          <w:w w:val="0"/>
          <w:sz w:val="24"/>
          <w:lang w:val="ru-RU"/>
        </w:rPr>
        <w:t xml:space="preserve"> </w:t>
      </w:r>
      <w:r w:rsidRPr="008B7DF0">
        <w:rPr>
          <w:iCs/>
          <w:color w:val="000000"/>
          <w:w w:val="0"/>
          <w:sz w:val="24"/>
          <w:lang w:val="ru-RU"/>
        </w:rPr>
        <w:t>следующую</w:t>
      </w:r>
      <w:r w:rsidRPr="008B7DF0">
        <w:rPr>
          <w:iCs/>
          <w:color w:val="000000"/>
          <w:w w:val="0"/>
          <w:sz w:val="24"/>
          <w:lang w:val="ru-RU"/>
        </w:rPr>
        <w:t xml:space="preserve"> </w:t>
      </w:r>
      <w:r w:rsidRPr="008B7DF0">
        <w:rPr>
          <w:iCs/>
          <w:color w:val="000000"/>
          <w:w w:val="0"/>
          <w:sz w:val="24"/>
          <w:lang w:val="ru-RU"/>
        </w:rPr>
        <w:t>ступень</w:t>
      </w:r>
      <w:r w:rsidRPr="008B7DF0">
        <w:rPr>
          <w:iCs/>
          <w:color w:val="000000"/>
          <w:w w:val="0"/>
          <w:sz w:val="24"/>
          <w:lang w:val="ru-RU"/>
        </w:rPr>
        <w:t xml:space="preserve"> </w:t>
      </w:r>
      <w:r w:rsidRPr="008B7DF0">
        <w:rPr>
          <w:iCs/>
          <w:color w:val="000000"/>
          <w:w w:val="0"/>
          <w:sz w:val="24"/>
          <w:lang w:val="ru-RU"/>
        </w:rPr>
        <w:t>образования</w:t>
      </w:r>
      <w:r w:rsidRPr="008B7DF0">
        <w:rPr>
          <w:iCs/>
          <w:color w:val="000000"/>
          <w:w w:val="0"/>
          <w:sz w:val="24"/>
          <w:lang w:val="ru-RU"/>
        </w:rPr>
        <w:t xml:space="preserve">, </w:t>
      </w:r>
      <w:r w:rsidRPr="008B7DF0">
        <w:rPr>
          <w:iCs/>
          <w:color w:val="000000"/>
          <w:w w:val="0"/>
          <w:sz w:val="24"/>
          <w:lang w:val="ru-RU"/>
        </w:rPr>
        <w:t>символизирующие</w:t>
      </w:r>
      <w:r w:rsidRPr="008B7DF0">
        <w:rPr>
          <w:iCs/>
          <w:color w:val="000000"/>
          <w:w w:val="0"/>
          <w:sz w:val="24"/>
          <w:lang w:val="ru-RU"/>
        </w:rPr>
        <w:t xml:space="preserve"> </w:t>
      </w:r>
      <w:r w:rsidRPr="008B7DF0">
        <w:rPr>
          <w:iCs/>
          <w:color w:val="000000"/>
          <w:w w:val="0"/>
          <w:sz w:val="24"/>
          <w:lang w:val="ru-RU"/>
        </w:rPr>
        <w:t>приобретение</w:t>
      </w:r>
      <w:r w:rsidRPr="008B7DF0">
        <w:rPr>
          <w:iCs/>
          <w:color w:val="000000"/>
          <w:w w:val="0"/>
          <w:sz w:val="24"/>
          <w:lang w:val="ru-RU"/>
        </w:rPr>
        <w:t xml:space="preserve"> </w:t>
      </w:r>
      <w:r w:rsidRPr="008B7DF0">
        <w:rPr>
          <w:iCs/>
          <w:color w:val="000000"/>
          <w:w w:val="0"/>
          <w:sz w:val="24"/>
          <w:lang w:val="ru-RU"/>
        </w:rPr>
        <w:t>ими</w:t>
      </w:r>
      <w:r w:rsidRPr="008B7DF0">
        <w:rPr>
          <w:iCs/>
          <w:color w:val="000000"/>
          <w:w w:val="0"/>
          <w:sz w:val="24"/>
          <w:lang w:val="ru-RU"/>
        </w:rPr>
        <w:t xml:space="preserve"> </w:t>
      </w:r>
      <w:r w:rsidRPr="008B7DF0">
        <w:rPr>
          <w:iCs/>
          <w:color w:val="000000"/>
          <w:w w:val="0"/>
          <w:sz w:val="24"/>
          <w:lang w:val="ru-RU"/>
        </w:rPr>
        <w:t>новых</w:t>
      </w:r>
      <w:r w:rsidRPr="008B7DF0">
        <w:rPr>
          <w:iCs/>
          <w:color w:val="000000"/>
          <w:w w:val="0"/>
          <w:sz w:val="24"/>
          <w:lang w:val="ru-RU"/>
        </w:rPr>
        <w:t xml:space="preserve"> </w:t>
      </w:r>
      <w:r w:rsidRPr="008B7DF0">
        <w:rPr>
          <w:iCs/>
          <w:color w:val="000000"/>
          <w:w w:val="0"/>
          <w:sz w:val="24"/>
          <w:lang w:val="ru-RU"/>
        </w:rPr>
        <w:t>социальных</w:t>
      </w:r>
      <w:r w:rsidRPr="008B7DF0">
        <w:rPr>
          <w:iCs/>
          <w:color w:val="000000"/>
          <w:w w:val="0"/>
          <w:sz w:val="24"/>
          <w:lang w:val="ru-RU"/>
        </w:rPr>
        <w:t xml:space="preserve"> </w:t>
      </w:r>
      <w:r w:rsidRPr="008B7DF0">
        <w:rPr>
          <w:iCs/>
          <w:color w:val="000000"/>
          <w:w w:val="0"/>
          <w:sz w:val="24"/>
          <w:lang w:val="ru-RU"/>
        </w:rPr>
        <w:t>статусов</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школе</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развивающие</w:t>
      </w:r>
      <w:r w:rsidRPr="008B7DF0">
        <w:rPr>
          <w:iCs/>
          <w:color w:val="000000"/>
          <w:w w:val="0"/>
          <w:sz w:val="24"/>
          <w:lang w:val="ru-RU"/>
        </w:rPr>
        <w:t xml:space="preserve"> </w:t>
      </w:r>
      <w:r w:rsidRPr="008B7DF0">
        <w:rPr>
          <w:iCs/>
          <w:color w:val="000000"/>
          <w:w w:val="0"/>
          <w:sz w:val="24"/>
          <w:lang w:val="ru-RU"/>
        </w:rPr>
        <w:t>школьную</w:t>
      </w:r>
      <w:r w:rsidRPr="008B7DF0">
        <w:rPr>
          <w:iCs/>
          <w:color w:val="000000"/>
          <w:w w:val="0"/>
          <w:sz w:val="24"/>
          <w:lang w:val="ru-RU"/>
        </w:rPr>
        <w:t xml:space="preserve"> </w:t>
      </w:r>
      <w:r w:rsidRPr="008B7DF0">
        <w:rPr>
          <w:iCs/>
          <w:color w:val="000000"/>
          <w:w w:val="0"/>
          <w:sz w:val="24"/>
          <w:lang w:val="ru-RU"/>
        </w:rPr>
        <w:t>идентичность</w:t>
      </w:r>
      <w:r w:rsidRPr="008B7DF0">
        <w:rPr>
          <w:iCs/>
          <w:color w:val="000000"/>
          <w:w w:val="0"/>
          <w:sz w:val="24"/>
          <w:lang w:val="ru-RU"/>
        </w:rPr>
        <w:t xml:space="preserve"> </w:t>
      </w:r>
      <w:r w:rsidRPr="008B7DF0">
        <w:rPr>
          <w:iCs/>
          <w:color w:val="000000"/>
          <w:w w:val="0"/>
          <w:sz w:val="24"/>
          <w:lang w:val="ru-RU"/>
        </w:rPr>
        <w:t>обучающихся</w:t>
      </w:r>
      <w:r w:rsidRPr="008B7DF0">
        <w:rPr>
          <w:iCs/>
          <w:color w:val="000000"/>
          <w:w w:val="0"/>
          <w:sz w:val="24"/>
          <w:lang w:val="ru-RU"/>
        </w:rPr>
        <w:t>;</w:t>
      </w:r>
      <w:proofErr w:type="gramEnd"/>
    </w:p>
    <w:p w:rsidR="00276F21" w:rsidRPr="008B7DF0" w:rsidRDefault="00276F21" w:rsidP="00276F21">
      <w:pPr>
        <w:pStyle w:val="a5"/>
        <w:numPr>
          <w:ilvl w:val="0"/>
          <w:numId w:val="13"/>
        </w:numPr>
        <w:tabs>
          <w:tab w:val="left" w:pos="851"/>
        </w:tabs>
        <w:rPr>
          <w:iCs/>
          <w:color w:val="000000"/>
          <w:w w:val="0"/>
          <w:sz w:val="24"/>
          <w:lang w:val="ru-RU"/>
        </w:rPr>
      </w:pPr>
      <w:r w:rsidRPr="008B7DF0">
        <w:rPr>
          <w:iCs/>
          <w:color w:val="000000"/>
          <w:w w:val="0"/>
          <w:sz w:val="24"/>
          <w:lang w:val="ru-RU"/>
        </w:rPr>
        <w:t>Торжественные</w:t>
      </w:r>
      <w:r w:rsidRPr="008B7DF0">
        <w:rPr>
          <w:iCs/>
          <w:color w:val="000000"/>
          <w:w w:val="0"/>
          <w:sz w:val="24"/>
          <w:lang w:val="ru-RU"/>
        </w:rPr>
        <w:t xml:space="preserve"> </w:t>
      </w:r>
      <w:r w:rsidRPr="008B7DF0">
        <w:rPr>
          <w:iCs/>
          <w:color w:val="000000"/>
          <w:w w:val="0"/>
          <w:sz w:val="24"/>
          <w:lang w:val="ru-RU"/>
        </w:rPr>
        <w:t>ритуалы</w:t>
      </w:r>
      <w:r w:rsidRPr="008B7DF0">
        <w:rPr>
          <w:iCs/>
          <w:color w:val="000000"/>
          <w:w w:val="0"/>
          <w:sz w:val="24"/>
          <w:lang w:val="ru-RU"/>
        </w:rPr>
        <w:t xml:space="preserve">. </w:t>
      </w:r>
    </w:p>
    <w:p w:rsidR="00276F21" w:rsidRPr="008B7DF0" w:rsidRDefault="00276F21" w:rsidP="00276F21">
      <w:pPr>
        <w:pStyle w:val="a5"/>
        <w:numPr>
          <w:ilvl w:val="0"/>
          <w:numId w:val="13"/>
        </w:numPr>
        <w:tabs>
          <w:tab w:val="left" w:pos="851"/>
        </w:tabs>
        <w:rPr>
          <w:iCs/>
          <w:color w:val="000000"/>
          <w:w w:val="0"/>
          <w:sz w:val="24"/>
          <w:lang w:val="ru-RU"/>
        </w:rPr>
      </w:pPr>
      <w:r w:rsidRPr="008B7DF0">
        <w:rPr>
          <w:iCs/>
          <w:color w:val="000000"/>
          <w:w w:val="0"/>
          <w:sz w:val="24"/>
          <w:lang w:val="ru-RU"/>
        </w:rPr>
        <w:t>Активное</w:t>
      </w:r>
      <w:r w:rsidRPr="008B7DF0">
        <w:rPr>
          <w:iCs/>
          <w:color w:val="000000"/>
          <w:w w:val="0"/>
          <w:sz w:val="24"/>
          <w:lang w:val="ru-RU"/>
        </w:rPr>
        <w:t xml:space="preserve"> </w:t>
      </w:r>
      <w:r w:rsidRPr="008B7DF0">
        <w:rPr>
          <w:iCs/>
          <w:color w:val="000000"/>
          <w:w w:val="0"/>
          <w:sz w:val="24"/>
          <w:lang w:val="ru-RU"/>
        </w:rPr>
        <w:t>участие</w:t>
      </w:r>
      <w:r w:rsidRPr="008B7DF0">
        <w:rPr>
          <w:iCs/>
          <w:color w:val="000000"/>
          <w:w w:val="0"/>
          <w:sz w:val="24"/>
          <w:lang w:val="ru-RU"/>
        </w:rPr>
        <w:t xml:space="preserve"> </w:t>
      </w:r>
      <w:r w:rsidRPr="008B7DF0">
        <w:rPr>
          <w:iCs/>
          <w:color w:val="000000"/>
          <w:w w:val="0"/>
          <w:sz w:val="24"/>
          <w:lang w:val="ru-RU"/>
        </w:rPr>
        <w:t>обучающихся</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педагогических</w:t>
      </w:r>
      <w:r w:rsidRPr="008B7DF0">
        <w:rPr>
          <w:iCs/>
          <w:color w:val="000000"/>
          <w:w w:val="0"/>
          <w:sz w:val="24"/>
          <w:lang w:val="ru-RU"/>
        </w:rPr>
        <w:t xml:space="preserve"> </w:t>
      </w:r>
      <w:r w:rsidRPr="008B7DF0">
        <w:rPr>
          <w:iCs/>
          <w:color w:val="000000"/>
          <w:w w:val="0"/>
          <w:sz w:val="24"/>
          <w:lang w:val="ru-RU"/>
        </w:rPr>
        <w:t>работников</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жизни</w:t>
      </w:r>
      <w:r w:rsidRPr="008B7DF0">
        <w:rPr>
          <w:iCs/>
          <w:color w:val="000000"/>
          <w:w w:val="0"/>
          <w:sz w:val="24"/>
          <w:lang w:val="ru-RU"/>
        </w:rPr>
        <w:t xml:space="preserve"> </w:t>
      </w:r>
      <w:r w:rsidRPr="008B7DF0">
        <w:rPr>
          <w:iCs/>
          <w:color w:val="000000"/>
          <w:w w:val="0"/>
          <w:sz w:val="24"/>
          <w:lang w:val="ru-RU"/>
        </w:rPr>
        <w:t>школы</w:t>
      </w:r>
      <w:r w:rsidRPr="008B7DF0">
        <w:rPr>
          <w:iCs/>
          <w:color w:val="000000"/>
          <w:w w:val="0"/>
          <w:sz w:val="24"/>
          <w:lang w:val="ru-RU"/>
        </w:rPr>
        <w:t xml:space="preserve">, </w:t>
      </w:r>
      <w:r w:rsidRPr="008B7DF0">
        <w:rPr>
          <w:iCs/>
          <w:color w:val="000000"/>
          <w:w w:val="0"/>
          <w:sz w:val="24"/>
          <w:lang w:val="ru-RU"/>
        </w:rPr>
        <w:t>защита</w:t>
      </w:r>
      <w:r w:rsidRPr="008B7DF0">
        <w:rPr>
          <w:iCs/>
          <w:color w:val="000000"/>
          <w:w w:val="0"/>
          <w:sz w:val="24"/>
          <w:lang w:val="ru-RU"/>
        </w:rPr>
        <w:t xml:space="preserve"> </w:t>
      </w:r>
      <w:r w:rsidRPr="008B7DF0">
        <w:rPr>
          <w:iCs/>
          <w:color w:val="000000"/>
          <w:w w:val="0"/>
          <w:sz w:val="24"/>
          <w:lang w:val="ru-RU"/>
        </w:rPr>
        <w:t>чести</w:t>
      </w:r>
      <w:r w:rsidRPr="008B7DF0">
        <w:rPr>
          <w:iCs/>
          <w:color w:val="000000"/>
          <w:w w:val="0"/>
          <w:sz w:val="24"/>
          <w:lang w:val="ru-RU"/>
        </w:rPr>
        <w:t xml:space="preserve"> </w:t>
      </w:r>
      <w:r w:rsidRPr="008B7DF0">
        <w:rPr>
          <w:iCs/>
          <w:color w:val="000000"/>
          <w:w w:val="0"/>
          <w:sz w:val="24"/>
          <w:lang w:val="ru-RU"/>
        </w:rPr>
        <w:t>школы</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конкурсах</w:t>
      </w:r>
      <w:r w:rsidRPr="008B7DF0">
        <w:rPr>
          <w:iCs/>
          <w:color w:val="000000"/>
          <w:w w:val="0"/>
          <w:sz w:val="24"/>
          <w:lang w:val="ru-RU"/>
        </w:rPr>
        <w:t xml:space="preserve">, </w:t>
      </w:r>
      <w:r w:rsidRPr="008B7DF0">
        <w:rPr>
          <w:iCs/>
          <w:color w:val="000000"/>
          <w:w w:val="0"/>
          <w:sz w:val="24"/>
          <w:lang w:val="ru-RU"/>
        </w:rPr>
        <w:t>соревнованиях</w:t>
      </w:r>
      <w:r w:rsidRPr="008B7DF0">
        <w:rPr>
          <w:iCs/>
          <w:color w:val="000000"/>
          <w:w w:val="0"/>
          <w:sz w:val="24"/>
          <w:lang w:val="ru-RU"/>
        </w:rPr>
        <w:t xml:space="preserve">, </w:t>
      </w:r>
      <w:r w:rsidRPr="008B7DF0">
        <w:rPr>
          <w:iCs/>
          <w:color w:val="000000"/>
          <w:w w:val="0"/>
          <w:sz w:val="24"/>
          <w:lang w:val="ru-RU"/>
        </w:rPr>
        <w:t>олимпиадах</w:t>
      </w:r>
      <w:r w:rsidRPr="008B7DF0">
        <w:rPr>
          <w:iCs/>
          <w:color w:val="000000"/>
          <w:w w:val="0"/>
          <w:sz w:val="24"/>
          <w:lang w:val="ru-RU"/>
        </w:rPr>
        <w:t xml:space="preserve">, </w:t>
      </w:r>
      <w:r w:rsidRPr="008B7DF0">
        <w:rPr>
          <w:iCs/>
          <w:color w:val="000000"/>
          <w:w w:val="0"/>
          <w:sz w:val="24"/>
          <w:lang w:val="ru-RU"/>
        </w:rPr>
        <w:t>значительный</w:t>
      </w:r>
      <w:r w:rsidRPr="008B7DF0">
        <w:rPr>
          <w:iCs/>
          <w:color w:val="000000"/>
          <w:w w:val="0"/>
          <w:sz w:val="24"/>
          <w:lang w:val="ru-RU"/>
        </w:rPr>
        <w:t xml:space="preserve"> </w:t>
      </w:r>
      <w:r w:rsidRPr="008B7DF0">
        <w:rPr>
          <w:iCs/>
          <w:color w:val="000000"/>
          <w:w w:val="0"/>
          <w:sz w:val="24"/>
          <w:lang w:val="ru-RU"/>
        </w:rPr>
        <w:t>вклад</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развитие</w:t>
      </w:r>
      <w:r w:rsidRPr="008B7DF0">
        <w:rPr>
          <w:iCs/>
          <w:color w:val="000000"/>
          <w:w w:val="0"/>
          <w:sz w:val="24"/>
          <w:lang w:val="ru-RU"/>
        </w:rPr>
        <w:t xml:space="preserve"> </w:t>
      </w:r>
      <w:r w:rsidRPr="008B7DF0">
        <w:rPr>
          <w:iCs/>
          <w:color w:val="000000"/>
          <w:w w:val="0"/>
          <w:sz w:val="24"/>
          <w:lang w:val="ru-RU"/>
        </w:rPr>
        <w:t>школы</w:t>
      </w:r>
    </w:p>
    <w:p w:rsidR="00276F21" w:rsidRPr="008B7DF0" w:rsidRDefault="00276F21" w:rsidP="00276F21">
      <w:pPr>
        <w:pStyle w:val="a5"/>
        <w:numPr>
          <w:ilvl w:val="0"/>
          <w:numId w:val="13"/>
        </w:numPr>
        <w:tabs>
          <w:tab w:val="left" w:pos="851"/>
        </w:tabs>
        <w:rPr>
          <w:iCs/>
          <w:color w:val="000000"/>
          <w:w w:val="0"/>
          <w:sz w:val="24"/>
          <w:lang w:val="ru-RU"/>
        </w:rPr>
      </w:pPr>
      <w:r w:rsidRPr="008B7DF0">
        <w:rPr>
          <w:iCs/>
          <w:color w:val="000000"/>
          <w:w w:val="0"/>
          <w:sz w:val="24"/>
          <w:lang w:val="ru-RU"/>
        </w:rPr>
        <w:t>Церемонии</w:t>
      </w:r>
      <w:r w:rsidRPr="008B7DF0">
        <w:rPr>
          <w:iCs/>
          <w:color w:val="000000"/>
          <w:w w:val="0"/>
          <w:sz w:val="24"/>
          <w:lang w:val="ru-RU"/>
        </w:rPr>
        <w:t xml:space="preserve"> </w:t>
      </w:r>
      <w:r w:rsidRPr="008B7DF0">
        <w:rPr>
          <w:iCs/>
          <w:color w:val="000000"/>
          <w:w w:val="0"/>
          <w:sz w:val="24"/>
          <w:lang w:val="ru-RU"/>
        </w:rPr>
        <w:t>награждения</w:t>
      </w:r>
      <w:r w:rsidRPr="008B7DF0">
        <w:rPr>
          <w:rFonts w:asciiTheme="minorHAnsi" w:hAnsiTheme="minorHAnsi"/>
          <w:iCs/>
          <w:color w:val="000000"/>
          <w:w w:val="0"/>
          <w:sz w:val="24"/>
          <w:lang w:val="ru-RU"/>
        </w:rPr>
        <w:t>. Вручение диплома «Признание»</w:t>
      </w:r>
      <w:r w:rsidRPr="008B7DF0">
        <w:rPr>
          <w:iCs/>
          <w:color w:val="000000"/>
          <w:w w:val="0"/>
          <w:sz w:val="24"/>
          <w:lang w:val="ru-RU"/>
        </w:rPr>
        <w:t xml:space="preserve"> (</w:t>
      </w:r>
      <w:r w:rsidRPr="008B7DF0">
        <w:rPr>
          <w:iCs/>
          <w:color w:val="000000"/>
          <w:w w:val="0"/>
          <w:sz w:val="24"/>
          <w:lang w:val="ru-RU"/>
        </w:rPr>
        <w:t>по</w:t>
      </w:r>
      <w:r w:rsidRPr="008B7DF0">
        <w:rPr>
          <w:iCs/>
          <w:color w:val="000000"/>
          <w:w w:val="0"/>
          <w:sz w:val="24"/>
          <w:lang w:val="ru-RU"/>
        </w:rPr>
        <w:t xml:space="preserve"> </w:t>
      </w:r>
      <w:r w:rsidRPr="008B7DF0">
        <w:rPr>
          <w:iCs/>
          <w:color w:val="000000"/>
          <w:w w:val="0"/>
          <w:sz w:val="24"/>
          <w:lang w:val="ru-RU"/>
        </w:rPr>
        <w:t>итогам</w:t>
      </w:r>
      <w:r w:rsidRPr="008B7DF0">
        <w:rPr>
          <w:iCs/>
          <w:color w:val="000000"/>
          <w:w w:val="0"/>
          <w:sz w:val="24"/>
          <w:lang w:val="ru-RU"/>
        </w:rPr>
        <w:t xml:space="preserve"> </w:t>
      </w:r>
      <w:r w:rsidRPr="008B7DF0">
        <w:rPr>
          <w:iCs/>
          <w:color w:val="000000"/>
          <w:w w:val="0"/>
          <w:sz w:val="24"/>
          <w:lang w:val="ru-RU"/>
        </w:rPr>
        <w:t>года</w:t>
      </w:r>
      <w:r w:rsidRPr="008B7DF0">
        <w:rPr>
          <w:iCs/>
          <w:color w:val="000000"/>
          <w:w w:val="0"/>
          <w:sz w:val="24"/>
          <w:lang w:val="ru-RU"/>
        </w:rPr>
        <w:t>)</w:t>
      </w:r>
      <w:r w:rsidRPr="008B7DF0">
        <w:rPr>
          <w:rFonts w:asciiTheme="minorHAnsi" w:hAnsiTheme="minorHAnsi"/>
          <w:iCs/>
          <w:color w:val="000000"/>
          <w:w w:val="0"/>
          <w:sz w:val="24"/>
          <w:lang w:val="ru-RU"/>
        </w:rPr>
        <w:t>.</w:t>
      </w:r>
    </w:p>
    <w:p w:rsidR="00276F21" w:rsidRPr="008B7DF0" w:rsidRDefault="00276F21" w:rsidP="00276F21">
      <w:pPr>
        <w:pStyle w:val="a5"/>
        <w:tabs>
          <w:tab w:val="left" w:pos="851"/>
        </w:tabs>
        <w:ind w:left="720"/>
        <w:rPr>
          <w:iCs/>
          <w:color w:val="000000"/>
          <w:w w:val="0"/>
          <w:sz w:val="24"/>
          <w:lang w:val="ru-RU"/>
        </w:rPr>
      </w:pPr>
    </w:p>
    <w:p w:rsidR="00276F21" w:rsidRPr="008B7DF0" w:rsidRDefault="00276F21" w:rsidP="00276F21">
      <w:pPr>
        <w:tabs>
          <w:tab w:val="left" w:pos="851"/>
        </w:tabs>
        <w:jc w:val="center"/>
        <w:rPr>
          <w:iCs/>
          <w:color w:val="000000"/>
          <w:w w:val="0"/>
          <w:sz w:val="24"/>
          <w:lang w:val="ru-RU"/>
        </w:rPr>
      </w:pPr>
      <w:r w:rsidRPr="008B7DF0">
        <w:rPr>
          <w:iCs/>
          <w:color w:val="000000"/>
          <w:w w:val="0"/>
          <w:sz w:val="24"/>
          <w:lang w:val="ru-RU"/>
        </w:rPr>
        <w:lastRenderedPageBreak/>
        <w:t>На уровне классов:</w:t>
      </w:r>
    </w:p>
    <w:p w:rsidR="00276F21" w:rsidRPr="008B7DF0" w:rsidRDefault="00276F21" w:rsidP="00276F21">
      <w:pPr>
        <w:pStyle w:val="a5"/>
        <w:numPr>
          <w:ilvl w:val="0"/>
          <w:numId w:val="14"/>
        </w:numPr>
        <w:tabs>
          <w:tab w:val="left" w:pos="851"/>
        </w:tabs>
        <w:rPr>
          <w:iCs/>
          <w:color w:val="000000"/>
          <w:w w:val="0"/>
          <w:sz w:val="24"/>
          <w:lang w:val="ru-RU"/>
        </w:rPr>
      </w:pPr>
      <w:r w:rsidRPr="008B7DF0">
        <w:rPr>
          <w:iCs/>
          <w:color w:val="000000"/>
          <w:w w:val="0"/>
          <w:sz w:val="24"/>
          <w:lang w:val="ru-RU"/>
        </w:rPr>
        <w:t>Делегирование</w:t>
      </w:r>
      <w:r w:rsidRPr="008B7DF0">
        <w:rPr>
          <w:iCs/>
          <w:color w:val="000000"/>
          <w:w w:val="0"/>
          <w:sz w:val="24"/>
          <w:lang w:val="ru-RU"/>
        </w:rPr>
        <w:t xml:space="preserve"> </w:t>
      </w:r>
      <w:r w:rsidRPr="008B7DF0">
        <w:rPr>
          <w:iCs/>
          <w:color w:val="000000"/>
          <w:w w:val="0"/>
          <w:sz w:val="24"/>
          <w:lang w:val="ru-RU"/>
        </w:rPr>
        <w:t>представителей</w:t>
      </w:r>
      <w:r w:rsidRPr="008B7DF0">
        <w:rPr>
          <w:iCs/>
          <w:color w:val="000000"/>
          <w:w w:val="0"/>
          <w:sz w:val="24"/>
          <w:lang w:val="ru-RU"/>
        </w:rPr>
        <w:t xml:space="preserve"> </w:t>
      </w:r>
      <w:r w:rsidRPr="008B7DF0">
        <w:rPr>
          <w:iCs/>
          <w:color w:val="000000"/>
          <w:w w:val="0"/>
          <w:sz w:val="24"/>
          <w:lang w:val="ru-RU"/>
        </w:rPr>
        <w:t>классов</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общешкольные</w:t>
      </w:r>
      <w:r w:rsidRPr="008B7DF0">
        <w:rPr>
          <w:iCs/>
          <w:color w:val="000000"/>
          <w:w w:val="0"/>
          <w:sz w:val="24"/>
          <w:lang w:val="ru-RU"/>
        </w:rPr>
        <w:t xml:space="preserve"> </w:t>
      </w:r>
      <w:r w:rsidRPr="008B7DF0">
        <w:rPr>
          <w:iCs/>
          <w:color w:val="000000"/>
          <w:w w:val="0"/>
          <w:sz w:val="24"/>
          <w:lang w:val="ru-RU"/>
        </w:rPr>
        <w:t>советы</w:t>
      </w:r>
      <w:r w:rsidRPr="008B7DF0">
        <w:rPr>
          <w:iCs/>
          <w:color w:val="000000"/>
          <w:w w:val="0"/>
          <w:sz w:val="24"/>
          <w:lang w:val="ru-RU"/>
        </w:rPr>
        <w:t xml:space="preserve"> </w:t>
      </w:r>
      <w:r w:rsidRPr="008B7DF0">
        <w:rPr>
          <w:iCs/>
          <w:color w:val="000000"/>
          <w:w w:val="0"/>
          <w:sz w:val="24"/>
          <w:lang w:val="ru-RU"/>
        </w:rPr>
        <w:t>дел</w:t>
      </w:r>
      <w:r w:rsidRPr="008B7DF0">
        <w:rPr>
          <w:iCs/>
          <w:color w:val="000000"/>
          <w:w w:val="0"/>
          <w:sz w:val="24"/>
          <w:lang w:val="ru-RU"/>
        </w:rPr>
        <w:t xml:space="preserve">, </w:t>
      </w:r>
      <w:r w:rsidRPr="008B7DF0">
        <w:rPr>
          <w:iCs/>
          <w:color w:val="000000"/>
          <w:w w:val="0"/>
          <w:sz w:val="24"/>
          <w:lang w:val="ru-RU"/>
        </w:rPr>
        <w:t>ответственных</w:t>
      </w:r>
      <w:r w:rsidRPr="008B7DF0">
        <w:rPr>
          <w:iCs/>
          <w:color w:val="000000"/>
          <w:w w:val="0"/>
          <w:sz w:val="24"/>
          <w:lang w:val="ru-RU"/>
        </w:rPr>
        <w:t xml:space="preserve"> </w:t>
      </w:r>
      <w:r w:rsidRPr="008B7DF0">
        <w:rPr>
          <w:iCs/>
          <w:color w:val="000000"/>
          <w:w w:val="0"/>
          <w:sz w:val="24"/>
          <w:lang w:val="ru-RU"/>
        </w:rPr>
        <w:t>за</w:t>
      </w:r>
      <w:r w:rsidRPr="008B7DF0">
        <w:rPr>
          <w:iCs/>
          <w:color w:val="000000"/>
          <w:w w:val="0"/>
          <w:sz w:val="24"/>
          <w:lang w:val="ru-RU"/>
        </w:rPr>
        <w:t xml:space="preserve"> </w:t>
      </w:r>
      <w:r w:rsidRPr="008B7DF0">
        <w:rPr>
          <w:iCs/>
          <w:color w:val="000000"/>
          <w:w w:val="0"/>
          <w:sz w:val="24"/>
          <w:lang w:val="ru-RU"/>
        </w:rPr>
        <w:t>подготовку</w:t>
      </w:r>
      <w:r w:rsidRPr="008B7DF0">
        <w:rPr>
          <w:iCs/>
          <w:color w:val="000000"/>
          <w:w w:val="0"/>
          <w:sz w:val="24"/>
          <w:lang w:val="ru-RU"/>
        </w:rPr>
        <w:t xml:space="preserve"> </w:t>
      </w:r>
      <w:r w:rsidRPr="008B7DF0">
        <w:rPr>
          <w:iCs/>
          <w:color w:val="000000"/>
          <w:w w:val="0"/>
          <w:sz w:val="24"/>
          <w:lang w:val="ru-RU"/>
        </w:rPr>
        <w:t>общешкольных</w:t>
      </w:r>
      <w:r w:rsidRPr="008B7DF0">
        <w:rPr>
          <w:iCs/>
          <w:color w:val="000000"/>
          <w:w w:val="0"/>
          <w:sz w:val="24"/>
          <w:lang w:val="ru-RU"/>
        </w:rPr>
        <w:t xml:space="preserve"> </w:t>
      </w:r>
      <w:r w:rsidRPr="008B7DF0">
        <w:rPr>
          <w:iCs/>
          <w:color w:val="000000"/>
          <w:w w:val="0"/>
          <w:sz w:val="24"/>
          <w:lang w:val="ru-RU"/>
        </w:rPr>
        <w:t>ключевых</w:t>
      </w:r>
      <w:r w:rsidRPr="008B7DF0">
        <w:rPr>
          <w:iCs/>
          <w:color w:val="000000"/>
          <w:w w:val="0"/>
          <w:sz w:val="24"/>
          <w:lang w:val="ru-RU"/>
        </w:rPr>
        <w:t xml:space="preserve"> </w:t>
      </w:r>
      <w:r w:rsidRPr="008B7DF0">
        <w:rPr>
          <w:iCs/>
          <w:color w:val="000000"/>
          <w:w w:val="0"/>
          <w:sz w:val="24"/>
          <w:lang w:val="ru-RU"/>
        </w:rPr>
        <w:t>дел</w:t>
      </w:r>
      <w:r w:rsidRPr="008B7DF0">
        <w:rPr>
          <w:iCs/>
          <w:color w:val="000000"/>
          <w:w w:val="0"/>
          <w:sz w:val="24"/>
          <w:lang w:val="ru-RU"/>
        </w:rPr>
        <w:t>;</w:t>
      </w:r>
    </w:p>
    <w:p w:rsidR="00276F21" w:rsidRPr="008B7DF0" w:rsidRDefault="00276F21" w:rsidP="00276F21">
      <w:pPr>
        <w:pStyle w:val="a5"/>
        <w:numPr>
          <w:ilvl w:val="0"/>
          <w:numId w:val="14"/>
        </w:numPr>
        <w:tabs>
          <w:tab w:val="left" w:pos="851"/>
        </w:tabs>
        <w:rPr>
          <w:iCs/>
          <w:color w:val="000000"/>
          <w:w w:val="0"/>
          <w:sz w:val="24"/>
          <w:lang w:val="ru-RU"/>
        </w:rPr>
      </w:pPr>
      <w:r w:rsidRPr="008B7DF0">
        <w:rPr>
          <w:iCs/>
          <w:color w:val="000000"/>
          <w:w w:val="0"/>
          <w:sz w:val="24"/>
          <w:lang w:val="ru-RU"/>
        </w:rPr>
        <w:t>Выборные</w:t>
      </w:r>
      <w:r w:rsidRPr="008B7DF0">
        <w:rPr>
          <w:iCs/>
          <w:color w:val="000000"/>
          <w:w w:val="0"/>
          <w:sz w:val="24"/>
          <w:lang w:val="ru-RU"/>
        </w:rPr>
        <w:t xml:space="preserve"> </w:t>
      </w:r>
      <w:r w:rsidRPr="008B7DF0">
        <w:rPr>
          <w:iCs/>
          <w:color w:val="000000"/>
          <w:w w:val="0"/>
          <w:sz w:val="24"/>
          <w:lang w:val="ru-RU"/>
        </w:rPr>
        <w:t>собрания</w:t>
      </w:r>
      <w:r w:rsidRPr="008B7DF0">
        <w:rPr>
          <w:iCs/>
          <w:color w:val="000000"/>
          <w:w w:val="0"/>
          <w:sz w:val="24"/>
          <w:lang w:val="ru-RU"/>
        </w:rPr>
        <w:t xml:space="preserve"> </w:t>
      </w:r>
      <w:r w:rsidRPr="008B7DF0">
        <w:rPr>
          <w:iCs/>
          <w:color w:val="000000"/>
          <w:w w:val="0"/>
          <w:sz w:val="24"/>
          <w:lang w:val="ru-RU"/>
        </w:rPr>
        <w:t>учащихся</w:t>
      </w:r>
    </w:p>
    <w:p w:rsidR="00276F21" w:rsidRPr="008B7DF0" w:rsidRDefault="00276F21" w:rsidP="00276F21">
      <w:pPr>
        <w:pStyle w:val="a5"/>
        <w:numPr>
          <w:ilvl w:val="0"/>
          <w:numId w:val="14"/>
        </w:numPr>
        <w:tabs>
          <w:tab w:val="left" w:pos="851"/>
        </w:tabs>
        <w:rPr>
          <w:iCs/>
          <w:color w:val="000000"/>
          <w:w w:val="0"/>
          <w:sz w:val="24"/>
          <w:lang w:val="ru-RU"/>
        </w:rPr>
      </w:pPr>
      <w:r w:rsidRPr="008B7DF0">
        <w:rPr>
          <w:iCs/>
          <w:color w:val="000000"/>
          <w:w w:val="0"/>
          <w:sz w:val="24"/>
          <w:lang w:val="ru-RU"/>
        </w:rPr>
        <w:t>Реализация</w:t>
      </w:r>
      <w:r w:rsidRPr="008B7DF0">
        <w:rPr>
          <w:iCs/>
          <w:color w:val="000000"/>
          <w:w w:val="0"/>
          <w:sz w:val="24"/>
          <w:lang w:val="ru-RU"/>
        </w:rPr>
        <w:t xml:space="preserve"> </w:t>
      </w:r>
      <w:r w:rsidRPr="008B7DF0">
        <w:rPr>
          <w:iCs/>
          <w:color w:val="000000"/>
          <w:w w:val="0"/>
          <w:sz w:val="24"/>
          <w:lang w:val="ru-RU"/>
        </w:rPr>
        <w:t>общешкольных</w:t>
      </w:r>
      <w:r w:rsidRPr="008B7DF0">
        <w:rPr>
          <w:iCs/>
          <w:color w:val="000000"/>
          <w:w w:val="0"/>
          <w:sz w:val="24"/>
          <w:lang w:val="ru-RU"/>
        </w:rPr>
        <w:t xml:space="preserve"> </w:t>
      </w:r>
      <w:r w:rsidRPr="008B7DF0">
        <w:rPr>
          <w:iCs/>
          <w:color w:val="000000"/>
          <w:w w:val="0"/>
          <w:sz w:val="24"/>
          <w:lang w:val="ru-RU"/>
        </w:rPr>
        <w:t>ключевых</w:t>
      </w:r>
      <w:r w:rsidRPr="008B7DF0">
        <w:rPr>
          <w:iCs/>
          <w:color w:val="000000"/>
          <w:w w:val="0"/>
          <w:sz w:val="24"/>
          <w:lang w:val="ru-RU"/>
        </w:rPr>
        <w:t xml:space="preserve"> </w:t>
      </w:r>
      <w:r w:rsidRPr="008B7DF0">
        <w:rPr>
          <w:iCs/>
          <w:color w:val="000000"/>
          <w:w w:val="0"/>
          <w:sz w:val="24"/>
          <w:lang w:val="ru-RU"/>
        </w:rPr>
        <w:t>дел</w:t>
      </w:r>
      <w:r w:rsidRPr="008B7DF0">
        <w:rPr>
          <w:iCs/>
          <w:color w:val="000000"/>
          <w:w w:val="0"/>
          <w:sz w:val="24"/>
          <w:lang w:val="ru-RU"/>
        </w:rPr>
        <w:t>;</w:t>
      </w:r>
    </w:p>
    <w:p w:rsidR="00276F21" w:rsidRPr="008B7DF0" w:rsidRDefault="00276F21" w:rsidP="00276F21">
      <w:pPr>
        <w:pStyle w:val="a5"/>
        <w:numPr>
          <w:ilvl w:val="0"/>
          <w:numId w:val="14"/>
        </w:numPr>
        <w:tabs>
          <w:tab w:val="left" w:pos="851"/>
        </w:tabs>
        <w:rPr>
          <w:iCs/>
          <w:color w:val="000000"/>
          <w:w w:val="0"/>
          <w:sz w:val="24"/>
          <w:lang w:val="ru-RU"/>
        </w:rPr>
      </w:pPr>
      <w:r w:rsidRPr="008B7DF0">
        <w:rPr>
          <w:iCs/>
          <w:color w:val="000000"/>
          <w:w w:val="0"/>
          <w:sz w:val="24"/>
          <w:lang w:val="ru-RU"/>
        </w:rPr>
        <w:t>Итоговый</w:t>
      </w:r>
      <w:r w:rsidRPr="008B7DF0">
        <w:rPr>
          <w:iCs/>
          <w:color w:val="000000"/>
          <w:w w:val="0"/>
          <w:sz w:val="24"/>
          <w:lang w:val="ru-RU"/>
        </w:rPr>
        <w:t xml:space="preserve"> </w:t>
      </w:r>
      <w:r w:rsidRPr="008B7DF0">
        <w:rPr>
          <w:iCs/>
          <w:color w:val="000000"/>
          <w:w w:val="0"/>
          <w:sz w:val="24"/>
          <w:lang w:val="ru-RU"/>
        </w:rPr>
        <w:t>анализ</w:t>
      </w:r>
      <w:r w:rsidRPr="008B7DF0">
        <w:rPr>
          <w:iCs/>
          <w:color w:val="000000"/>
          <w:w w:val="0"/>
          <w:sz w:val="24"/>
          <w:lang w:val="ru-RU"/>
        </w:rPr>
        <w:t xml:space="preserve"> </w:t>
      </w:r>
      <w:r w:rsidRPr="008B7DF0">
        <w:rPr>
          <w:iCs/>
          <w:color w:val="000000"/>
          <w:w w:val="0"/>
          <w:sz w:val="24"/>
          <w:lang w:val="ru-RU"/>
        </w:rPr>
        <w:t>общешкольных</w:t>
      </w:r>
      <w:r w:rsidRPr="008B7DF0">
        <w:rPr>
          <w:iCs/>
          <w:color w:val="000000"/>
          <w:w w:val="0"/>
          <w:sz w:val="24"/>
          <w:lang w:val="ru-RU"/>
        </w:rPr>
        <w:t xml:space="preserve"> </w:t>
      </w:r>
      <w:r w:rsidRPr="008B7DF0">
        <w:rPr>
          <w:iCs/>
          <w:color w:val="000000"/>
          <w:w w:val="0"/>
          <w:sz w:val="24"/>
          <w:lang w:val="ru-RU"/>
        </w:rPr>
        <w:t>ключевых</w:t>
      </w:r>
      <w:r w:rsidRPr="008B7DF0">
        <w:rPr>
          <w:iCs/>
          <w:color w:val="000000"/>
          <w:w w:val="0"/>
          <w:sz w:val="24"/>
          <w:lang w:val="ru-RU"/>
        </w:rPr>
        <w:t xml:space="preserve"> </w:t>
      </w:r>
      <w:r w:rsidRPr="008B7DF0">
        <w:rPr>
          <w:iCs/>
          <w:color w:val="000000"/>
          <w:w w:val="0"/>
          <w:sz w:val="24"/>
          <w:lang w:val="ru-RU"/>
        </w:rPr>
        <w:t>дел</w:t>
      </w:r>
      <w:r w:rsidRPr="008B7DF0">
        <w:rPr>
          <w:iCs/>
          <w:color w:val="000000"/>
          <w:w w:val="0"/>
          <w:sz w:val="24"/>
          <w:lang w:val="ru-RU"/>
        </w:rPr>
        <w:t xml:space="preserve">, </w:t>
      </w:r>
      <w:r w:rsidRPr="008B7DF0">
        <w:rPr>
          <w:iCs/>
          <w:color w:val="000000"/>
          <w:w w:val="0"/>
          <w:sz w:val="24"/>
          <w:lang w:val="ru-RU"/>
        </w:rPr>
        <w:t>участие</w:t>
      </w:r>
      <w:r w:rsidRPr="008B7DF0">
        <w:rPr>
          <w:iCs/>
          <w:color w:val="000000"/>
          <w:w w:val="0"/>
          <w:sz w:val="24"/>
          <w:lang w:val="ru-RU"/>
        </w:rPr>
        <w:t xml:space="preserve"> </w:t>
      </w:r>
      <w:r w:rsidRPr="008B7DF0">
        <w:rPr>
          <w:iCs/>
          <w:color w:val="000000"/>
          <w:w w:val="0"/>
          <w:sz w:val="24"/>
          <w:lang w:val="ru-RU"/>
        </w:rPr>
        <w:t>представителей</w:t>
      </w:r>
      <w:r w:rsidRPr="008B7DF0">
        <w:rPr>
          <w:iCs/>
          <w:color w:val="000000"/>
          <w:w w:val="0"/>
          <w:sz w:val="24"/>
          <w:lang w:val="ru-RU"/>
        </w:rPr>
        <w:t xml:space="preserve"> </w:t>
      </w:r>
      <w:r w:rsidRPr="008B7DF0">
        <w:rPr>
          <w:iCs/>
          <w:color w:val="000000"/>
          <w:w w:val="0"/>
          <w:sz w:val="24"/>
          <w:lang w:val="ru-RU"/>
        </w:rPr>
        <w:t>классов</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итоговом</w:t>
      </w:r>
      <w:r w:rsidRPr="008B7DF0">
        <w:rPr>
          <w:iCs/>
          <w:color w:val="000000"/>
          <w:w w:val="0"/>
          <w:sz w:val="24"/>
          <w:lang w:val="ru-RU"/>
        </w:rPr>
        <w:t xml:space="preserve"> </w:t>
      </w:r>
      <w:r w:rsidRPr="008B7DF0">
        <w:rPr>
          <w:iCs/>
          <w:color w:val="000000"/>
          <w:w w:val="0"/>
          <w:sz w:val="24"/>
          <w:lang w:val="ru-RU"/>
        </w:rPr>
        <w:t>анализе</w:t>
      </w:r>
      <w:r w:rsidRPr="008B7DF0">
        <w:rPr>
          <w:iCs/>
          <w:color w:val="000000"/>
          <w:w w:val="0"/>
          <w:sz w:val="24"/>
          <w:lang w:val="ru-RU"/>
        </w:rPr>
        <w:t xml:space="preserve"> </w:t>
      </w:r>
      <w:r w:rsidRPr="008B7DF0">
        <w:rPr>
          <w:iCs/>
          <w:color w:val="000000"/>
          <w:w w:val="0"/>
          <w:sz w:val="24"/>
          <w:lang w:val="ru-RU"/>
        </w:rPr>
        <w:t>проведенных</w:t>
      </w:r>
      <w:r w:rsidRPr="008B7DF0">
        <w:rPr>
          <w:iCs/>
          <w:color w:val="000000"/>
          <w:w w:val="0"/>
          <w:sz w:val="24"/>
          <w:lang w:val="ru-RU"/>
        </w:rPr>
        <w:t xml:space="preserve"> </w:t>
      </w:r>
      <w:r w:rsidRPr="008B7DF0">
        <w:rPr>
          <w:iCs/>
          <w:color w:val="000000"/>
          <w:w w:val="0"/>
          <w:sz w:val="24"/>
          <w:lang w:val="ru-RU"/>
        </w:rPr>
        <w:t>дел</w:t>
      </w:r>
      <w:r w:rsidRPr="008B7DF0">
        <w:rPr>
          <w:iCs/>
          <w:color w:val="000000"/>
          <w:w w:val="0"/>
          <w:sz w:val="24"/>
          <w:lang w:val="ru-RU"/>
        </w:rPr>
        <w:t xml:space="preserve"> </w:t>
      </w:r>
      <w:r w:rsidRPr="008B7DF0">
        <w:rPr>
          <w:iCs/>
          <w:color w:val="000000"/>
          <w:w w:val="0"/>
          <w:sz w:val="24"/>
          <w:lang w:val="ru-RU"/>
        </w:rPr>
        <w:t>на</w:t>
      </w:r>
      <w:r w:rsidRPr="008B7DF0">
        <w:rPr>
          <w:iCs/>
          <w:color w:val="000000"/>
          <w:w w:val="0"/>
          <w:sz w:val="24"/>
          <w:lang w:val="ru-RU"/>
        </w:rPr>
        <w:t xml:space="preserve"> </w:t>
      </w:r>
      <w:r w:rsidRPr="008B7DF0">
        <w:rPr>
          <w:iCs/>
          <w:color w:val="000000"/>
          <w:w w:val="0"/>
          <w:sz w:val="24"/>
          <w:lang w:val="ru-RU"/>
        </w:rPr>
        <w:t>уровне</w:t>
      </w:r>
      <w:r w:rsidRPr="008B7DF0">
        <w:rPr>
          <w:iCs/>
          <w:color w:val="000000"/>
          <w:w w:val="0"/>
          <w:sz w:val="24"/>
          <w:lang w:val="ru-RU"/>
        </w:rPr>
        <w:t xml:space="preserve"> </w:t>
      </w:r>
      <w:r w:rsidRPr="008B7DF0">
        <w:rPr>
          <w:iCs/>
          <w:color w:val="000000"/>
          <w:w w:val="0"/>
          <w:sz w:val="24"/>
          <w:lang w:val="ru-RU"/>
        </w:rPr>
        <w:t>общешкольных</w:t>
      </w:r>
      <w:r w:rsidRPr="008B7DF0">
        <w:rPr>
          <w:iCs/>
          <w:color w:val="000000"/>
          <w:w w:val="0"/>
          <w:sz w:val="24"/>
          <w:lang w:val="ru-RU"/>
        </w:rPr>
        <w:t xml:space="preserve"> </w:t>
      </w:r>
      <w:r w:rsidRPr="008B7DF0">
        <w:rPr>
          <w:iCs/>
          <w:color w:val="000000"/>
          <w:w w:val="0"/>
          <w:sz w:val="24"/>
          <w:lang w:val="ru-RU"/>
        </w:rPr>
        <w:t>советов</w:t>
      </w:r>
      <w:r w:rsidRPr="008B7DF0">
        <w:rPr>
          <w:iCs/>
          <w:color w:val="000000"/>
          <w:w w:val="0"/>
          <w:sz w:val="24"/>
          <w:lang w:val="ru-RU"/>
        </w:rPr>
        <w:t xml:space="preserve"> </w:t>
      </w:r>
      <w:r w:rsidRPr="008B7DF0">
        <w:rPr>
          <w:iCs/>
          <w:color w:val="000000"/>
          <w:w w:val="0"/>
          <w:sz w:val="24"/>
          <w:lang w:val="ru-RU"/>
        </w:rPr>
        <w:t>дела</w:t>
      </w:r>
      <w:r w:rsidRPr="008B7DF0">
        <w:rPr>
          <w:iCs/>
          <w:color w:val="000000"/>
          <w:w w:val="0"/>
          <w:sz w:val="24"/>
          <w:lang w:val="ru-RU"/>
        </w:rPr>
        <w:t>.</w:t>
      </w:r>
    </w:p>
    <w:p w:rsidR="00276F21" w:rsidRPr="008B7DF0" w:rsidRDefault="00276F21" w:rsidP="00276F21">
      <w:pPr>
        <w:pStyle w:val="a5"/>
        <w:numPr>
          <w:ilvl w:val="0"/>
          <w:numId w:val="14"/>
        </w:numPr>
        <w:tabs>
          <w:tab w:val="left" w:pos="851"/>
        </w:tabs>
        <w:rPr>
          <w:iCs/>
          <w:color w:val="000000"/>
          <w:w w:val="0"/>
          <w:sz w:val="24"/>
          <w:lang w:val="ru-RU"/>
        </w:rPr>
      </w:pPr>
      <w:r w:rsidRPr="008B7DF0">
        <w:rPr>
          <w:iCs/>
          <w:color w:val="000000"/>
          <w:w w:val="0"/>
          <w:sz w:val="24"/>
          <w:lang w:val="ru-RU"/>
        </w:rPr>
        <w:t>Отчетный</w:t>
      </w:r>
      <w:r w:rsidRPr="008B7DF0">
        <w:rPr>
          <w:iCs/>
          <w:color w:val="000000"/>
          <w:w w:val="0"/>
          <w:sz w:val="24"/>
          <w:lang w:val="ru-RU"/>
        </w:rPr>
        <w:t xml:space="preserve"> </w:t>
      </w:r>
      <w:r w:rsidRPr="008B7DF0">
        <w:rPr>
          <w:iCs/>
          <w:color w:val="000000"/>
          <w:w w:val="0"/>
          <w:sz w:val="24"/>
          <w:lang w:val="ru-RU"/>
        </w:rPr>
        <w:t>час</w:t>
      </w:r>
      <w:r w:rsidRPr="008B7DF0">
        <w:rPr>
          <w:iCs/>
          <w:color w:val="000000"/>
          <w:w w:val="0"/>
          <w:sz w:val="24"/>
          <w:lang w:val="ru-RU"/>
        </w:rPr>
        <w:t xml:space="preserve"> </w:t>
      </w:r>
      <w:r w:rsidRPr="008B7DF0">
        <w:rPr>
          <w:iCs/>
          <w:color w:val="000000"/>
          <w:w w:val="0"/>
          <w:sz w:val="24"/>
          <w:lang w:val="ru-RU"/>
        </w:rPr>
        <w:t>для</w:t>
      </w:r>
      <w:r w:rsidRPr="008B7DF0">
        <w:rPr>
          <w:iCs/>
          <w:color w:val="000000"/>
          <w:w w:val="0"/>
          <w:sz w:val="24"/>
          <w:lang w:val="ru-RU"/>
        </w:rPr>
        <w:t xml:space="preserve"> </w:t>
      </w:r>
      <w:r w:rsidRPr="008B7DF0">
        <w:rPr>
          <w:iCs/>
          <w:color w:val="000000"/>
          <w:w w:val="0"/>
          <w:sz w:val="24"/>
          <w:lang w:val="ru-RU"/>
        </w:rPr>
        <w:t>обучающихся</w:t>
      </w:r>
      <w:r w:rsidRPr="008B7DF0">
        <w:rPr>
          <w:iCs/>
          <w:color w:val="000000"/>
          <w:w w:val="0"/>
          <w:sz w:val="24"/>
          <w:lang w:val="ru-RU"/>
        </w:rPr>
        <w:t xml:space="preserve">, </w:t>
      </w:r>
      <w:r w:rsidRPr="008B7DF0">
        <w:rPr>
          <w:iCs/>
          <w:color w:val="000000"/>
          <w:w w:val="0"/>
          <w:sz w:val="24"/>
          <w:lang w:val="ru-RU"/>
        </w:rPr>
        <w:t>педагогов</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родителей</w:t>
      </w:r>
    </w:p>
    <w:p w:rsidR="00276F21" w:rsidRPr="008B7DF0" w:rsidRDefault="00276F21" w:rsidP="00276F21">
      <w:pPr>
        <w:tabs>
          <w:tab w:val="left" w:pos="851"/>
        </w:tabs>
        <w:jc w:val="center"/>
        <w:rPr>
          <w:iCs/>
          <w:color w:val="000000"/>
          <w:w w:val="0"/>
          <w:sz w:val="24"/>
          <w:lang w:val="ru-RU"/>
        </w:rPr>
      </w:pPr>
    </w:p>
    <w:p w:rsidR="00276F21" w:rsidRPr="008B7DF0" w:rsidRDefault="00276F21" w:rsidP="00276F21">
      <w:pPr>
        <w:tabs>
          <w:tab w:val="left" w:pos="851"/>
        </w:tabs>
        <w:jc w:val="center"/>
        <w:rPr>
          <w:iCs/>
          <w:color w:val="000000"/>
          <w:w w:val="0"/>
          <w:sz w:val="24"/>
          <w:lang w:val="ru-RU"/>
        </w:rPr>
      </w:pPr>
      <w:r w:rsidRPr="008B7DF0">
        <w:rPr>
          <w:iCs/>
          <w:color w:val="000000"/>
          <w:w w:val="0"/>
          <w:sz w:val="24"/>
          <w:lang w:val="ru-RU"/>
        </w:rPr>
        <w:t xml:space="preserve">На уровне </w:t>
      </w:r>
      <w:proofErr w:type="gramStart"/>
      <w:r w:rsidRPr="008B7DF0">
        <w:rPr>
          <w:iCs/>
          <w:color w:val="000000"/>
          <w:w w:val="0"/>
          <w:sz w:val="24"/>
          <w:lang w:val="ru-RU"/>
        </w:rPr>
        <w:t>обучающихся</w:t>
      </w:r>
      <w:proofErr w:type="gramEnd"/>
      <w:r w:rsidRPr="008B7DF0">
        <w:rPr>
          <w:iCs/>
          <w:color w:val="000000"/>
          <w:w w:val="0"/>
          <w:sz w:val="24"/>
          <w:lang w:val="ru-RU"/>
        </w:rPr>
        <w:t>:</w:t>
      </w:r>
    </w:p>
    <w:p w:rsidR="00276F21" w:rsidRPr="008B7DF0" w:rsidRDefault="00276F21" w:rsidP="00276F21">
      <w:pPr>
        <w:pStyle w:val="a5"/>
        <w:numPr>
          <w:ilvl w:val="0"/>
          <w:numId w:val="15"/>
        </w:numPr>
        <w:tabs>
          <w:tab w:val="left" w:pos="851"/>
        </w:tabs>
        <w:rPr>
          <w:iCs/>
          <w:color w:val="000000"/>
          <w:w w:val="0"/>
          <w:sz w:val="24"/>
          <w:lang w:val="ru-RU"/>
        </w:rPr>
      </w:pPr>
      <w:proofErr w:type="gramStart"/>
      <w:r w:rsidRPr="008B7DF0">
        <w:rPr>
          <w:iCs/>
          <w:color w:val="000000"/>
          <w:w w:val="0"/>
          <w:sz w:val="24"/>
          <w:lang w:val="ru-RU"/>
        </w:rPr>
        <w:t>Вовлечение</w:t>
      </w:r>
      <w:r w:rsidRPr="008B7DF0">
        <w:rPr>
          <w:iCs/>
          <w:color w:val="000000"/>
          <w:w w:val="0"/>
          <w:sz w:val="24"/>
          <w:lang w:val="ru-RU"/>
        </w:rPr>
        <w:t xml:space="preserve"> </w:t>
      </w:r>
      <w:r w:rsidRPr="008B7DF0">
        <w:rPr>
          <w:iCs/>
          <w:color w:val="000000"/>
          <w:w w:val="0"/>
          <w:sz w:val="24"/>
          <w:lang w:val="ru-RU"/>
        </w:rPr>
        <w:t>каждого</w:t>
      </w:r>
      <w:r w:rsidRPr="008B7DF0">
        <w:rPr>
          <w:iCs/>
          <w:color w:val="000000"/>
          <w:w w:val="0"/>
          <w:sz w:val="24"/>
          <w:lang w:val="ru-RU"/>
        </w:rPr>
        <w:t xml:space="preserve"> </w:t>
      </w:r>
      <w:r w:rsidRPr="008B7DF0">
        <w:rPr>
          <w:iCs/>
          <w:color w:val="000000"/>
          <w:w w:val="0"/>
          <w:sz w:val="24"/>
          <w:lang w:val="ru-RU"/>
        </w:rPr>
        <w:t>обучающегося</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ключевые</w:t>
      </w:r>
      <w:r w:rsidRPr="008B7DF0">
        <w:rPr>
          <w:iCs/>
          <w:color w:val="000000"/>
          <w:w w:val="0"/>
          <w:sz w:val="24"/>
          <w:lang w:val="ru-RU"/>
        </w:rPr>
        <w:t xml:space="preserve"> </w:t>
      </w:r>
      <w:r w:rsidRPr="008B7DF0">
        <w:rPr>
          <w:iCs/>
          <w:color w:val="000000"/>
          <w:w w:val="0"/>
          <w:sz w:val="24"/>
          <w:lang w:val="ru-RU"/>
        </w:rPr>
        <w:t>дела</w:t>
      </w:r>
      <w:r w:rsidRPr="008B7DF0">
        <w:rPr>
          <w:iCs/>
          <w:color w:val="000000"/>
          <w:w w:val="0"/>
          <w:sz w:val="24"/>
          <w:lang w:val="ru-RU"/>
        </w:rPr>
        <w:t xml:space="preserve"> </w:t>
      </w:r>
      <w:r w:rsidRPr="008B7DF0">
        <w:rPr>
          <w:iCs/>
          <w:color w:val="000000"/>
          <w:w w:val="0"/>
          <w:sz w:val="24"/>
          <w:lang w:val="ru-RU"/>
        </w:rPr>
        <w:t>школы</w:t>
      </w:r>
      <w:r w:rsidRPr="008B7DF0">
        <w:rPr>
          <w:iCs/>
          <w:color w:val="000000"/>
          <w:w w:val="0"/>
          <w:sz w:val="24"/>
          <w:lang w:val="ru-RU"/>
        </w:rPr>
        <w:t xml:space="preserve"> (</w:t>
      </w:r>
      <w:r w:rsidRPr="008B7DF0">
        <w:rPr>
          <w:iCs/>
          <w:color w:val="000000"/>
          <w:w w:val="0"/>
          <w:sz w:val="24"/>
          <w:lang w:val="ru-RU"/>
        </w:rPr>
        <w:t>по</w:t>
      </w:r>
      <w:r w:rsidRPr="008B7DF0">
        <w:rPr>
          <w:iCs/>
          <w:color w:val="000000"/>
          <w:w w:val="0"/>
          <w:sz w:val="24"/>
          <w:lang w:val="ru-RU"/>
        </w:rPr>
        <w:t xml:space="preserve"> </w:t>
      </w:r>
      <w:r w:rsidRPr="008B7DF0">
        <w:rPr>
          <w:iCs/>
          <w:color w:val="000000"/>
          <w:w w:val="0"/>
          <w:sz w:val="24"/>
          <w:lang w:val="ru-RU"/>
        </w:rPr>
        <w:t>возможности</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качестве</w:t>
      </w:r>
      <w:r w:rsidRPr="008B7DF0">
        <w:rPr>
          <w:iCs/>
          <w:color w:val="000000"/>
          <w:w w:val="0"/>
          <w:sz w:val="24"/>
          <w:lang w:val="ru-RU"/>
        </w:rPr>
        <w:t xml:space="preserve"> </w:t>
      </w:r>
      <w:r w:rsidRPr="008B7DF0">
        <w:rPr>
          <w:iCs/>
          <w:color w:val="000000"/>
          <w:w w:val="0"/>
          <w:sz w:val="24"/>
          <w:lang w:val="ru-RU"/>
        </w:rPr>
        <w:t>ответственного</w:t>
      </w:r>
      <w:r w:rsidRPr="008B7DF0">
        <w:rPr>
          <w:iCs/>
          <w:color w:val="000000"/>
          <w:w w:val="0"/>
          <w:sz w:val="24"/>
          <w:lang w:val="ru-RU"/>
        </w:rPr>
        <w:t xml:space="preserve"> </w:t>
      </w:r>
      <w:r w:rsidRPr="008B7DF0">
        <w:rPr>
          <w:iCs/>
          <w:color w:val="000000"/>
          <w:w w:val="0"/>
          <w:sz w:val="24"/>
          <w:lang w:val="ru-RU"/>
        </w:rPr>
        <w:t>участника</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роли</w:t>
      </w:r>
      <w:r w:rsidRPr="008B7DF0">
        <w:rPr>
          <w:iCs/>
          <w:color w:val="000000"/>
          <w:w w:val="0"/>
          <w:sz w:val="24"/>
          <w:lang w:val="ru-RU"/>
        </w:rPr>
        <w:t xml:space="preserve">: </w:t>
      </w:r>
      <w:r w:rsidRPr="008B7DF0">
        <w:rPr>
          <w:iCs/>
          <w:color w:val="000000"/>
          <w:w w:val="0"/>
          <w:sz w:val="24"/>
          <w:lang w:val="ru-RU"/>
        </w:rPr>
        <w:t>постановщиков</w:t>
      </w:r>
      <w:r w:rsidRPr="008B7DF0">
        <w:rPr>
          <w:iCs/>
          <w:color w:val="000000"/>
          <w:w w:val="0"/>
          <w:sz w:val="24"/>
          <w:lang w:val="ru-RU"/>
        </w:rPr>
        <w:t xml:space="preserve">, </w:t>
      </w:r>
      <w:r w:rsidRPr="008B7DF0">
        <w:rPr>
          <w:iCs/>
          <w:color w:val="000000"/>
          <w:w w:val="0"/>
          <w:sz w:val="24"/>
          <w:lang w:val="ru-RU"/>
        </w:rPr>
        <w:t>исполнителей</w:t>
      </w:r>
      <w:r w:rsidRPr="008B7DF0">
        <w:rPr>
          <w:iCs/>
          <w:color w:val="000000"/>
          <w:w w:val="0"/>
          <w:sz w:val="24"/>
          <w:lang w:val="ru-RU"/>
        </w:rPr>
        <w:t xml:space="preserve">, </w:t>
      </w:r>
      <w:r w:rsidRPr="008B7DF0">
        <w:rPr>
          <w:iCs/>
          <w:color w:val="000000"/>
          <w:w w:val="0"/>
          <w:sz w:val="24"/>
          <w:lang w:val="ru-RU"/>
        </w:rPr>
        <w:t>ведущих</w:t>
      </w:r>
      <w:r w:rsidRPr="008B7DF0">
        <w:rPr>
          <w:iCs/>
          <w:color w:val="000000"/>
          <w:w w:val="0"/>
          <w:sz w:val="24"/>
          <w:lang w:val="ru-RU"/>
        </w:rPr>
        <w:t xml:space="preserve">, </w:t>
      </w:r>
      <w:r w:rsidRPr="008B7DF0">
        <w:rPr>
          <w:iCs/>
          <w:color w:val="000000"/>
          <w:w w:val="0"/>
          <w:sz w:val="24"/>
          <w:lang w:val="ru-RU"/>
        </w:rPr>
        <w:t>декораторов</w:t>
      </w:r>
      <w:r w:rsidRPr="008B7DF0">
        <w:rPr>
          <w:iCs/>
          <w:color w:val="000000"/>
          <w:w w:val="0"/>
          <w:sz w:val="24"/>
          <w:lang w:val="ru-RU"/>
        </w:rPr>
        <w:t xml:space="preserve">, </w:t>
      </w:r>
      <w:r w:rsidRPr="008B7DF0">
        <w:rPr>
          <w:iCs/>
          <w:color w:val="000000"/>
          <w:w w:val="0"/>
          <w:sz w:val="24"/>
          <w:lang w:val="ru-RU"/>
        </w:rPr>
        <w:t>корреспондентов</w:t>
      </w:r>
      <w:r w:rsidRPr="008B7DF0">
        <w:rPr>
          <w:iCs/>
          <w:color w:val="000000"/>
          <w:w w:val="0"/>
          <w:sz w:val="24"/>
          <w:lang w:val="ru-RU"/>
        </w:rPr>
        <w:t xml:space="preserve">, </w:t>
      </w:r>
      <w:r w:rsidRPr="008B7DF0">
        <w:rPr>
          <w:iCs/>
          <w:color w:val="000000"/>
          <w:w w:val="0"/>
          <w:sz w:val="24"/>
          <w:lang w:val="ru-RU"/>
        </w:rPr>
        <w:t>ответственных</w:t>
      </w:r>
      <w:r w:rsidRPr="008B7DF0">
        <w:rPr>
          <w:iCs/>
          <w:color w:val="000000"/>
          <w:w w:val="0"/>
          <w:sz w:val="24"/>
          <w:lang w:val="ru-RU"/>
        </w:rPr>
        <w:t xml:space="preserve"> </w:t>
      </w:r>
      <w:r w:rsidRPr="008B7DF0">
        <w:rPr>
          <w:iCs/>
          <w:color w:val="000000"/>
          <w:w w:val="0"/>
          <w:sz w:val="24"/>
          <w:lang w:val="ru-RU"/>
        </w:rPr>
        <w:t>за</w:t>
      </w:r>
      <w:r w:rsidRPr="008B7DF0">
        <w:rPr>
          <w:iCs/>
          <w:color w:val="000000"/>
          <w:w w:val="0"/>
          <w:sz w:val="24"/>
          <w:lang w:val="ru-RU"/>
        </w:rPr>
        <w:t xml:space="preserve"> </w:t>
      </w:r>
      <w:r w:rsidRPr="008B7DF0">
        <w:rPr>
          <w:iCs/>
          <w:color w:val="000000"/>
          <w:w w:val="0"/>
          <w:sz w:val="24"/>
          <w:lang w:val="ru-RU"/>
        </w:rPr>
        <w:t>костюмы</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оборудование</w:t>
      </w:r>
      <w:r w:rsidRPr="008B7DF0">
        <w:rPr>
          <w:iCs/>
          <w:color w:val="000000"/>
          <w:w w:val="0"/>
          <w:sz w:val="24"/>
          <w:lang w:val="ru-RU"/>
        </w:rPr>
        <w:t xml:space="preserve">, </w:t>
      </w:r>
      <w:r w:rsidRPr="008B7DF0">
        <w:rPr>
          <w:iCs/>
          <w:color w:val="000000"/>
          <w:w w:val="0"/>
          <w:sz w:val="24"/>
          <w:lang w:val="ru-RU"/>
        </w:rPr>
        <w:t>ответственных</w:t>
      </w:r>
      <w:r w:rsidRPr="008B7DF0">
        <w:rPr>
          <w:iCs/>
          <w:color w:val="000000"/>
          <w:w w:val="0"/>
          <w:sz w:val="24"/>
          <w:lang w:val="ru-RU"/>
        </w:rPr>
        <w:t xml:space="preserve"> </w:t>
      </w:r>
      <w:r w:rsidRPr="008B7DF0">
        <w:rPr>
          <w:iCs/>
          <w:color w:val="000000"/>
          <w:w w:val="0"/>
          <w:sz w:val="24"/>
          <w:lang w:val="ru-RU"/>
        </w:rPr>
        <w:t>за</w:t>
      </w:r>
      <w:r w:rsidRPr="008B7DF0">
        <w:rPr>
          <w:iCs/>
          <w:color w:val="000000"/>
          <w:w w:val="0"/>
          <w:sz w:val="24"/>
          <w:lang w:val="ru-RU"/>
        </w:rPr>
        <w:t xml:space="preserve"> </w:t>
      </w:r>
      <w:r w:rsidRPr="008B7DF0">
        <w:rPr>
          <w:iCs/>
          <w:color w:val="000000"/>
          <w:w w:val="0"/>
          <w:sz w:val="24"/>
          <w:lang w:val="ru-RU"/>
        </w:rPr>
        <w:t>приглашение</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встречу</w:t>
      </w:r>
      <w:r w:rsidRPr="008B7DF0">
        <w:rPr>
          <w:iCs/>
          <w:color w:val="000000"/>
          <w:w w:val="0"/>
          <w:sz w:val="24"/>
          <w:lang w:val="ru-RU"/>
        </w:rPr>
        <w:t xml:space="preserve"> </w:t>
      </w:r>
      <w:r w:rsidRPr="008B7DF0">
        <w:rPr>
          <w:iCs/>
          <w:color w:val="000000"/>
          <w:w w:val="0"/>
          <w:sz w:val="24"/>
          <w:lang w:val="ru-RU"/>
        </w:rPr>
        <w:t>гостей</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т</w:t>
      </w:r>
      <w:r w:rsidRPr="008B7DF0">
        <w:rPr>
          <w:iCs/>
          <w:color w:val="000000"/>
          <w:w w:val="0"/>
          <w:sz w:val="24"/>
          <w:lang w:val="ru-RU"/>
        </w:rPr>
        <w:t>.</w:t>
      </w:r>
      <w:r w:rsidRPr="008B7DF0">
        <w:rPr>
          <w:iCs/>
          <w:color w:val="000000"/>
          <w:w w:val="0"/>
          <w:sz w:val="24"/>
          <w:lang w:val="ru-RU"/>
        </w:rPr>
        <w:t>п</w:t>
      </w:r>
      <w:r w:rsidRPr="008B7DF0">
        <w:rPr>
          <w:iCs/>
          <w:color w:val="000000"/>
          <w:w w:val="0"/>
          <w:sz w:val="24"/>
          <w:lang w:val="ru-RU"/>
        </w:rPr>
        <w:t>.);</w:t>
      </w:r>
      <w:proofErr w:type="gramEnd"/>
    </w:p>
    <w:p w:rsidR="00276F21" w:rsidRPr="008B7DF0" w:rsidRDefault="00276F21" w:rsidP="00276F21">
      <w:pPr>
        <w:pStyle w:val="a5"/>
        <w:numPr>
          <w:ilvl w:val="0"/>
          <w:numId w:val="15"/>
        </w:numPr>
        <w:tabs>
          <w:tab w:val="left" w:pos="851"/>
        </w:tabs>
        <w:rPr>
          <w:iCs/>
          <w:color w:val="000000"/>
          <w:w w:val="0"/>
          <w:sz w:val="24"/>
          <w:lang w:val="ru-RU"/>
        </w:rPr>
      </w:pPr>
      <w:r w:rsidRPr="008B7DF0">
        <w:rPr>
          <w:iCs/>
          <w:color w:val="000000"/>
          <w:w w:val="0"/>
          <w:sz w:val="24"/>
          <w:lang w:val="ru-RU"/>
        </w:rPr>
        <w:t>Распределение</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поручение</w:t>
      </w:r>
      <w:r w:rsidRPr="008B7DF0">
        <w:rPr>
          <w:iCs/>
          <w:color w:val="000000"/>
          <w:w w:val="0"/>
          <w:sz w:val="24"/>
          <w:lang w:val="ru-RU"/>
        </w:rPr>
        <w:t xml:space="preserve"> </w:t>
      </w:r>
      <w:r w:rsidRPr="008B7DF0">
        <w:rPr>
          <w:iCs/>
          <w:color w:val="000000"/>
          <w:w w:val="0"/>
          <w:sz w:val="24"/>
          <w:lang w:val="ru-RU"/>
        </w:rPr>
        <w:t>ролей</w:t>
      </w:r>
      <w:r w:rsidRPr="008B7DF0">
        <w:rPr>
          <w:iCs/>
          <w:color w:val="000000"/>
          <w:w w:val="0"/>
          <w:sz w:val="24"/>
          <w:lang w:val="ru-RU"/>
        </w:rPr>
        <w:t xml:space="preserve"> </w:t>
      </w:r>
      <w:r w:rsidRPr="008B7DF0">
        <w:rPr>
          <w:iCs/>
          <w:color w:val="000000"/>
          <w:w w:val="0"/>
          <w:sz w:val="24"/>
          <w:lang w:val="ru-RU"/>
        </w:rPr>
        <w:t>учащимся</w:t>
      </w:r>
      <w:r w:rsidRPr="008B7DF0">
        <w:rPr>
          <w:iCs/>
          <w:color w:val="000000"/>
          <w:w w:val="0"/>
          <w:sz w:val="24"/>
          <w:lang w:val="ru-RU"/>
        </w:rPr>
        <w:t xml:space="preserve"> </w:t>
      </w:r>
      <w:r w:rsidRPr="008B7DF0">
        <w:rPr>
          <w:iCs/>
          <w:color w:val="000000"/>
          <w:w w:val="0"/>
          <w:sz w:val="24"/>
          <w:lang w:val="ru-RU"/>
        </w:rPr>
        <w:t>класса</w:t>
      </w:r>
    </w:p>
    <w:p w:rsidR="00276F21" w:rsidRPr="008B7DF0" w:rsidRDefault="00276F21" w:rsidP="00276F21">
      <w:pPr>
        <w:pStyle w:val="a5"/>
        <w:numPr>
          <w:ilvl w:val="0"/>
          <w:numId w:val="15"/>
        </w:numPr>
        <w:tabs>
          <w:tab w:val="left" w:pos="851"/>
        </w:tabs>
        <w:rPr>
          <w:iCs/>
          <w:color w:val="000000"/>
          <w:w w:val="0"/>
          <w:sz w:val="24"/>
          <w:lang w:val="ru-RU"/>
        </w:rPr>
      </w:pPr>
      <w:r w:rsidRPr="008B7DF0">
        <w:rPr>
          <w:iCs/>
          <w:color w:val="000000"/>
          <w:w w:val="0"/>
          <w:sz w:val="24"/>
          <w:lang w:val="ru-RU"/>
        </w:rPr>
        <w:t>Освоение</w:t>
      </w:r>
      <w:r w:rsidRPr="008B7DF0">
        <w:rPr>
          <w:iCs/>
          <w:color w:val="000000"/>
          <w:w w:val="0"/>
          <w:sz w:val="24"/>
          <w:lang w:val="ru-RU"/>
        </w:rPr>
        <w:t xml:space="preserve"> </w:t>
      </w:r>
      <w:r w:rsidRPr="008B7DF0">
        <w:rPr>
          <w:iCs/>
          <w:color w:val="000000"/>
          <w:w w:val="0"/>
          <w:sz w:val="24"/>
          <w:lang w:val="ru-RU"/>
        </w:rPr>
        <w:t>навыков</w:t>
      </w:r>
      <w:r w:rsidRPr="008B7DF0">
        <w:rPr>
          <w:iCs/>
          <w:color w:val="000000"/>
          <w:w w:val="0"/>
          <w:sz w:val="24"/>
          <w:lang w:val="ru-RU"/>
        </w:rPr>
        <w:t xml:space="preserve"> </w:t>
      </w:r>
      <w:r w:rsidRPr="008B7DF0">
        <w:rPr>
          <w:iCs/>
          <w:color w:val="000000"/>
          <w:w w:val="0"/>
          <w:sz w:val="24"/>
          <w:lang w:val="ru-RU"/>
        </w:rPr>
        <w:t>подготовки</w:t>
      </w:r>
      <w:r w:rsidRPr="008B7DF0">
        <w:rPr>
          <w:iCs/>
          <w:color w:val="000000"/>
          <w:w w:val="0"/>
          <w:sz w:val="24"/>
          <w:lang w:val="ru-RU"/>
        </w:rPr>
        <w:t xml:space="preserve">, </w:t>
      </w:r>
      <w:r w:rsidRPr="008B7DF0">
        <w:rPr>
          <w:iCs/>
          <w:color w:val="000000"/>
          <w:w w:val="0"/>
          <w:sz w:val="24"/>
          <w:lang w:val="ru-RU"/>
        </w:rPr>
        <w:t>проведения</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анализа</w:t>
      </w:r>
      <w:r w:rsidRPr="008B7DF0">
        <w:rPr>
          <w:iCs/>
          <w:color w:val="000000"/>
          <w:w w:val="0"/>
          <w:sz w:val="24"/>
          <w:lang w:val="ru-RU"/>
        </w:rPr>
        <w:t xml:space="preserve"> </w:t>
      </w:r>
      <w:r w:rsidRPr="008B7DF0">
        <w:rPr>
          <w:iCs/>
          <w:color w:val="000000"/>
          <w:w w:val="0"/>
          <w:sz w:val="24"/>
          <w:lang w:val="ru-RU"/>
        </w:rPr>
        <w:t>ключевых</w:t>
      </w:r>
      <w:r w:rsidRPr="008B7DF0">
        <w:rPr>
          <w:iCs/>
          <w:color w:val="000000"/>
          <w:w w:val="0"/>
          <w:sz w:val="24"/>
          <w:lang w:val="ru-RU"/>
        </w:rPr>
        <w:t xml:space="preserve"> </w:t>
      </w:r>
      <w:r w:rsidRPr="008B7DF0">
        <w:rPr>
          <w:iCs/>
          <w:color w:val="000000"/>
          <w:w w:val="0"/>
          <w:sz w:val="24"/>
          <w:lang w:val="ru-RU"/>
        </w:rPr>
        <w:t>дел</w:t>
      </w:r>
      <w:r w:rsidRPr="008B7DF0">
        <w:rPr>
          <w:iCs/>
          <w:color w:val="000000"/>
          <w:w w:val="0"/>
          <w:sz w:val="24"/>
          <w:lang w:val="ru-RU"/>
        </w:rPr>
        <w:t>;</w:t>
      </w:r>
    </w:p>
    <w:p w:rsidR="00276F21" w:rsidRPr="008B7DF0" w:rsidRDefault="00276F21" w:rsidP="00276F21">
      <w:pPr>
        <w:pStyle w:val="a5"/>
        <w:numPr>
          <w:ilvl w:val="0"/>
          <w:numId w:val="15"/>
        </w:numPr>
        <w:tabs>
          <w:tab w:val="left" w:pos="851"/>
        </w:tabs>
        <w:rPr>
          <w:iCs/>
          <w:color w:val="000000"/>
          <w:w w:val="0"/>
          <w:sz w:val="24"/>
          <w:lang w:val="ru-RU"/>
        </w:rPr>
      </w:pPr>
      <w:r w:rsidRPr="008B7DF0">
        <w:rPr>
          <w:iCs/>
          <w:color w:val="000000"/>
          <w:w w:val="0"/>
          <w:sz w:val="24"/>
          <w:lang w:val="ru-RU"/>
        </w:rPr>
        <w:t>Индивидуальная</w:t>
      </w:r>
      <w:r w:rsidRPr="008B7DF0">
        <w:rPr>
          <w:iCs/>
          <w:color w:val="000000"/>
          <w:w w:val="0"/>
          <w:sz w:val="24"/>
          <w:lang w:val="ru-RU"/>
        </w:rPr>
        <w:t xml:space="preserve"> </w:t>
      </w:r>
      <w:r w:rsidRPr="008B7DF0">
        <w:rPr>
          <w:iCs/>
          <w:color w:val="000000"/>
          <w:w w:val="0"/>
          <w:sz w:val="24"/>
          <w:lang w:val="ru-RU"/>
        </w:rPr>
        <w:t>помощь</w:t>
      </w:r>
      <w:r w:rsidRPr="008B7DF0">
        <w:rPr>
          <w:iCs/>
          <w:color w:val="000000"/>
          <w:w w:val="0"/>
          <w:sz w:val="24"/>
          <w:lang w:val="ru-RU"/>
        </w:rPr>
        <w:t xml:space="preserve"> </w:t>
      </w:r>
      <w:proofErr w:type="gramStart"/>
      <w:r w:rsidRPr="008B7DF0">
        <w:rPr>
          <w:iCs/>
          <w:color w:val="000000"/>
          <w:w w:val="0"/>
          <w:sz w:val="24"/>
          <w:lang w:val="ru-RU"/>
        </w:rPr>
        <w:t>обучающемуся</w:t>
      </w:r>
      <w:proofErr w:type="gramEnd"/>
      <w:r w:rsidRPr="008B7DF0">
        <w:rPr>
          <w:iCs/>
          <w:color w:val="000000"/>
          <w:w w:val="0"/>
          <w:sz w:val="24"/>
          <w:lang w:val="ru-RU"/>
        </w:rPr>
        <w:t xml:space="preserve"> (</w:t>
      </w:r>
      <w:r w:rsidRPr="008B7DF0">
        <w:rPr>
          <w:iCs/>
          <w:color w:val="000000"/>
          <w:w w:val="0"/>
          <w:sz w:val="24"/>
          <w:lang w:val="ru-RU"/>
        </w:rPr>
        <w:t>при</w:t>
      </w:r>
      <w:r w:rsidRPr="008B7DF0">
        <w:rPr>
          <w:iCs/>
          <w:color w:val="000000"/>
          <w:w w:val="0"/>
          <w:sz w:val="24"/>
          <w:lang w:val="ru-RU"/>
        </w:rPr>
        <w:t xml:space="preserve"> </w:t>
      </w:r>
      <w:r w:rsidRPr="008B7DF0">
        <w:rPr>
          <w:iCs/>
          <w:color w:val="000000"/>
          <w:w w:val="0"/>
          <w:sz w:val="24"/>
          <w:lang w:val="ru-RU"/>
        </w:rPr>
        <w:t>необходимости</w:t>
      </w:r>
      <w:r w:rsidRPr="008B7DF0">
        <w:rPr>
          <w:iCs/>
          <w:color w:val="000000"/>
          <w:w w:val="0"/>
          <w:sz w:val="24"/>
          <w:lang w:val="ru-RU"/>
        </w:rPr>
        <w:t>)</w:t>
      </w:r>
    </w:p>
    <w:p w:rsidR="00276F21" w:rsidRPr="008B7DF0" w:rsidRDefault="00276F21" w:rsidP="00276F21">
      <w:pPr>
        <w:pStyle w:val="a5"/>
        <w:numPr>
          <w:ilvl w:val="0"/>
          <w:numId w:val="15"/>
        </w:numPr>
        <w:tabs>
          <w:tab w:val="left" w:pos="851"/>
        </w:tabs>
        <w:rPr>
          <w:iCs/>
          <w:color w:val="000000"/>
          <w:w w:val="0"/>
          <w:sz w:val="24"/>
          <w:lang w:val="ru-RU"/>
        </w:rPr>
      </w:pPr>
      <w:r w:rsidRPr="008B7DF0">
        <w:rPr>
          <w:iCs/>
          <w:color w:val="000000"/>
          <w:w w:val="0"/>
          <w:sz w:val="24"/>
          <w:lang w:val="ru-RU"/>
        </w:rPr>
        <w:t>Наблюдение</w:t>
      </w:r>
      <w:r w:rsidRPr="008B7DF0">
        <w:rPr>
          <w:iCs/>
          <w:color w:val="000000"/>
          <w:w w:val="0"/>
          <w:sz w:val="24"/>
          <w:lang w:val="ru-RU"/>
        </w:rPr>
        <w:t xml:space="preserve"> </w:t>
      </w:r>
      <w:r w:rsidRPr="008B7DF0">
        <w:rPr>
          <w:iCs/>
          <w:color w:val="000000"/>
          <w:w w:val="0"/>
          <w:sz w:val="24"/>
          <w:lang w:val="ru-RU"/>
        </w:rPr>
        <w:t>за</w:t>
      </w:r>
      <w:r w:rsidRPr="008B7DF0">
        <w:rPr>
          <w:iCs/>
          <w:color w:val="000000"/>
          <w:w w:val="0"/>
          <w:sz w:val="24"/>
          <w:lang w:val="ru-RU"/>
        </w:rPr>
        <w:t xml:space="preserve"> </w:t>
      </w:r>
      <w:r w:rsidRPr="008B7DF0">
        <w:rPr>
          <w:iCs/>
          <w:color w:val="000000"/>
          <w:w w:val="0"/>
          <w:sz w:val="24"/>
          <w:lang w:val="ru-RU"/>
        </w:rPr>
        <w:t>поведением</w:t>
      </w:r>
      <w:r w:rsidRPr="008B7DF0">
        <w:rPr>
          <w:iCs/>
          <w:color w:val="000000"/>
          <w:w w:val="0"/>
          <w:sz w:val="24"/>
          <w:lang w:val="ru-RU"/>
        </w:rPr>
        <w:t xml:space="preserve"> </w:t>
      </w:r>
      <w:proofErr w:type="gramStart"/>
      <w:r w:rsidRPr="008B7DF0">
        <w:rPr>
          <w:iCs/>
          <w:color w:val="000000"/>
          <w:w w:val="0"/>
          <w:sz w:val="24"/>
          <w:lang w:val="ru-RU"/>
        </w:rPr>
        <w:t>обучающегося</w:t>
      </w:r>
      <w:proofErr w:type="gramEnd"/>
      <w:r w:rsidRPr="008B7DF0">
        <w:rPr>
          <w:iCs/>
          <w:color w:val="000000"/>
          <w:w w:val="0"/>
          <w:sz w:val="24"/>
          <w:lang w:val="ru-RU"/>
        </w:rPr>
        <w:t xml:space="preserve">, </w:t>
      </w:r>
      <w:r w:rsidRPr="008B7DF0">
        <w:rPr>
          <w:iCs/>
          <w:color w:val="000000"/>
          <w:w w:val="0"/>
          <w:sz w:val="24"/>
          <w:lang w:val="ru-RU"/>
        </w:rPr>
        <w:t>за</w:t>
      </w:r>
      <w:r w:rsidRPr="008B7DF0">
        <w:rPr>
          <w:iCs/>
          <w:color w:val="000000"/>
          <w:w w:val="0"/>
          <w:sz w:val="24"/>
          <w:lang w:val="ru-RU"/>
        </w:rPr>
        <w:t xml:space="preserve"> </w:t>
      </w:r>
      <w:r w:rsidRPr="008B7DF0">
        <w:rPr>
          <w:iCs/>
          <w:color w:val="000000"/>
          <w:w w:val="0"/>
          <w:sz w:val="24"/>
          <w:lang w:val="ru-RU"/>
        </w:rPr>
        <w:t>его</w:t>
      </w:r>
      <w:r w:rsidRPr="008B7DF0">
        <w:rPr>
          <w:iCs/>
          <w:color w:val="000000"/>
          <w:w w:val="0"/>
          <w:sz w:val="24"/>
          <w:lang w:val="ru-RU"/>
        </w:rPr>
        <w:t xml:space="preserve"> </w:t>
      </w:r>
      <w:r w:rsidRPr="008B7DF0">
        <w:rPr>
          <w:iCs/>
          <w:color w:val="000000"/>
          <w:w w:val="0"/>
          <w:sz w:val="24"/>
          <w:lang w:val="ru-RU"/>
        </w:rPr>
        <w:t>отношениями</w:t>
      </w:r>
      <w:r w:rsidRPr="008B7DF0">
        <w:rPr>
          <w:iCs/>
          <w:color w:val="000000"/>
          <w:w w:val="0"/>
          <w:sz w:val="24"/>
          <w:lang w:val="ru-RU"/>
        </w:rPr>
        <w:t xml:space="preserve"> </w:t>
      </w:r>
      <w:r w:rsidRPr="008B7DF0">
        <w:rPr>
          <w:iCs/>
          <w:color w:val="000000"/>
          <w:w w:val="0"/>
          <w:sz w:val="24"/>
          <w:lang w:val="ru-RU"/>
        </w:rPr>
        <w:t>со</w:t>
      </w:r>
      <w:r w:rsidRPr="008B7DF0">
        <w:rPr>
          <w:iCs/>
          <w:color w:val="000000"/>
          <w:w w:val="0"/>
          <w:sz w:val="24"/>
          <w:lang w:val="ru-RU"/>
        </w:rPr>
        <w:t xml:space="preserve"> </w:t>
      </w:r>
      <w:r w:rsidRPr="008B7DF0">
        <w:rPr>
          <w:iCs/>
          <w:color w:val="000000"/>
          <w:w w:val="0"/>
          <w:sz w:val="24"/>
          <w:lang w:val="ru-RU"/>
        </w:rPr>
        <w:t>сверстниками</w:t>
      </w:r>
      <w:r w:rsidRPr="008B7DF0">
        <w:rPr>
          <w:iCs/>
          <w:color w:val="000000"/>
          <w:w w:val="0"/>
          <w:sz w:val="24"/>
          <w:lang w:val="ru-RU"/>
        </w:rPr>
        <w:t xml:space="preserve">, </w:t>
      </w:r>
      <w:r w:rsidRPr="008B7DF0">
        <w:rPr>
          <w:iCs/>
          <w:color w:val="000000"/>
          <w:w w:val="0"/>
          <w:sz w:val="24"/>
          <w:lang w:val="ru-RU"/>
        </w:rPr>
        <w:t>старшими</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младшими</w:t>
      </w:r>
      <w:r w:rsidRPr="008B7DF0">
        <w:rPr>
          <w:iCs/>
          <w:color w:val="000000"/>
          <w:w w:val="0"/>
          <w:sz w:val="24"/>
          <w:lang w:val="ru-RU"/>
        </w:rPr>
        <w:t xml:space="preserve"> </w:t>
      </w:r>
      <w:r w:rsidRPr="008B7DF0">
        <w:rPr>
          <w:iCs/>
          <w:color w:val="000000"/>
          <w:w w:val="0"/>
          <w:sz w:val="24"/>
          <w:lang w:val="ru-RU"/>
        </w:rPr>
        <w:t>обучающимися</w:t>
      </w:r>
      <w:r w:rsidRPr="008B7DF0">
        <w:rPr>
          <w:iCs/>
          <w:color w:val="000000"/>
          <w:w w:val="0"/>
          <w:sz w:val="24"/>
          <w:lang w:val="ru-RU"/>
        </w:rPr>
        <w:t xml:space="preserve">, </w:t>
      </w:r>
      <w:r w:rsidRPr="008B7DF0">
        <w:rPr>
          <w:iCs/>
          <w:color w:val="000000"/>
          <w:w w:val="0"/>
          <w:sz w:val="24"/>
          <w:lang w:val="ru-RU"/>
        </w:rPr>
        <w:t>с</w:t>
      </w:r>
      <w:r w:rsidRPr="008B7DF0">
        <w:rPr>
          <w:iCs/>
          <w:color w:val="000000"/>
          <w:w w:val="0"/>
          <w:sz w:val="24"/>
          <w:lang w:val="ru-RU"/>
        </w:rPr>
        <w:t xml:space="preserve"> </w:t>
      </w:r>
      <w:r w:rsidRPr="008B7DF0">
        <w:rPr>
          <w:iCs/>
          <w:color w:val="000000"/>
          <w:w w:val="0"/>
          <w:sz w:val="24"/>
          <w:lang w:val="ru-RU"/>
        </w:rPr>
        <w:t>педагогическими</w:t>
      </w:r>
      <w:r w:rsidRPr="008B7DF0">
        <w:rPr>
          <w:iCs/>
          <w:color w:val="000000"/>
          <w:w w:val="0"/>
          <w:sz w:val="24"/>
          <w:lang w:val="ru-RU"/>
        </w:rPr>
        <w:t xml:space="preserve"> </w:t>
      </w:r>
      <w:r w:rsidRPr="008B7DF0">
        <w:rPr>
          <w:iCs/>
          <w:color w:val="000000"/>
          <w:w w:val="0"/>
          <w:sz w:val="24"/>
          <w:lang w:val="ru-RU"/>
        </w:rPr>
        <w:t>работниками</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другими</w:t>
      </w:r>
      <w:r w:rsidRPr="008B7DF0">
        <w:rPr>
          <w:iCs/>
          <w:color w:val="000000"/>
          <w:w w:val="0"/>
          <w:sz w:val="24"/>
          <w:lang w:val="ru-RU"/>
        </w:rPr>
        <w:t xml:space="preserve"> </w:t>
      </w:r>
      <w:r w:rsidRPr="008B7DF0">
        <w:rPr>
          <w:iCs/>
          <w:color w:val="000000"/>
          <w:w w:val="0"/>
          <w:sz w:val="24"/>
          <w:lang w:val="ru-RU"/>
        </w:rPr>
        <w:t>взрослыми</w:t>
      </w:r>
      <w:r w:rsidRPr="008B7DF0">
        <w:rPr>
          <w:iCs/>
          <w:color w:val="000000"/>
          <w:w w:val="0"/>
          <w:sz w:val="24"/>
          <w:lang w:val="ru-RU"/>
        </w:rPr>
        <w:t>;</w:t>
      </w:r>
    </w:p>
    <w:p w:rsidR="00276F21" w:rsidRPr="008B7DF0" w:rsidRDefault="00276F21" w:rsidP="00276F21">
      <w:pPr>
        <w:pStyle w:val="a5"/>
        <w:numPr>
          <w:ilvl w:val="0"/>
          <w:numId w:val="15"/>
        </w:numPr>
        <w:tabs>
          <w:tab w:val="left" w:pos="851"/>
        </w:tabs>
        <w:rPr>
          <w:iCs/>
          <w:color w:val="000000"/>
          <w:w w:val="0"/>
          <w:sz w:val="24"/>
          <w:lang w:val="ru-RU"/>
        </w:rPr>
      </w:pPr>
      <w:r w:rsidRPr="008B7DF0">
        <w:rPr>
          <w:iCs/>
          <w:color w:val="000000"/>
          <w:w w:val="0"/>
          <w:sz w:val="24"/>
          <w:lang w:val="ru-RU"/>
        </w:rPr>
        <w:t>Организованные</w:t>
      </w:r>
      <w:r w:rsidRPr="008B7DF0">
        <w:rPr>
          <w:iCs/>
          <w:color w:val="000000"/>
          <w:w w:val="0"/>
          <w:sz w:val="24"/>
          <w:lang w:val="ru-RU"/>
        </w:rPr>
        <w:t xml:space="preserve"> </w:t>
      </w:r>
      <w:r w:rsidRPr="008B7DF0">
        <w:rPr>
          <w:iCs/>
          <w:color w:val="000000"/>
          <w:w w:val="0"/>
          <w:sz w:val="24"/>
          <w:lang w:val="ru-RU"/>
        </w:rPr>
        <w:t>ситуации</w:t>
      </w:r>
      <w:r w:rsidRPr="008B7DF0">
        <w:rPr>
          <w:iCs/>
          <w:color w:val="000000"/>
          <w:w w:val="0"/>
          <w:sz w:val="24"/>
          <w:lang w:val="ru-RU"/>
        </w:rPr>
        <w:t xml:space="preserve"> </w:t>
      </w:r>
      <w:r w:rsidRPr="008B7DF0">
        <w:rPr>
          <w:iCs/>
          <w:color w:val="000000"/>
          <w:w w:val="0"/>
          <w:sz w:val="24"/>
          <w:lang w:val="ru-RU"/>
        </w:rPr>
        <w:t>подготовки</w:t>
      </w:r>
      <w:r w:rsidRPr="008B7DF0">
        <w:rPr>
          <w:iCs/>
          <w:color w:val="000000"/>
          <w:w w:val="0"/>
          <w:sz w:val="24"/>
          <w:lang w:val="ru-RU"/>
        </w:rPr>
        <w:t xml:space="preserve">, </w:t>
      </w:r>
      <w:r w:rsidRPr="008B7DF0">
        <w:rPr>
          <w:iCs/>
          <w:color w:val="000000"/>
          <w:w w:val="0"/>
          <w:sz w:val="24"/>
          <w:lang w:val="ru-RU"/>
        </w:rPr>
        <w:t>проведения</w:t>
      </w:r>
      <w:r w:rsidRPr="008B7DF0">
        <w:rPr>
          <w:iCs/>
          <w:color w:val="000000"/>
          <w:w w:val="0"/>
          <w:sz w:val="24"/>
          <w:lang w:val="ru-RU"/>
        </w:rPr>
        <w:t xml:space="preserve"> </w:t>
      </w:r>
      <w:r w:rsidRPr="008B7DF0">
        <w:rPr>
          <w:iCs/>
          <w:color w:val="000000"/>
          <w:w w:val="0"/>
          <w:sz w:val="24"/>
          <w:lang w:val="ru-RU"/>
        </w:rPr>
        <w:t>и</w:t>
      </w:r>
      <w:r w:rsidRPr="008B7DF0">
        <w:rPr>
          <w:iCs/>
          <w:color w:val="000000"/>
          <w:w w:val="0"/>
          <w:sz w:val="24"/>
          <w:lang w:val="ru-RU"/>
        </w:rPr>
        <w:t xml:space="preserve"> </w:t>
      </w:r>
      <w:r w:rsidRPr="008B7DF0">
        <w:rPr>
          <w:iCs/>
          <w:color w:val="000000"/>
          <w:w w:val="0"/>
          <w:sz w:val="24"/>
          <w:lang w:val="ru-RU"/>
        </w:rPr>
        <w:t>анализа</w:t>
      </w:r>
      <w:r w:rsidRPr="008B7DF0">
        <w:rPr>
          <w:iCs/>
          <w:color w:val="000000"/>
          <w:w w:val="0"/>
          <w:sz w:val="24"/>
          <w:lang w:val="ru-RU"/>
        </w:rPr>
        <w:t xml:space="preserve"> </w:t>
      </w:r>
      <w:r w:rsidRPr="008B7DF0">
        <w:rPr>
          <w:iCs/>
          <w:color w:val="000000"/>
          <w:w w:val="0"/>
          <w:sz w:val="24"/>
          <w:lang w:val="ru-RU"/>
        </w:rPr>
        <w:t>ключевых</w:t>
      </w:r>
      <w:r w:rsidRPr="008B7DF0">
        <w:rPr>
          <w:iCs/>
          <w:color w:val="000000"/>
          <w:w w:val="0"/>
          <w:sz w:val="24"/>
          <w:lang w:val="ru-RU"/>
        </w:rPr>
        <w:t xml:space="preserve"> </w:t>
      </w:r>
      <w:r w:rsidRPr="008B7DF0">
        <w:rPr>
          <w:iCs/>
          <w:color w:val="000000"/>
          <w:w w:val="0"/>
          <w:sz w:val="24"/>
          <w:lang w:val="ru-RU"/>
        </w:rPr>
        <w:t>дел</w:t>
      </w:r>
    </w:p>
    <w:p w:rsidR="00276F21" w:rsidRPr="008B7DF0" w:rsidRDefault="00276F21" w:rsidP="00276F21">
      <w:pPr>
        <w:pStyle w:val="a5"/>
        <w:numPr>
          <w:ilvl w:val="0"/>
          <w:numId w:val="15"/>
        </w:numPr>
        <w:tabs>
          <w:tab w:val="left" w:pos="851"/>
        </w:tabs>
        <w:rPr>
          <w:iCs/>
          <w:color w:val="000000"/>
          <w:w w:val="0"/>
          <w:sz w:val="24"/>
          <w:lang w:val="ru-RU"/>
        </w:rPr>
      </w:pPr>
      <w:r w:rsidRPr="008B7DF0">
        <w:rPr>
          <w:iCs/>
          <w:color w:val="000000"/>
          <w:w w:val="0"/>
          <w:sz w:val="24"/>
          <w:lang w:val="ru-RU"/>
        </w:rPr>
        <w:t>Коррекция</w:t>
      </w:r>
      <w:r w:rsidRPr="008B7DF0">
        <w:rPr>
          <w:iCs/>
          <w:color w:val="000000"/>
          <w:w w:val="0"/>
          <w:sz w:val="24"/>
          <w:lang w:val="ru-RU"/>
        </w:rPr>
        <w:t xml:space="preserve"> </w:t>
      </w:r>
      <w:r w:rsidRPr="008B7DF0">
        <w:rPr>
          <w:iCs/>
          <w:color w:val="000000"/>
          <w:w w:val="0"/>
          <w:sz w:val="24"/>
          <w:lang w:val="ru-RU"/>
        </w:rPr>
        <w:t>поведения</w:t>
      </w:r>
      <w:r w:rsidRPr="008B7DF0">
        <w:rPr>
          <w:iCs/>
          <w:color w:val="000000"/>
          <w:w w:val="0"/>
          <w:sz w:val="24"/>
          <w:lang w:val="ru-RU"/>
        </w:rPr>
        <w:t xml:space="preserve"> </w:t>
      </w:r>
      <w:r w:rsidRPr="008B7DF0">
        <w:rPr>
          <w:iCs/>
          <w:color w:val="000000"/>
          <w:w w:val="0"/>
          <w:sz w:val="24"/>
          <w:lang w:val="ru-RU"/>
        </w:rPr>
        <w:t>обучающегося</w:t>
      </w:r>
      <w:r w:rsidRPr="008B7DF0">
        <w:rPr>
          <w:iCs/>
          <w:color w:val="000000"/>
          <w:w w:val="0"/>
          <w:sz w:val="24"/>
          <w:lang w:val="ru-RU"/>
        </w:rPr>
        <w:t xml:space="preserve"> (</w:t>
      </w:r>
      <w:r w:rsidRPr="008B7DF0">
        <w:rPr>
          <w:iCs/>
          <w:color w:val="000000"/>
          <w:w w:val="0"/>
          <w:sz w:val="24"/>
          <w:lang w:val="ru-RU"/>
        </w:rPr>
        <w:t>при</w:t>
      </w:r>
      <w:r w:rsidRPr="008B7DF0">
        <w:rPr>
          <w:iCs/>
          <w:color w:val="000000"/>
          <w:w w:val="0"/>
          <w:sz w:val="24"/>
          <w:lang w:val="ru-RU"/>
        </w:rPr>
        <w:t xml:space="preserve"> </w:t>
      </w:r>
      <w:r w:rsidRPr="008B7DF0">
        <w:rPr>
          <w:iCs/>
          <w:color w:val="000000"/>
          <w:w w:val="0"/>
          <w:sz w:val="24"/>
          <w:lang w:val="ru-RU"/>
        </w:rPr>
        <w:t>необходимости</w:t>
      </w:r>
      <w:r w:rsidRPr="008B7DF0">
        <w:rPr>
          <w:iCs/>
          <w:color w:val="000000"/>
          <w:w w:val="0"/>
          <w:sz w:val="24"/>
          <w:lang w:val="ru-RU"/>
        </w:rPr>
        <w:t xml:space="preserve">) </w:t>
      </w:r>
      <w:r w:rsidRPr="008B7DF0">
        <w:rPr>
          <w:iCs/>
          <w:color w:val="000000"/>
          <w:w w:val="0"/>
          <w:sz w:val="24"/>
          <w:lang w:val="ru-RU"/>
        </w:rPr>
        <w:t>через</w:t>
      </w:r>
      <w:r w:rsidRPr="008B7DF0">
        <w:rPr>
          <w:iCs/>
          <w:color w:val="000000"/>
          <w:w w:val="0"/>
          <w:sz w:val="24"/>
          <w:lang w:val="ru-RU"/>
        </w:rPr>
        <w:t xml:space="preserve"> </w:t>
      </w:r>
      <w:r w:rsidRPr="008B7DF0">
        <w:rPr>
          <w:iCs/>
          <w:color w:val="000000"/>
          <w:w w:val="0"/>
          <w:sz w:val="24"/>
          <w:lang w:val="ru-RU"/>
        </w:rPr>
        <w:t>предложение</w:t>
      </w:r>
      <w:r w:rsidRPr="008B7DF0">
        <w:rPr>
          <w:iCs/>
          <w:color w:val="000000"/>
          <w:w w:val="0"/>
          <w:sz w:val="24"/>
          <w:lang w:val="ru-RU"/>
        </w:rPr>
        <w:t xml:space="preserve"> </w:t>
      </w:r>
      <w:r w:rsidRPr="008B7DF0">
        <w:rPr>
          <w:iCs/>
          <w:color w:val="000000"/>
          <w:w w:val="0"/>
          <w:sz w:val="24"/>
          <w:lang w:val="ru-RU"/>
        </w:rPr>
        <w:t>взять</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следующем</w:t>
      </w:r>
      <w:r w:rsidRPr="008B7DF0">
        <w:rPr>
          <w:iCs/>
          <w:color w:val="000000"/>
          <w:w w:val="0"/>
          <w:sz w:val="24"/>
          <w:lang w:val="ru-RU"/>
        </w:rPr>
        <w:t xml:space="preserve"> </w:t>
      </w:r>
      <w:r w:rsidRPr="008B7DF0">
        <w:rPr>
          <w:iCs/>
          <w:color w:val="000000"/>
          <w:w w:val="0"/>
          <w:sz w:val="24"/>
          <w:lang w:val="ru-RU"/>
        </w:rPr>
        <w:t>ключевом</w:t>
      </w:r>
      <w:r w:rsidRPr="008B7DF0">
        <w:rPr>
          <w:iCs/>
          <w:color w:val="000000"/>
          <w:w w:val="0"/>
          <w:sz w:val="24"/>
          <w:lang w:val="ru-RU"/>
        </w:rPr>
        <w:t xml:space="preserve"> </w:t>
      </w:r>
      <w:r w:rsidRPr="008B7DF0">
        <w:rPr>
          <w:iCs/>
          <w:color w:val="000000"/>
          <w:w w:val="0"/>
          <w:sz w:val="24"/>
          <w:lang w:val="ru-RU"/>
        </w:rPr>
        <w:t>деле</w:t>
      </w:r>
      <w:r w:rsidRPr="008B7DF0">
        <w:rPr>
          <w:iCs/>
          <w:color w:val="000000"/>
          <w:w w:val="0"/>
          <w:sz w:val="24"/>
          <w:lang w:val="ru-RU"/>
        </w:rPr>
        <w:t xml:space="preserve"> </w:t>
      </w:r>
      <w:r w:rsidRPr="008B7DF0">
        <w:rPr>
          <w:iCs/>
          <w:color w:val="000000"/>
          <w:w w:val="0"/>
          <w:sz w:val="24"/>
          <w:lang w:val="ru-RU"/>
        </w:rPr>
        <w:t>на</w:t>
      </w:r>
      <w:r w:rsidRPr="008B7DF0">
        <w:rPr>
          <w:iCs/>
          <w:color w:val="000000"/>
          <w:w w:val="0"/>
          <w:sz w:val="24"/>
          <w:lang w:val="ru-RU"/>
        </w:rPr>
        <w:t xml:space="preserve"> </w:t>
      </w:r>
      <w:r w:rsidRPr="008B7DF0">
        <w:rPr>
          <w:iCs/>
          <w:color w:val="000000"/>
          <w:w w:val="0"/>
          <w:sz w:val="24"/>
          <w:lang w:val="ru-RU"/>
        </w:rPr>
        <w:t>себя</w:t>
      </w:r>
      <w:r w:rsidRPr="008B7DF0">
        <w:rPr>
          <w:iCs/>
          <w:color w:val="000000"/>
          <w:w w:val="0"/>
          <w:sz w:val="24"/>
          <w:lang w:val="ru-RU"/>
        </w:rPr>
        <w:t xml:space="preserve"> </w:t>
      </w:r>
      <w:r w:rsidRPr="008B7DF0">
        <w:rPr>
          <w:iCs/>
          <w:color w:val="000000"/>
          <w:w w:val="0"/>
          <w:sz w:val="24"/>
          <w:lang w:val="ru-RU"/>
        </w:rPr>
        <w:t>роль</w:t>
      </w:r>
      <w:r w:rsidRPr="008B7DF0">
        <w:rPr>
          <w:iCs/>
          <w:color w:val="000000"/>
          <w:w w:val="0"/>
          <w:sz w:val="24"/>
          <w:lang w:val="ru-RU"/>
        </w:rPr>
        <w:t xml:space="preserve"> </w:t>
      </w:r>
      <w:r w:rsidRPr="008B7DF0">
        <w:rPr>
          <w:iCs/>
          <w:color w:val="000000"/>
          <w:w w:val="0"/>
          <w:sz w:val="24"/>
          <w:lang w:val="ru-RU"/>
        </w:rPr>
        <w:t>ответственного</w:t>
      </w:r>
      <w:r w:rsidRPr="008B7DF0">
        <w:rPr>
          <w:iCs/>
          <w:color w:val="000000"/>
          <w:w w:val="0"/>
          <w:sz w:val="24"/>
          <w:lang w:val="ru-RU"/>
        </w:rPr>
        <w:t xml:space="preserve"> </w:t>
      </w:r>
      <w:r w:rsidRPr="008B7DF0">
        <w:rPr>
          <w:iCs/>
          <w:color w:val="000000"/>
          <w:w w:val="0"/>
          <w:sz w:val="24"/>
          <w:lang w:val="ru-RU"/>
        </w:rPr>
        <w:t>за</w:t>
      </w:r>
      <w:r w:rsidRPr="008B7DF0">
        <w:rPr>
          <w:iCs/>
          <w:color w:val="000000"/>
          <w:w w:val="0"/>
          <w:sz w:val="24"/>
          <w:lang w:val="ru-RU"/>
        </w:rPr>
        <w:t xml:space="preserve"> </w:t>
      </w:r>
      <w:r w:rsidRPr="008B7DF0">
        <w:rPr>
          <w:iCs/>
          <w:color w:val="000000"/>
          <w:w w:val="0"/>
          <w:sz w:val="24"/>
          <w:lang w:val="ru-RU"/>
        </w:rPr>
        <w:t>тот</w:t>
      </w:r>
      <w:r w:rsidRPr="008B7DF0">
        <w:rPr>
          <w:iCs/>
          <w:color w:val="000000"/>
          <w:w w:val="0"/>
          <w:sz w:val="24"/>
          <w:lang w:val="ru-RU"/>
        </w:rPr>
        <w:t xml:space="preserve"> </w:t>
      </w:r>
      <w:r w:rsidRPr="008B7DF0">
        <w:rPr>
          <w:iCs/>
          <w:color w:val="000000"/>
          <w:w w:val="0"/>
          <w:sz w:val="24"/>
          <w:lang w:val="ru-RU"/>
        </w:rPr>
        <w:t>или</w:t>
      </w:r>
      <w:r w:rsidRPr="008B7DF0">
        <w:rPr>
          <w:iCs/>
          <w:color w:val="000000"/>
          <w:w w:val="0"/>
          <w:sz w:val="24"/>
          <w:lang w:val="ru-RU"/>
        </w:rPr>
        <w:t xml:space="preserve"> </w:t>
      </w:r>
      <w:r w:rsidRPr="008B7DF0">
        <w:rPr>
          <w:iCs/>
          <w:color w:val="000000"/>
          <w:w w:val="0"/>
          <w:sz w:val="24"/>
          <w:lang w:val="ru-RU"/>
        </w:rPr>
        <w:t>иной</w:t>
      </w:r>
      <w:r w:rsidRPr="008B7DF0">
        <w:rPr>
          <w:iCs/>
          <w:color w:val="000000"/>
          <w:w w:val="0"/>
          <w:sz w:val="24"/>
          <w:lang w:val="ru-RU"/>
        </w:rPr>
        <w:t xml:space="preserve"> </w:t>
      </w:r>
      <w:r w:rsidRPr="008B7DF0">
        <w:rPr>
          <w:iCs/>
          <w:color w:val="000000"/>
          <w:w w:val="0"/>
          <w:sz w:val="24"/>
          <w:lang w:val="ru-RU"/>
        </w:rPr>
        <w:t>фрагмент</w:t>
      </w:r>
      <w:r w:rsidRPr="008B7DF0">
        <w:rPr>
          <w:iCs/>
          <w:color w:val="000000"/>
          <w:w w:val="0"/>
          <w:sz w:val="24"/>
          <w:lang w:val="ru-RU"/>
        </w:rPr>
        <w:t xml:space="preserve"> </w:t>
      </w:r>
      <w:r w:rsidRPr="008B7DF0">
        <w:rPr>
          <w:iCs/>
          <w:color w:val="000000"/>
          <w:w w:val="0"/>
          <w:sz w:val="24"/>
          <w:lang w:val="ru-RU"/>
        </w:rPr>
        <w:t>общей</w:t>
      </w:r>
      <w:r w:rsidRPr="008B7DF0">
        <w:rPr>
          <w:iCs/>
          <w:color w:val="000000"/>
          <w:w w:val="0"/>
          <w:sz w:val="24"/>
          <w:lang w:val="ru-RU"/>
        </w:rPr>
        <w:t xml:space="preserve"> </w:t>
      </w:r>
      <w:r w:rsidRPr="008B7DF0">
        <w:rPr>
          <w:iCs/>
          <w:color w:val="000000"/>
          <w:w w:val="0"/>
          <w:sz w:val="24"/>
          <w:lang w:val="ru-RU"/>
        </w:rPr>
        <w:t>работы</w:t>
      </w:r>
      <w:r w:rsidRPr="008B7DF0">
        <w:rPr>
          <w:iCs/>
          <w:color w:val="000000"/>
          <w:w w:val="0"/>
          <w:sz w:val="24"/>
          <w:lang w:val="ru-RU"/>
        </w:rPr>
        <w:t>.</w:t>
      </w:r>
    </w:p>
    <w:p w:rsidR="00276F21" w:rsidRPr="008B7DF0" w:rsidRDefault="00276F21" w:rsidP="00276F21">
      <w:pPr>
        <w:pStyle w:val="a5"/>
        <w:numPr>
          <w:ilvl w:val="0"/>
          <w:numId w:val="15"/>
        </w:numPr>
        <w:tabs>
          <w:tab w:val="left" w:pos="851"/>
        </w:tabs>
        <w:rPr>
          <w:iCs/>
          <w:color w:val="000000"/>
          <w:w w:val="0"/>
          <w:sz w:val="24"/>
          <w:lang w:val="ru-RU"/>
        </w:rPr>
      </w:pPr>
      <w:r w:rsidRPr="008B7DF0">
        <w:rPr>
          <w:iCs/>
          <w:color w:val="000000"/>
          <w:w w:val="0"/>
          <w:sz w:val="24"/>
          <w:lang w:val="ru-RU"/>
        </w:rPr>
        <w:t>Частные</w:t>
      </w:r>
      <w:r w:rsidRPr="008B7DF0">
        <w:rPr>
          <w:iCs/>
          <w:color w:val="000000"/>
          <w:w w:val="0"/>
          <w:sz w:val="24"/>
          <w:lang w:val="ru-RU"/>
        </w:rPr>
        <w:t xml:space="preserve"> </w:t>
      </w:r>
      <w:r w:rsidRPr="008B7DF0">
        <w:rPr>
          <w:iCs/>
          <w:color w:val="000000"/>
          <w:w w:val="0"/>
          <w:sz w:val="24"/>
          <w:lang w:val="ru-RU"/>
        </w:rPr>
        <w:t>беседы</w:t>
      </w:r>
      <w:r w:rsidRPr="008B7DF0">
        <w:rPr>
          <w:iCs/>
          <w:color w:val="000000"/>
          <w:w w:val="0"/>
          <w:sz w:val="24"/>
          <w:lang w:val="ru-RU"/>
        </w:rPr>
        <w:t xml:space="preserve"> </w:t>
      </w:r>
      <w:r w:rsidRPr="008B7DF0">
        <w:rPr>
          <w:iCs/>
          <w:color w:val="000000"/>
          <w:w w:val="0"/>
          <w:sz w:val="24"/>
          <w:lang w:val="ru-RU"/>
        </w:rPr>
        <w:t>с</w:t>
      </w:r>
      <w:r w:rsidRPr="008B7DF0">
        <w:rPr>
          <w:iCs/>
          <w:color w:val="000000"/>
          <w:w w:val="0"/>
          <w:sz w:val="24"/>
          <w:lang w:val="ru-RU"/>
        </w:rPr>
        <w:t xml:space="preserve"> </w:t>
      </w:r>
      <w:proofErr w:type="gramStart"/>
      <w:r w:rsidRPr="008B7DF0">
        <w:rPr>
          <w:iCs/>
          <w:color w:val="000000"/>
          <w:w w:val="0"/>
          <w:sz w:val="24"/>
          <w:lang w:val="ru-RU"/>
        </w:rPr>
        <w:t>обучающимся</w:t>
      </w:r>
      <w:proofErr w:type="gramEnd"/>
      <w:r w:rsidRPr="008B7DF0">
        <w:rPr>
          <w:iCs/>
          <w:color w:val="000000"/>
          <w:w w:val="0"/>
          <w:sz w:val="24"/>
          <w:lang w:val="ru-RU"/>
        </w:rPr>
        <w:t>;</w:t>
      </w:r>
    </w:p>
    <w:p w:rsidR="00276F21" w:rsidRPr="008B7DF0" w:rsidRDefault="00276F21" w:rsidP="00276F21">
      <w:pPr>
        <w:pStyle w:val="a5"/>
        <w:numPr>
          <w:ilvl w:val="0"/>
          <w:numId w:val="15"/>
        </w:numPr>
        <w:tabs>
          <w:tab w:val="left" w:pos="851"/>
        </w:tabs>
        <w:rPr>
          <w:iCs/>
          <w:color w:val="000000"/>
          <w:w w:val="0"/>
          <w:sz w:val="24"/>
          <w:lang w:val="ru-RU"/>
        </w:rPr>
      </w:pPr>
      <w:r w:rsidRPr="008B7DF0">
        <w:rPr>
          <w:iCs/>
          <w:color w:val="000000"/>
          <w:w w:val="0"/>
          <w:sz w:val="24"/>
          <w:lang w:val="ru-RU"/>
        </w:rPr>
        <w:t xml:space="preserve"> </w:t>
      </w:r>
      <w:r w:rsidRPr="008B7DF0">
        <w:rPr>
          <w:iCs/>
          <w:color w:val="000000"/>
          <w:w w:val="0"/>
          <w:sz w:val="24"/>
          <w:lang w:val="ru-RU"/>
        </w:rPr>
        <w:t>Включение</w:t>
      </w:r>
      <w:r w:rsidRPr="008B7DF0">
        <w:rPr>
          <w:iCs/>
          <w:color w:val="000000"/>
          <w:w w:val="0"/>
          <w:sz w:val="24"/>
          <w:lang w:val="ru-RU"/>
        </w:rPr>
        <w:t xml:space="preserve"> </w:t>
      </w:r>
      <w:r w:rsidRPr="008B7DF0">
        <w:rPr>
          <w:iCs/>
          <w:color w:val="000000"/>
          <w:w w:val="0"/>
          <w:sz w:val="24"/>
          <w:lang w:val="ru-RU"/>
        </w:rPr>
        <w:t>в</w:t>
      </w:r>
      <w:r w:rsidRPr="008B7DF0">
        <w:rPr>
          <w:iCs/>
          <w:color w:val="000000"/>
          <w:w w:val="0"/>
          <w:sz w:val="24"/>
          <w:lang w:val="ru-RU"/>
        </w:rPr>
        <w:t xml:space="preserve"> </w:t>
      </w:r>
      <w:r w:rsidRPr="008B7DF0">
        <w:rPr>
          <w:iCs/>
          <w:color w:val="000000"/>
          <w:w w:val="0"/>
          <w:sz w:val="24"/>
          <w:lang w:val="ru-RU"/>
        </w:rPr>
        <w:t>совместную</w:t>
      </w:r>
      <w:r w:rsidRPr="008B7DF0">
        <w:rPr>
          <w:iCs/>
          <w:color w:val="000000"/>
          <w:w w:val="0"/>
          <w:sz w:val="24"/>
          <w:lang w:val="ru-RU"/>
        </w:rPr>
        <w:t xml:space="preserve"> </w:t>
      </w:r>
      <w:r w:rsidRPr="008B7DF0">
        <w:rPr>
          <w:iCs/>
          <w:color w:val="000000"/>
          <w:w w:val="0"/>
          <w:sz w:val="24"/>
          <w:lang w:val="ru-RU"/>
        </w:rPr>
        <w:t>работу</w:t>
      </w:r>
      <w:r w:rsidRPr="008B7DF0">
        <w:rPr>
          <w:iCs/>
          <w:color w:val="000000"/>
          <w:w w:val="0"/>
          <w:sz w:val="24"/>
          <w:lang w:val="ru-RU"/>
        </w:rPr>
        <w:t xml:space="preserve"> </w:t>
      </w:r>
      <w:r w:rsidRPr="008B7DF0">
        <w:rPr>
          <w:iCs/>
          <w:color w:val="000000"/>
          <w:w w:val="0"/>
          <w:sz w:val="24"/>
          <w:lang w:val="ru-RU"/>
        </w:rPr>
        <w:t>с</w:t>
      </w:r>
      <w:r w:rsidRPr="008B7DF0">
        <w:rPr>
          <w:iCs/>
          <w:color w:val="000000"/>
          <w:w w:val="0"/>
          <w:sz w:val="24"/>
          <w:lang w:val="ru-RU"/>
        </w:rPr>
        <w:t xml:space="preserve"> </w:t>
      </w:r>
      <w:r w:rsidRPr="008B7DF0">
        <w:rPr>
          <w:iCs/>
          <w:color w:val="000000"/>
          <w:w w:val="0"/>
          <w:sz w:val="24"/>
          <w:lang w:val="ru-RU"/>
        </w:rPr>
        <w:t>другими</w:t>
      </w:r>
      <w:r w:rsidRPr="008B7DF0">
        <w:rPr>
          <w:iCs/>
          <w:color w:val="000000"/>
          <w:w w:val="0"/>
          <w:sz w:val="24"/>
          <w:lang w:val="ru-RU"/>
        </w:rPr>
        <w:t xml:space="preserve"> </w:t>
      </w:r>
      <w:r w:rsidRPr="008B7DF0">
        <w:rPr>
          <w:iCs/>
          <w:color w:val="000000"/>
          <w:w w:val="0"/>
          <w:sz w:val="24"/>
          <w:lang w:val="ru-RU"/>
        </w:rPr>
        <w:t>обучающимися</w:t>
      </w:r>
      <w:r w:rsidRPr="008B7DF0">
        <w:rPr>
          <w:iCs/>
          <w:color w:val="000000"/>
          <w:w w:val="0"/>
          <w:sz w:val="24"/>
          <w:lang w:val="ru-RU"/>
        </w:rPr>
        <w:t xml:space="preserve">, </w:t>
      </w:r>
      <w:r w:rsidRPr="008B7DF0">
        <w:rPr>
          <w:iCs/>
          <w:color w:val="000000"/>
          <w:w w:val="0"/>
          <w:sz w:val="24"/>
          <w:lang w:val="ru-RU"/>
        </w:rPr>
        <w:t>которые</w:t>
      </w:r>
      <w:r w:rsidRPr="008B7DF0">
        <w:rPr>
          <w:iCs/>
          <w:color w:val="000000"/>
          <w:w w:val="0"/>
          <w:sz w:val="24"/>
          <w:lang w:val="ru-RU"/>
        </w:rPr>
        <w:t xml:space="preserve"> </w:t>
      </w:r>
      <w:r w:rsidRPr="008B7DF0">
        <w:rPr>
          <w:iCs/>
          <w:color w:val="000000"/>
          <w:w w:val="0"/>
          <w:sz w:val="24"/>
          <w:lang w:val="ru-RU"/>
        </w:rPr>
        <w:t>могли</w:t>
      </w:r>
      <w:r w:rsidRPr="008B7DF0">
        <w:rPr>
          <w:iCs/>
          <w:color w:val="000000"/>
          <w:w w:val="0"/>
          <w:sz w:val="24"/>
          <w:lang w:val="ru-RU"/>
        </w:rPr>
        <w:t xml:space="preserve"> </w:t>
      </w:r>
      <w:r w:rsidRPr="008B7DF0">
        <w:rPr>
          <w:iCs/>
          <w:color w:val="000000"/>
          <w:w w:val="0"/>
          <w:sz w:val="24"/>
          <w:lang w:val="ru-RU"/>
        </w:rPr>
        <w:t>бы</w:t>
      </w:r>
      <w:r w:rsidRPr="008B7DF0">
        <w:rPr>
          <w:iCs/>
          <w:color w:val="000000"/>
          <w:w w:val="0"/>
          <w:sz w:val="24"/>
          <w:lang w:val="ru-RU"/>
        </w:rPr>
        <w:t xml:space="preserve"> </w:t>
      </w:r>
      <w:r w:rsidRPr="008B7DF0">
        <w:rPr>
          <w:iCs/>
          <w:color w:val="000000"/>
          <w:w w:val="0"/>
          <w:sz w:val="24"/>
          <w:lang w:val="ru-RU"/>
        </w:rPr>
        <w:t>стать</w:t>
      </w:r>
      <w:r w:rsidRPr="008B7DF0">
        <w:rPr>
          <w:rFonts w:asciiTheme="minorHAnsi" w:hAnsiTheme="minorHAnsi"/>
          <w:iCs/>
          <w:color w:val="000000"/>
          <w:w w:val="0"/>
          <w:sz w:val="24"/>
          <w:lang w:val="ru-RU"/>
        </w:rPr>
        <w:t>.</w:t>
      </w:r>
    </w:p>
    <w:p w:rsidR="009A31EB" w:rsidRPr="009A31EB" w:rsidRDefault="009A31EB" w:rsidP="009A31EB">
      <w:pPr>
        <w:ind w:firstLine="567"/>
        <w:rPr>
          <w:color w:val="000000"/>
          <w:w w:val="0"/>
          <w:sz w:val="24"/>
          <w:lang w:val="ru-RU"/>
        </w:rPr>
      </w:pPr>
    </w:p>
    <w:p w:rsidR="006D4AC6" w:rsidRDefault="006D4AC6" w:rsidP="009A31EB">
      <w:pPr>
        <w:jc w:val="center"/>
        <w:rPr>
          <w:b/>
          <w:iCs/>
          <w:color w:val="000000"/>
          <w:w w:val="0"/>
          <w:sz w:val="24"/>
          <w:lang w:val="ru-RU"/>
        </w:rPr>
      </w:pPr>
    </w:p>
    <w:p w:rsidR="009A31EB" w:rsidRPr="00211BB3" w:rsidRDefault="009A31EB" w:rsidP="00211BB3">
      <w:pPr>
        <w:jc w:val="center"/>
        <w:rPr>
          <w:rFonts w:eastAsia="№Е"/>
          <w:b/>
          <w:bCs/>
          <w:iCs/>
          <w:sz w:val="24"/>
          <w:lang w:val="ru-RU"/>
        </w:rPr>
      </w:pPr>
      <w:r w:rsidRPr="009A31EB">
        <w:rPr>
          <w:b/>
          <w:iCs/>
          <w:color w:val="000000"/>
          <w:w w:val="0"/>
          <w:sz w:val="24"/>
          <w:lang w:val="ru-RU"/>
        </w:rPr>
        <w:t>3.1.</w:t>
      </w:r>
      <w:r w:rsidR="00276F21">
        <w:rPr>
          <w:b/>
          <w:iCs/>
          <w:color w:val="000000"/>
          <w:w w:val="0"/>
          <w:sz w:val="24"/>
          <w:lang w:val="ru-RU"/>
        </w:rPr>
        <w:t>2</w:t>
      </w:r>
      <w:r w:rsidR="00683973">
        <w:rPr>
          <w:b/>
          <w:iCs/>
          <w:color w:val="000000"/>
          <w:w w:val="0"/>
          <w:sz w:val="24"/>
          <w:lang w:val="ru-RU"/>
        </w:rPr>
        <w:t>.</w:t>
      </w:r>
      <w:r w:rsidRPr="009A31EB">
        <w:rPr>
          <w:b/>
          <w:iCs/>
          <w:color w:val="000000"/>
          <w:w w:val="0"/>
          <w:sz w:val="24"/>
          <w:lang w:val="ru-RU"/>
        </w:rPr>
        <w:t xml:space="preserve"> Модуль «Классное руководство и наставничество»</w:t>
      </w:r>
    </w:p>
    <w:p w:rsidR="009A31EB" w:rsidRPr="009A31EB" w:rsidRDefault="009A31EB" w:rsidP="009A31EB">
      <w:pPr>
        <w:pStyle w:val="aa"/>
        <w:spacing w:before="0" w:after="0"/>
        <w:ind w:left="0" w:right="-1" w:firstLine="567"/>
        <w:rPr>
          <w:rFonts w:ascii="Times New Roman" w:hAnsi="Times New Roman"/>
          <w:i/>
          <w:sz w:val="24"/>
          <w:szCs w:val="24"/>
          <w:lang w:val="ru-RU"/>
        </w:rPr>
      </w:pPr>
      <w:r w:rsidRPr="009A31EB">
        <w:rPr>
          <w:rFonts w:ascii="Times New Roman" w:hAnsi="Times New Roman"/>
          <w:sz w:val="24"/>
          <w:szCs w:val="24"/>
          <w:lang w:val="ru-RU"/>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9A31EB" w:rsidRPr="009A31EB" w:rsidRDefault="009A31EB" w:rsidP="009A31EB">
      <w:pPr>
        <w:pStyle w:val="aa"/>
        <w:spacing w:before="0" w:after="0"/>
        <w:ind w:left="0" w:right="-1" w:firstLine="567"/>
        <w:rPr>
          <w:rStyle w:val="CharAttribute502"/>
          <w:rFonts w:eastAsia="№Е" w:hAnsi="Times New Roman"/>
          <w:b/>
          <w:bCs/>
          <w:iCs/>
          <w:sz w:val="24"/>
          <w:szCs w:val="24"/>
          <w:lang w:val="ru-RU"/>
        </w:rPr>
      </w:pPr>
      <w:r w:rsidRPr="009A31EB">
        <w:rPr>
          <w:rStyle w:val="CharAttribute502"/>
          <w:rFonts w:eastAsia="№Е" w:hAnsi="Times New Roman"/>
          <w:b/>
          <w:bCs/>
          <w:iCs/>
          <w:sz w:val="24"/>
          <w:szCs w:val="24"/>
          <w:lang w:val="ru-RU"/>
        </w:rPr>
        <w:t>Работа с классом:</w:t>
      </w:r>
    </w:p>
    <w:p w:rsidR="009A31EB" w:rsidRPr="001D70DE" w:rsidRDefault="009A31EB" w:rsidP="007F1A45">
      <w:pPr>
        <w:pStyle w:val="a5"/>
        <w:numPr>
          <w:ilvl w:val="0"/>
          <w:numId w:val="2"/>
        </w:numPr>
        <w:tabs>
          <w:tab w:val="left" w:pos="993"/>
          <w:tab w:val="left" w:pos="1310"/>
        </w:tabs>
        <w:ind w:left="0" w:firstLine="567"/>
        <w:rPr>
          <w:rFonts w:ascii="Times New Roman"/>
          <w:sz w:val="24"/>
          <w:szCs w:val="24"/>
          <w:lang w:val="ru-RU"/>
        </w:rPr>
      </w:pPr>
      <w:r w:rsidRPr="001D70DE">
        <w:rPr>
          <w:rFonts w:ascii="Times New Roman"/>
          <w:sz w:val="24"/>
          <w:szCs w:val="24"/>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9A31EB" w:rsidRPr="001D70DE" w:rsidRDefault="009A31EB" w:rsidP="007F1A45">
      <w:pPr>
        <w:pStyle w:val="a5"/>
        <w:numPr>
          <w:ilvl w:val="0"/>
          <w:numId w:val="2"/>
        </w:numPr>
        <w:tabs>
          <w:tab w:val="left" w:pos="993"/>
          <w:tab w:val="left" w:pos="1310"/>
        </w:tabs>
        <w:ind w:left="0" w:firstLine="567"/>
        <w:rPr>
          <w:rFonts w:ascii="Times New Roman"/>
          <w:sz w:val="24"/>
          <w:szCs w:val="24"/>
          <w:lang w:val="ru-RU"/>
        </w:rPr>
      </w:pPr>
      <w:r w:rsidRPr="001D70DE">
        <w:rPr>
          <w:rFonts w:ascii="Times New Roman"/>
          <w:sz w:val="24"/>
          <w:szCs w:val="24"/>
          <w:lang w:val="ru-RU"/>
        </w:rPr>
        <w:t xml:space="preserve">организация интересных и полезных для личностного развития ребенка совместных </w:t>
      </w:r>
      <w:proofErr w:type="gramStart"/>
      <w:r w:rsidRPr="001D70DE">
        <w:rPr>
          <w:rFonts w:ascii="Times New Roman"/>
          <w:sz w:val="24"/>
          <w:szCs w:val="24"/>
          <w:lang w:val="ru-RU"/>
        </w:rPr>
        <w:t>дел</w:t>
      </w:r>
      <w:proofErr w:type="gramEnd"/>
      <w:r w:rsidRPr="001D70DE">
        <w:rPr>
          <w:rFonts w:ascii="Times New Roman"/>
          <w:sz w:val="24"/>
          <w:szCs w:val="24"/>
          <w:lang w:val="ru-RU"/>
        </w:rPr>
        <w:t xml:space="preserve"> с учащимися вверенного ему класса (познавательной, трудовой, спортивно-оздоровительной, духовно-нравственной, творческой</w:t>
      </w:r>
      <w:r w:rsidRPr="009A31EB">
        <w:rPr>
          <w:rFonts w:ascii="Times New Roman"/>
          <w:sz w:val="24"/>
          <w:szCs w:val="24"/>
          <w:lang w:val="ru-RU"/>
        </w:rPr>
        <w:t xml:space="preserve">, </w:t>
      </w:r>
      <w:proofErr w:type="spellStart"/>
      <w:r w:rsidRPr="009A31EB">
        <w:rPr>
          <w:rFonts w:ascii="Times New Roman"/>
          <w:sz w:val="24"/>
          <w:szCs w:val="24"/>
          <w:lang w:val="ru-RU"/>
        </w:rPr>
        <w:t>профориентационной</w:t>
      </w:r>
      <w:proofErr w:type="spellEnd"/>
      <w:r w:rsidRPr="001D70DE">
        <w:rPr>
          <w:rFonts w:ascii="Times New Roman"/>
          <w:sz w:val="24"/>
          <w:szCs w:val="24"/>
          <w:lang w:val="ru-RU"/>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1D70DE">
        <w:rPr>
          <w:rFonts w:ascii="Times New Roman"/>
          <w:sz w:val="24"/>
          <w:szCs w:val="24"/>
          <w:lang w:val="ru-RU"/>
        </w:rPr>
        <w:t>самореализоваться</w:t>
      </w:r>
      <w:proofErr w:type="spellEnd"/>
      <w:r w:rsidRPr="001D70DE">
        <w:rPr>
          <w:rFonts w:ascii="Times New Roman"/>
          <w:sz w:val="24"/>
          <w:szCs w:val="24"/>
          <w:lang w:val="ru-RU"/>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9A31EB" w:rsidRPr="001D70DE" w:rsidRDefault="009A31EB" w:rsidP="007F1A45">
      <w:pPr>
        <w:pStyle w:val="a5"/>
        <w:numPr>
          <w:ilvl w:val="0"/>
          <w:numId w:val="2"/>
        </w:numPr>
        <w:tabs>
          <w:tab w:val="left" w:pos="851"/>
          <w:tab w:val="left" w:pos="1310"/>
        </w:tabs>
        <w:ind w:left="0" w:firstLine="567"/>
        <w:rPr>
          <w:rFonts w:ascii="Times New Roman"/>
          <w:sz w:val="24"/>
          <w:szCs w:val="24"/>
          <w:lang w:val="ru-RU"/>
        </w:rPr>
      </w:pPr>
      <w:r w:rsidRPr="001D70DE">
        <w:rPr>
          <w:rFonts w:ascii="Times New Roman"/>
          <w:sz w:val="24"/>
          <w:szCs w:val="24"/>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Pr="009A31EB">
        <w:rPr>
          <w:rFonts w:ascii="Times New Roman"/>
          <w:sz w:val="24"/>
          <w:szCs w:val="24"/>
          <w:lang w:val="ru-RU"/>
        </w:rPr>
        <w:t>я</w:t>
      </w:r>
      <w:r w:rsidRPr="001D70DE">
        <w:rPr>
          <w:rFonts w:ascii="Times New Roman"/>
          <w:sz w:val="24"/>
          <w:szCs w:val="24"/>
          <w:lang w:val="ru-RU"/>
        </w:rPr>
        <w:t xml:space="preserve"> благоприятной среды для общения. </w:t>
      </w:r>
    </w:p>
    <w:p w:rsidR="009A31EB" w:rsidRPr="001D70DE" w:rsidRDefault="009A31EB" w:rsidP="007F1A45">
      <w:pPr>
        <w:pStyle w:val="a5"/>
        <w:numPr>
          <w:ilvl w:val="0"/>
          <w:numId w:val="2"/>
        </w:numPr>
        <w:tabs>
          <w:tab w:val="left" w:pos="993"/>
          <w:tab w:val="left" w:pos="1310"/>
        </w:tabs>
        <w:ind w:left="0" w:firstLine="567"/>
        <w:rPr>
          <w:rStyle w:val="CharAttribute501"/>
          <w:rFonts w:eastAsia="Tahoma"/>
          <w:i w:val="0"/>
          <w:sz w:val="24"/>
          <w:szCs w:val="24"/>
          <w:u w:val="none"/>
          <w:lang w:val="ru-RU"/>
        </w:rPr>
      </w:pPr>
      <w:proofErr w:type="gramStart"/>
      <w:r w:rsidRPr="001D70DE">
        <w:rPr>
          <w:rStyle w:val="CharAttribute504"/>
          <w:rFonts w:eastAsia="№Е"/>
          <w:sz w:val="24"/>
          <w:szCs w:val="24"/>
          <w:lang w:val="ru-RU"/>
        </w:rPr>
        <w:t xml:space="preserve">сплочение коллектива класса через: </w:t>
      </w:r>
      <w:r w:rsidRPr="001D70DE">
        <w:rPr>
          <w:rFonts w:ascii="Times New Roman" w:eastAsia="Tahoma"/>
          <w:sz w:val="24"/>
          <w:szCs w:val="24"/>
          <w:lang w:val="ru-RU"/>
        </w:rPr>
        <w:t>и</w:t>
      </w:r>
      <w:r w:rsidRPr="001D70DE">
        <w:rPr>
          <w:rStyle w:val="CharAttribute501"/>
          <w:rFonts w:eastAsia="№Е"/>
          <w:i w:val="0"/>
          <w:sz w:val="24"/>
          <w:szCs w:val="24"/>
          <w:u w:val="none"/>
          <w:lang w:val="ru-RU"/>
        </w:rPr>
        <w:t xml:space="preserve">гры и тренинги на сплочение и </w:t>
      </w:r>
      <w:proofErr w:type="spellStart"/>
      <w:r w:rsidRPr="001D70DE">
        <w:rPr>
          <w:rStyle w:val="CharAttribute501"/>
          <w:rFonts w:eastAsia="№Е"/>
          <w:i w:val="0"/>
          <w:sz w:val="24"/>
          <w:szCs w:val="24"/>
          <w:u w:val="none"/>
          <w:lang w:val="ru-RU"/>
        </w:rPr>
        <w:t>командообразование</w:t>
      </w:r>
      <w:proofErr w:type="spellEnd"/>
      <w:r w:rsidRPr="001D70DE">
        <w:rPr>
          <w:rStyle w:val="CharAttribute501"/>
          <w:rFonts w:eastAsia="№Е"/>
          <w:i w:val="0"/>
          <w:sz w:val="24"/>
          <w:szCs w:val="24"/>
          <w:u w:val="none"/>
          <w:lang w:val="ru-RU"/>
        </w:rPr>
        <w:t>; однодневные походы и экскурсии</w:t>
      </w:r>
      <w:r w:rsidRPr="009A31EB">
        <w:rPr>
          <w:rStyle w:val="CharAttribute501"/>
          <w:rFonts w:eastAsia="№Е"/>
          <w:i w:val="0"/>
          <w:sz w:val="24"/>
          <w:szCs w:val="24"/>
          <w:u w:val="none"/>
          <w:lang w:val="ru-RU"/>
        </w:rPr>
        <w:t>, в том числе и выездные экскурсии по области и за её пределы</w:t>
      </w:r>
      <w:r w:rsidRPr="001D70DE">
        <w:rPr>
          <w:rStyle w:val="CharAttribute501"/>
          <w:rFonts w:eastAsia="№Е"/>
          <w:i w:val="0"/>
          <w:sz w:val="24"/>
          <w:szCs w:val="24"/>
          <w:u w:val="none"/>
          <w:lang w:val="ru-RU"/>
        </w:rPr>
        <w:t xml:space="preserve">, организуемые классными руководителями и родителями; празднования в классе дней рождения детей, </w:t>
      </w:r>
      <w:r w:rsidRPr="001D70DE">
        <w:rPr>
          <w:rFonts w:ascii="Times New Roman" w:eastAsia="Tahoma"/>
          <w:sz w:val="24"/>
          <w:szCs w:val="24"/>
          <w:lang w:val="ru-RU"/>
        </w:rPr>
        <w:t xml:space="preserve">включающие в себя подготовленные </w:t>
      </w:r>
      <w:r w:rsidRPr="001D70DE">
        <w:rPr>
          <w:rFonts w:ascii="Times New Roman" w:eastAsia="Tahoma"/>
          <w:sz w:val="24"/>
          <w:szCs w:val="24"/>
          <w:lang w:val="ru-RU"/>
        </w:rPr>
        <w:lastRenderedPageBreak/>
        <w:t xml:space="preserve">ученическими </w:t>
      </w:r>
      <w:proofErr w:type="spellStart"/>
      <w:r w:rsidRPr="001D70DE">
        <w:rPr>
          <w:rFonts w:ascii="Times New Roman" w:eastAsia="Tahoma"/>
          <w:sz w:val="24"/>
          <w:szCs w:val="24"/>
          <w:lang w:val="ru-RU"/>
        </w:rPr>
        <w:t>микрогруппами</w:t>
      </w:r>
      <w:proofErr w:type="spellEnd"/>
      <w:r w:rsidRPr="001D70DE">
        <w:rPr>
          <w:rFonts w:ascii="Times New Roman" w:eastAsia="Tahoma"/>
          <w:sz w:val="24"/>
          <w:szCs w:val="24"/>
          <w:lang w:val="ru-RU"/>
        </w:rPr>
        <w:t xml:space="preserve"> поздравления, сюрпризы, творческие подарки и розыгрыши;</w:t>
      </w:r>
      <w:proofErr w:type="gramEnd"/>
      <w:r w:rsidRPr="001D70DE">
        <w:rPr>
          <w:rFonts w:ascii="Times New Roman" w:eastAsia="Tahoma"/>
          <w:sz w:val="24"/>
          <w:szCs w:val="24"/>
          <w:lang w:val="ru-RU"/>
        </w:rPr>
        <w:t xml:space="preserve"> регулярные </w:t>
      </w:r>
      <w:proofErr w:type="spellStart"/>
      <w:r w:rsidRPr="001D70DE">
        <w:rPr>
          <w:rFonts w:ascii="Times New Roman" w:eastAsia="Tahoma"/>
          <w:sz w:val="24"/>
          <w:szCs w:val="24"/>
          <w:lang w:val="ru-RU"/>
        </w:rPr>
        <w:t>внутриклассные</w:t>
      </w:r>
      <w:proofErr w:type="spellEnd"/>
      <w:r w:rsidRPr="001D70DE">
        <w:rPr>
          <w:rFonts w:ascii="Times New Roman" w:eastAsia="Tahoma"/>
          <w:sz w:val="24"/>
          <w:szCs w:val="24"/>
          <w:lang w:val="ru-RU"/>
        </w:rPr>
        <w:t xml:space="preserve"> </w:t>
      </w:r>
      <w:r w:rsidRPr="009A31EB">
        <w:rPr>
          <w:rFonts w:ascii="Times New Roman" w:eastAsia="Tahoma"/>
          <w:sz w:val="24"/>
          <w:szCs w:val="24"/>
          <w:lang w:val="ru-RU"/>
        </w:rPr>
        <w:t>«</w:t>
      </w:r>
      <w:r w:rsidRPr="001D70DE">
        <w:rPr>
          <w:rFonts w:ascii="Times New Roman" w:eastAsia="Tahoma"/>
          <w:sz w:val="24"/>
          <w:szCs w:val="24"/>
          <w:lang w:val="ru-RU"/>
        </w:rPr>
        <w:t>огоньки»</w:t>
      </w:r>
      <w:r w:rsidRPr="009A31EB">
        <w:rPr>
          <w:rFonts w:ascii="Times New Roman" w:eastAsia="Tahoma"/>
          <w:sz w:val="24"/>
          <w:szCs w:val="24"/>
          <w:lang w:val="ru-RU"/>
        </w:rPr>
        <w:t xml:space="preserve"> и вечера</w:t>
      </w:r>
      <w:r w:rsidRPr="001D70DE">
        <w:rPr>
          <w:rFonts w:ascii="Times New Roman" w:eastAsia="Tahoma"/>
          <w:sz w:val="24"/>
          <w:szCs w:val="24"/>
          <w:lang w:val="ru-RU"/>
        </w:rPr>
        <w:t xml:space="preserve">, дающие каждому школьнику возможность рефлексии собственного участия в жизни класса. </w:t>
      </w:r>
    </w:p>
    <w:p w:rsidR="009A31EB" w:rsidRPr="001D70DE" w:rsidRDefault="009A31EB" w:rsidP="007F1A45">
      <w:pPr>
        <w:pStyle w:val="a5"/>
        <w:numPr>
          <w:ilvl w:val="0"/>
          <w:numId w:val="3"/>
        </w:numPr>
        <w:tabs>
          <w:tab w:val="left" w:pos="851"/>
        </w:tabs>
        <w:ind w:left="0" w:firstLine="567"/>
        <w:contextualSpacing/>
        <w:rPr>
          <w:rFonts w:ascii="Times New Roman"/>
          <w:sz w:val="24"/>
          <w:szCs w:val="24"/>
          <w:lang w:val="ru-RU"/>
        </w:rPr>
      </w:pPr>
      <w:r w:rsidRPr="001D70DE">
        <w:rPr>
          <w:rFonts w:ascii="Times New Roman"/>
          <w:sz w:val="24"/>
          <w:szCs w:val="24"/>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9A31EB" w:rsidRPr="009A31EB" w:rsidRDefault="009A31EB" w:rsidP="009A31EB">
      <w:pPr>
        <w:pStyle w:val="aa"/>
        <w:spacing w:before="0" w:after="0"/>
        <w:ind w:left="0" w:right="-1" w:firstLine="567"/>
        <w:rPr>
          <w:rStyle w:val="CharAttribute502"/>
          <w:rFonts w:eastAsia="№Е" w:hAnsi="Times New Roman"/>
          <w:b/>
          <w:bCs/>
          <w:iCs/>
          <w:sz w:val="24"/>
          <w:szCs w:val="24"/>
          <w:lang w:val="ru-RU"/>
        </w:rPr>
      </w:pPr>
      <w:proofErr w:type="spellStart"/>
      <w:r w:rsidRPr="009A31EB">
        <w:rPr>
          <w:rStyle w:val="CharAttribute502"/>
          <w:rFonts w:eastAsia="№Е" w:hAnsi="Times New Roman"/>
          <w:b/>
          <w:bCs/>
          <w:iCs/>
          <w:sz w:val="24"/>
          <w:szCs w:val="24"/>
        </w:rPr>
        <w:t>Индивидуаль</w:t>
      </w:r>
      <w:r w:rsidRPr="009A31EB">
        <w:rPr>
          <w:rStyle w:val="CharAttribute502"/>
          <w:rFonts w:eastAsia="№Е" w:hAnsi="Times New Roman"/>
          <w:b/>
          <w:bCs/>
          <w:iCs/>
          <w:sz w:val="24"/>
          <w:szCs w:val="24"/>
          <w:lang w:val="ru-RU"/>
        </w:rPr>
        <w:t>ная</w:t>
      </w:r>
      <w:proofErr w:type="spellEnd"/>
      <w:r w:rsidRPr="009A31EB">
        <w:rPr>
          <w:rStyle w:val="CharAttribute502"/>
          <w:rFonts w:eastAsia="№Е" w:hAnsi="Times New Roman"/>
          <w:b/>
          <w:bCs/>
          <w:iCs/>
          <w:sz w:val="24"/>
          <w:szCs w:val="24"/>
        </w:rPr>
        <w:t xml:space="preserve"> </w:t>
      </w:r>
      <w:proofErr w:type="spellStart"/>
      <w:r w:rsidRPr="009A31EB">
        <w:rPr>
          <w:rStyle w:val="CharAttribute502"/>
          <w:rFonts w:eastAsia="№Е" w:hAnsi="Times New Roman"/>
          <w:b/>
          <w:bCs/>
          <w:iCs/>
          <w:sz w:val="24"/>
          <w:szCs w:val="24"/>
        </w:rPr>
        <w:t>работ</w:t>
      </w:r>
      <w:proofErr w:type="spellEnd"/>
      <w:r w:rsidRPr="009A31EB">
        <w:rPr>
          <w:rStyle w:val="CharAttribute502"/>
          <w:rFonts w:eastAsia="№Е" w:hAnsi="Times New Roman"/>
          <w:b/>
          <w:bCs/>
          <w:iCs/>
          <w:sz w:val="24"/>
          <w:szCs w:val="24"/>
          <w:lang w:val="ru-RU"/>
        </w:rPr>
        <w:t>а</w:t>
      </w:r>
      <w:r w:rsidRPr="009A31EB">
        <w:rPr>
          <w:rStyle w:val="CharAttribute502"/>
          <w:rFonts w:eastAsia="№Е" w:hAnsi="Times New Roman"/>
          <w:b/>
          <w:bCs/>
          <w:iCs/>
          <w:sz w:val="24"/>
          <w:szCs w:val="24"/>
        </w:rPr>
        <w:t xml:space="preserve"> с </w:t>
      </w:r>
      <w:proofErr w:type="spellStart"/>
      <w:r w:rsidRPr="009A31EB">
        <w:rPr>
          <w:rStyle w:val="CharAttribute502"/>
          <w:rFonts w:eastAsia="№Е" w:hAnsi="Times New Roman"/>
          <w:b/>
          <w:bCs/>
          <w:iCs/>
          <w:sz w:val="24"/>
          <w:szCs w:val="24"/>
        </w:rPr>
        <w:t>учащимися</w:t>
      </w:r>
      <w:proofErr w:type="spellEnd"/>
      <w:r w:rsidRPr="009A31EB">
        <w:rPr>
          <w:rStyle w:val="CharAttribute502"/>
          <w:rFonts w:eastAsia="№Е" w:hAnsi="Times New Roman"/>
          <w:b/>
          <w:bCs/>
          <w:iCs/>
          <w:sz w:val="24"/>
          <w:szCs w:val="24"/>
          <w:lang w:val="ru-RU"/>
        </w:rPr>
        <w:t>:</w:t>
      </w:r>
    </w:p>
    <w:p w:rsidR="009A31EB" w:rsidRPr="001D70DE" w:rsidRDefault="009A31EB" w:rsidP="007F1A45">
      <w:pPr>
        <w:pStyle w:val="a5"/>
        <w:numPr>
          <w:ilvl w:val="0"/>
          <w:numId w:val="3"/>
        </w:numPr>
        <w:tabs>
          <w:tab w:val="left" w:pos="851"/>
        </w:tabs>
        <w:ind w:left="0" w:firstLine="567"/>
        <w:contextualSpacing/>
        <w:rPr>
          <w:rFonts w:ascii="Times New Roman"/>
          <w:sz w:val="24"/>
          <w:szCs w:val="24"/>
          <w:lang w:val="ru-RU"/>
        </w:rPr>
      </w:pPr>
      <w:r w:rsidRPr="001D70DE">
        <w:rPr>
          <w:rFonts w:ascii="Times New Roman"/>
          <w:sz w:val="24"/>
          <w:szCs w:val="24"/>
          <w:lang w:val="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9A31EB" w:rsidRPr="001D70DE" w:rsidRDefault="009A31EB" w:rsidP="007F1A45">
      <w:pPr>
        <w:pStyle w:val="a5"/>
        <w:numPr>
          <w:ilvl w:val="0"/>
          <w:numId w:val="3"/>
        </w:numPr>
        <w:tabs>
          <w:tab w:val="left" w:pos="851"/>
        </w:tabs>
        <w:ind w:left="0" w:firstLine="567"/>
        <w:contextualSpacing/>
        <w:rPr>
          <w:rFonts w:ascii="Times New Roman"/>
          <w:sz w:val="24"/>
          <w:szCs w:val="24"/>
          <w:lang w:val="ru-RU"/>
        </w:rPr>
      </w:pPr>
      <w:r w:rsidRPr="001D70DE">
        <w:rPr>
          <w:rFonts w:ascii="Times New Roman"/>
          <w:sz w:val="24"/>
          <w:szCs w:val="24"/>
          <w:lang w:val="ru-RU"/>
        </w:rPr>
        <w:t xml:space="preserve">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9A31EB" w:rsidRPr="001D70DE" w:rsidRDefault="009A31EB" w:rsidP="007F1A45">
      <w:pPr>
        <w:pStyle w:val="a5"/>
        <w:numPr>
          <w:ilvl w:val="0"/>
          <w:numId w:val="2"/>
        </w:numPr>
        <w:tabs>
          <w:tab w:val="left" w:pos="851"/>
          <w:tab w:val="left" w:pos="1310"/>
        </w:tabs>
        <w:ind w:left="0" w:right="175" w:firstLine="567"/>
        <w:rPr>
          <w:rStyle w:val="CharAttribute501"/>
          <w:rFonts w:eastAsia="№Е"/>
          <w:i w:val="0"/>
          <w:sz w:val="24"/>
          <w:szCs w:val="24"/>
          <w:u w:val="none"/>
          <w:lang w:val="ru-RU"/>
        </w:rPr>
      </w:pPr>
      <w:r w:rsidRPr="001D70DE">
        <w:rPr>
          <w:rStyle w:val="CharAttribute501"/>
          <w:rFonts w:eastAsia="№Е"/>
          <w:i w:val="0"/>
          <w:sz w:val="24"/>
          <w:szCs w:val="24"/>
          <w:u w:val="none"/>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9A31EB" w:rsidRPr="001D70DE" w:rsidRDefault="009A31EB" w:rsidP="007F1A45">
      <w:pPr>
        <w:pStyle w:val="a5"/>
        <w:numPr>
          <w:ilvl w:val="0"/>
          <w:numId w:val="2"/>
        </w:numPr>
        <w:tabs>
          <w:tab w:val="left" w:pos="851"/>
          <w:tab w:val="left" w:pos="1310"/>
        </w:tabs>
        <w:ind w:left="0" w:right="175" w:firstLine="567"/>
        <w:rPr>
          <w:rStyle w:val="CharAttribute501"/>
          <w:rFonts w:eastAsia="№Е"/>
          <w:i w:val="0"/>
          <w:sz w:val="24"/>
          <w:szCs w:val="24"/>
          <w:u w:val="none"/>
          <w:lang w:val="ru-RU"/>
        </w:rPr>
      </w:pPr>
      <w:r w:rsidRPr="001D70DE">
        <w:rPr>
          <w:rFonts w:ascii="Times New Roman"/>
          <w:sz w:val="24"/>
          <w:szCs w:val="24"/>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9A31EB" w:rsidRPr="001D70DE" w:rsidRDefault="009A31EB" w:rsidP="009A31EB">
      <w:pPr>
        <w:pStyle w:val="a5"/>
        <w:tabs>
          <w:tab w:val="left" w:pos="851"/>
          <w:tab w:val="left" w:pos="1310"/>
        </w:tabs>
        <w:ind w:left="567" w:right="175"/>
        <w:rPr>
          <w:rStyle w:val="CharAttribute501"/>
          <w:rFonts w:eastAsia="№Е"/>
          <w:b/>
          <w:bCs/>
          <w:i w:val="0"/>
          <w:iCs/>
          <w:sz w:val="24"/>
          <w:szCs w:val="24"/>
          <w:u w:val="none"/>
          <w:lang w:val="ru-RU"/>
        </w:rPr>
      </w:pPr>
      <w:r w:rsidRPr="001D70DE">
        <w:rPr>
          <w:rFonts w:ascii="Times New Roman"/>
          <w:b/>
          <w:bCs/>
          <w:i/>
          <w:iCs/>
          <w:sz w:val="24"/>
          <w:szCs w:val="24"/>
          <w:lang w:val="ru-RU"/>
        </w:rPr>
        <w:t>Работа с учителями, преподающими в классе:</w:t>
      </w:r>
    </w:p>
    <w:p w:rsidR="009A31EB" w:rsidRPr="001D70DE"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1D70DE">
        <w:rPr>
          <w:rFonts w:ascii="Times New Roman"/>
          <w:sz w:val="24"/>
          <w:szCs w:val="24"/>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9A31EB" w:rsidRPr="001D70DE"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1D70DE">
        <w:rPr>
          <w:rFonts w:ascii="Times New Roman"/>
          <w:sz w:val="24"/>
          <w:szCs w:val="24"/>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9A31EB" w:rsidRPr="001D70DE"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1D70DE">
        <w:rPr>
          <w:rFonts w:ascii="Times New Roman"/>
          <w:sz w:val="24"/>
          <w:szCs w:val="24"/>
          <w:lang w:val="ru-RU"/>
        </w:rPr>
        <w:t xml:space="preserve">привлечение учителей к участию во </w:t>
      </w:r>
      <w:proofErr w:type="spellStart"/>
      <w:r w:rsidRPr="001D70DE">
        <w:rPr>
          <w:rFonts w:ascii="Times New Roman"/>
          <w:sz w:val="24"/>
          <w:szCs w:val="24"/>
          <w:lang w:val="ru-RU"/>
        </w:rPr>
        <w:t>внутриклассных</w:t>
      </w:r>
      <w:proofErr w:type="spellEnd"/>
      <w:r w:rsidRPr="001D70DE">
        <w:rPr>
          <w:rFonts w:ascii="Times New Roman"/>
          <w:sz w:val="24"/>
          <w:szCs w:val="24"/>
          <w:lang w:val="ru-RU"/>
        </w:rPr>
        <w:t xml:space="preserve"> делах, дающих педагогам возможность лучше узна</w:t>
      </w:r>
      <w:r w:rsidRPr="009A31EB">
        <w:rPr>
          <w:rFonts w:ascii="Times New Roman"/>
          <w:sz w:val="24"/>
          <w:szCs w:val="24"/>
          <w:lang w:val="ru-RU"/>
        </w:rPr>
        <w:t>ва</w:t>
      </w:r>
      <w:r w:rsidRPr="001D70DE">
        <w:rPr>
          <w:rFonts w:ascii="Times New Roman"/>
          <w:sz w:val="24"/>
          <w:szCs w:val="24"/>
          <w:lang w:val="ru-RU"/>
        </w:rPr>
        <w:t>ть</w:t>
      </w:r>
      <w:r w:rsidRPr="009A31EB">
        <w:rPr>
          <w:rFonts w:ascii="Times New Roman"/>
          <w:sz w:val="24"/>
          <w:szCs w:val="24"/>
          <w:lang w:val="ru-RU"/>
        </w:rPr>
        <w:t xml:space="preserve"> и понимать </w:t>
      </w:r>
      <w:r w:rsidRPr="001D70DE">
        <w:rPr>
          <w:rFonts w:ascii="Times New Roman"/>
          <w:sz w:val="24"/>
          <w:szCs w:val="24"/>
          <w:lang w:val="ru-RU"/>
        </w:rPr>
        <w:t xml:space="preserve">своих учеников, увидев их в иной, отличной </w:t>
      </w:r>
      <w:proofErr w:type="gramStart"/>
      <w:r w:rsidRPr="001D70DE">
        <w:rPr>
          <w:rFonts w:ascii="Times New Roman"/>
          <w:sz w:val="24"/>
          <w:szCs w:val="24"/>
          <w:lang w:val="ru-RU"/>
        </w:rPr>
        <w:t>от</w:t>
      </w:r>
      <w:proofErr w:type="gramEnd"/>
      <w:r w:rsidRPr="001D70DE">
        <w:rPr>
          <w:rFonts w:ascii="Times New Roman"/>
          <w:sz w:val="24"/>
          <w:szCs w:val="24"/>
          <w:lang w:val="ru-RU"/>
        </w:rPr>
        <w:t xml:space="preserve"> учебной, обстановке;</w:t>
      </w:r>
    </w:p>
    <w:p w:rsidR="009A31EB" w:rsidRPr="001D70DE"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1D70DE">
        <w:rPr>
          <w:rFonts w:ascii="Times New Roman"/>
          <w:sz w:val="24"/>
          <w:szCs w:val="24"/>
          <w:lang w:val="ru-RU"/>
        </w:rPr>
        <w:t>привлечение учителей к участию в родительских собраниях класса для объединения усилий в деле обучения и воспитания детей.</w:t>
      </w:r>
    </w:p>
    <w:p w:rsidR="009A31EB" w:rsidRPr="001D70DE" w:rsidRDefault="009A31EB" w:rsidP="009A31EB">
      <w:pPr>
        <w:pStyle w:val="a5"/>
        <w:tabs>
          <w:tab w:val="left" w:pos="851"/>
          <w:tab w:val="left" w:pos="1310"/>
        </w:tabs>
        <w:ind w:left="567" w:right="175"/>
        <w:rPr>
          <w:rFonts w:ascii="Times New Roman"/>
          <w:b/>
          <w:bCs/>
          <w:i/>
          <w:iCs/>
          <w:sz w:val="24"/>
          <w:szCs w:val="24"/>
          <w:lang w:val="ru-RU"/>
        </w:rPr>
      </w:pPr>
      <w:r w:rsidRPr="001D70DE">
        <w:rPr>
          <w:rFonts w:ascii="Times New Roman"/>
          <w:b/>
          <w:bCs/>
          <w:i/>
          <w:iCs/>
          <w:sz w:val="24"/>
          <w:szCs w:val="24"/>
          <w:lang w:val="ru-RU"/>
        </w:rPr>
        <w:t>Работа с родителями учащихся или их законными представителями:</w:t>
      </w:r>
    </w:p>
    <w:p w:rsidR="009A31EB" w:rsidRPr="001D70DE"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1D70DE">
        <w:rPr>
          <w:rFonts w:ascii="Times New Roman"/>
          <w:sz w:val="24"/>
          <w:szCs w:val="24"/>
          <w:lang w:val="ru-RU"/>
        </w:rPr>
        <w:t>регулярное информирование родителей о школьных успехах и проблемах их детей, о жизни класса в целом;</w:t>
      </w:r>
    </w:p>
    <w:p w:rsidR="009A31EB" w:rsidRPr="001D70DE"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1D70DE">
        <w:rPr>
          <w:rFonts w:ascii="Times New Roman"/>
          <w:sz w:val="24"/>
          <w:szCs w:val="24"/>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9A31EB" w:rsidRPr="001D70DE"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9A31EB">
        <w:rPr>
          <w:rFonts w:ascii="Times New Roman"/>
          <w:sz w:val="24"/>
          <w:szCs w:val="24"/>
          <w:lang w:val="ru-RU"/>
        </w:rPr>
        <w:t xml:space="preserve">организация </w:t>
      </w:r>
      <w:r w:rsidRPr="001D70DE">
        <w:rPr>
          <w:rFonts w:ascii="Times New Roman"/>
          <w:sz w:val="24"/>
          <w:szCs w:val="24"/>
          <w:lang w:val="ru-RU"/>
        </w:rPr>
        <w:t>родительски</w:t>
      </w:r>
      <w:r w:rsidRPr="009A31EB">
        <w:rPr>
          <w:rFonts w:ascii="Times New Roman"/>
          <w:sz w:val="24"/>
          <w:szCs w:val="24"/>
          <w:lang w:val="ru-RU"/>
        </w:rPr>
        <w:t>х</w:t>
      </w:r>
      <w:r w:rsidRPr="001D70DE">
        <w:rPr>
          <w:rFonts w:ascii="Times New Roman"/>
          <w:sz w:val="24"/>
          <w:szCs w:val="24"/>
          <w:lang w:val="ru-RU"/>
        </w:rPr>
        <w:t xml:space="preserve"> собрани</w:t>
      </w:r>
      <w:r w:rsidRPr="009A31EB">
        <w:rPr>
          <w:rFonts w:ascii="Times New Roman"/>
          <w:sz w:val="24"/>
          <w:szCs w:val="24"/>
          <w:lang w:val="ru-RU"/>
        </w:rPr>
        <w:t>й</w:t>
      </w:r>
      <w:r w:rsidRPr="001D70DE">
        <w:rPr>
          <w:rFonts w:ascii="Times New Roman"/>
          <w:sz w:val="24"/>
          <w:szCs w:val="24"/>
          <w:lang w:val="ru-RU"/>
        </w:rPr>
        <w:t>, происходящи</w:t>
      </w:r>
      <w:r w:rsidRPr="009A31EB">
        <w:rPr>
          <w:rFonts w:ascii="Times New Roman"/>
          <w:sz w:val="24"/>
          <w:szCs w:val="24"/>
          <w:lang w:val="ru-RU"/>
        </w:rPr>
        <w:t>х</w:t>
      </w:r>
      <w:r w:rsidRPr="001D70DE">
        <w:rPr>
          <w:rFonts w:ascii="Times New Roman"/>
          <w:sz w:val="24"/>
          <w:szCs w:val="24"/>
          <w:lang w:val="ru-RU"/>
        </w:rPr>
        <w:t xml:space="preserve"> в режиме обсуждения наиболее острых проблем обучения и воспитания школьников;</w:t>
      </w:r>
    </w:p>
    <w:p w:rsidR="009A31EB" w:rsidRPr="001D70DE"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9A31EB">
        <w:rPr>
          <w:rFonts w:ascii="Times New Roman"/>
          <w:sz w:val="24"/>
          <w:szCs w:val="24"/>
          <w:lang w:val="ru-RU"/>
        </w:rPr>
        <w:t xml:space="preserve">создание и организация работы </w:t>
      </w:r>
      <w:r w:rsidRPr="001D70DE">
        <w:rPr>
          <w:rFonts w:ascii="Times New Roman"/>
          <w:sz w:val="24"/>
          <w:szCs w:val="24"/>
          <w:lang w:val="ru-RU"/>
        </w:rPr>
        <w:t>родительски</w:t>
      </w:r>
      <w:r w:rsidRPr="009A31EB">
        <w:rPr>
          <w:rFonts w:ascii="Times New Roman"/>
          <w:sz w:val="24"/>
          <w:szCs w:val="24"/>
          <w:lang w:val="ru-RU"/>
        </w:rPr>
        <w:t>х</w:t>
      </w:r>
      <w:r w:rsidRPr="001D70DE">
        <w:rPr>
          <w:rFonts w:ascii="Times New Roman"/>
          <w:sz w:val="24"/>
          <w:szCs w:val="24"/>
          <w:lang w:val="ru-RU"/>
        </w:rPr>
        <w:t xml:space="preserve"> комитет</w:t>
      </w:r>
      <w:r w:rsidRPr="009A31EB">
        <w:rPr>
          <w:rFonts w:ascii="Times New Roman"/>
          <w:sz w:val="24"/>
          <w:szCs w:val="24"/>
          <w:lang w:val="ru-RU"/>
        </w:rPr>
        <w:t>ов</w:t>
      </w:r>
      <w:r w:rsidRPr="001D70DE">
        <w:rPr>
          <w:rFonts w:ascii="Times New Roman"/>
          <w:sz w:val="24"/>
          <w:szCs w:val="24"/>
          <w:lang w:val="ru-RU"/>
        </w:rPr>
        <w:t xml:space="preserve"> классов, участвующи</w:t>
      </w:r>
      <w:r w:rsidRPr="009A31EB">
        <w:rPr>
          <w:rFonts w:ascii="Times New Roman"/>
          <w:sz w:val="24"/>
          <w:szCs w:val="24"/>
          <w:lang w:val="ru-RU"/>
        </w:rPr>
        <w:t>х</w:t>
      </w:r>
      <w:r w:rsidRPr="001D70DE">
        <w:rPr>
          <w:rFonts w:ascii="Times New Roman"/>
          <w:sz w:val="24"/>
          <w:szCs w:val="24"/>
          <w:lang w:val="ru-RU"/>
        </w:rPr>
        <w:t xml:space="preserve"> в управлении образовательной организацией и решении вопросов воспитания и </w:t>
      </w:r>
      <w:r w:rsidRPr="009A31EB">
        <w:rPr>
          <w:rFonts w:ascii="Times New Roman"/>
          <w:sz w:val="24"/>
          <w:szCs w:val="24"/>
          <w:lang w:val="ru-RU"/>
        </w:rPr>
        <w:t>обучения</w:t>
      </w:r>
      <w:r w:rsidRPr="001D70DE">
        <w:rPr>
          <w:rFonts w:ascii="Times New Roman"/>
          <w:sz w:val="24"/>
          <w:szCs w:val="24"/>
          <w:lang w:val="ru-RU"/>
        </w:rPr>
        <w:t xml:space="preserve"> их детей;</w:t>
      </w:r>
    </w:p>
    <w:p w:rsidR="009A31EB" w:rsidRPr="001D70DE"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1D70DE">
        <w:rPr>
          <w:rFonts w:ascii="Times New Roman"/>
          <w:sz w:val="24"/>
          <w:szCs w:val="24"/>
          <w:lang w:val="ru-RU"/>
        </w:rPr>
        <w:t>привлечение членов семей школьников к организации и проведению дел класса;</w:t>
      </w:r>
    </w:p>
    <w:p w:rsidR="009A31EB" w:rsidRDefault="009A31EB" w:rsidP="007F1A45">
      <w:pPr>
        <w:pStyle w:val="a5"/>
        <w:numPr>
          <w:ilvl w:val="0"/>
          <w:numId w:val="2"/>
        </w:numPr>
        <w:tabs>
          <w:tab w:val="left" w:pos="851"/>
          <w:tab w:val="left" w:pos="1310"/>
        </w:tabs>
        <w:ind w:left="0" w:right="175" w:firstLine="567"/>
        <w:rPr>
          <w:rFonts w:ascii="Times New Roman"/>
          <w:sz w:val="24"/>
          <w:szCs w:val="24"/>
          <w:lang w:val="ru-RU"/>
        </w:rPr>
      </w:pPr>
      <w:r w:rsidRPr="001D70DE">
        <w:rPr>
          <w:rFonts w:ascii="Times New Roman"/>
          <w:sz w:val="24"/>
          <w:szCs w:val="24"/>
          <w:lang w:val="ru-RU"/>
        </w:rPr>
        <w:t>организация на базе класса семейных праздников, конкурсов, соревнований, направленных на сплочение семьи и школы.</w:t>
      </w:r>
    </w:p>
    <w:p w:rsidR="0034183A" w:rsidRDefault="0034183A" w:rsidP="0034183A">
      <w:pPr>
        <w:tabs>
          <w:tab w:val="left" w:pos="851"/>
          <w:tab w:val="left" w:pos="1310"/>
        </w:tabs>
        <w:ind w:right="175"/>
        <w:rPr>
          <w:sz w:val="24"/>
          <w:lang w:val="ru-RU"/>
        </w:rPr>
      </w:pPr>
    </w:p>
    <w:p w:rsidR="0034183A" w:rsidRDefault="0034183A" w:rsidP="0034183A">
      <w:pPr>
        <w:tabs>
          <w:tab w:val="left" w:pos="851"/>
          <w:tab w:val="left" w:pos="1310"/>
        </w:tabs>
        <w:ind w:right="175"/>
        <w:rPr>
          <w:sz w:val="24"/>
          <w:lang w:val="ru-RU"/>
        </w:rPr>
      </w:pPr>
    </w:p>
    <w:p w:rsidR="009A31EB" w:rsidRPr="009A31EB" w:rsidRDefault="009A31EB" w:rsidP="009A31EB">
      <w:pPr>
        <w:jc w:val="center"/>
        <w:rPr>
          <w:b/>
          <w:w w:val="0"/>
          <w:sz w:val="24"/>
          <w:lang w:val="ru-RU"/>
        </w:rPr>
      </w:pPr>
      <w:r w:rsidRPr="009A31EB">
        <w:rPr>
          <w:b/>
          <w:w w:val="0"/>
          <w:sz w:val="24"/>
          <w:lang w:val="ru-RU"/>
        </w:rPr>
        <w:t>Модуль 3.</w:t>
      </w:r>
      <w:r w:rsidR="00683973">
        <w:rPr>
          <w:b/>
          <w:w w:val="0"/>
          <w:sz w:val="24"/>
          <w:lang w:val="ru-RU"/>
        </w:rPr>
        <w:t>1.</w:t>
      </w:r>
      <w:r w:rsidR="00276F21">
        <w:rPr>
          <w:b/>
          <w:w w:val="0"/>
          <w:sz w:val="24"/>
          <w:lang w:val="ru-RU"/>
        </w:rPr>
        <w:t>3</w:t>
      </w:r>
      <w:r w:rsidRPr="009A31EB">
        <w:rPr>
          <w:b/>
          <w:w w:val="0"/>
          <w:sz w:val="24"/>
          <w:lang w:val="ru-RU"/>
        </w:rPr>
        <w:t xml:space="preserve">. «Курсы внеурочной деятельности </w:t>
      </w:r>
    </w:p>
    <w:p w:rsidR="009A31EB" w:rsidRPr="009A31EB" w:rsidRDefault="009A31EB" w:rsidP="009A31EB">
      <w:pPr>
        <w:jc w:val="center"/>
        <w:rPr>
          <w:b/>
          <w:w w:val="0"/>
          <w:sz w:val="24"/>
          <w:lang w:val="ru-RU"/>
        </w:rPr>
      </w:pPr>
      <w:r w:rsidRPr="009A31EB">
        <w:rPr>
          <w:b/>
          <w:w w:val="0"/>
          <w:sz w:val="24"/>
          <w:lang w:val="ru-RU"/>
        </w:rPr>
        <w:t>и дополнительного образования»</w:t>
      </w:r>
    </w:p>
    <w:p w:rsidR="009A31EB" w:rsidRPr="009A31EB" w:rsidRDefault="009A31EB" w:rsidP="009A31EB">
      <w:pPr>
        <w:ind w:right="-1" w:firstLine="567"/>
        <w:rPr>
          <w:sz w:val="24"/>
          <w:lang w:val="ru-RU"/>
        </w:rPr>
      </w:pPr>
      <w:r w:rsidRPr="009A31EB">
        <w:rPr>
          <w:sz w:val="24"/>
          <w:lang w:val="ru-RU"/>
        </w:rP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rsidRPr="009A31EB">
        <w:rPr>
          <w:sz w:val="24"/>
          <w:lang w:val="ru-RU"/>
        </w:rPr>
        <w:t>через</w:t>
      </w:r>
      <w:proofErr w:type="gramEnd"/>
      <w:r w:rsidRPr="009A31EB">
        <w:rPr>
          <w:sz w:val="24"/>
          <w:lang w:val="ru-RU"/>
        </w:rPr>
        <w:t xml:space="preserve">: </w:t>
      </w:r>
    </w:p>
    <w:p w:rsidR="009A31EB" w:rsidRPr="009A31EB" w:rsidRDefault="009A31EB" w:rsidP="009A31EB">
      <w:pPr>
        <w:ind w:right="-1" w:firstLine="567"/>
        <w:rPr>
          <w:sz w:val="24"/>
          <w:lang w:val="ru-RU"/>
        </w:rPr>
      </w:pPr>
      <w:r w:rsidRPr="009A31EB">
        <w:rPr>
          <w:sz w:val="24"/>
          <w:lang w:val="ru-RU"/>
        </w:rPr>
        <w:t xml:space="preserve">- вовлечение школьников в интересную и полезную для них деятельность, которая предоставит им возможность </w:t>
      </w:r>
      <w:proofErr w:type="spellStart"/>
      <w:r w:rsidRPr="009A31EB">
        <w:rPr>
          <w:sz w:val="24"/>
          <w:lang w:val="ru-RU"/>
        </w:rPr>
        <w:t>самореализоваться</w:t>
      </w:r>
      <w:proofErr w:type="spellEnd"/>
      <w:r w:rsidRPr="009A31EB">
        <w:rPr>
          <w:sz w:val="24"/>
          <w:lang w:val="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A31EB" w:rsidRPr="009A31EB" w:rsidRDefault="009A31EB" w:rsidP="009A31EB">
      <w:pPr>
        <w:ind w:right="-1" w:firstLine="567"/>
        <w:rPr>
          <w:rStyle w:val="CharAttribute0"/>
          <w:rFonts w:eastAsia="Batang"/>
          <w:sz w:val="24"/>
          <w:lang w:val="ru-RU"/>
        </w:rPr>
      </w:pPr>
      <w:r w:rsidRPr="009A31EB">
        <w:rPr>
          <w:rStyle w:val="CharAttribute0"/>
          <w:rFonts w:eastAsia="Batang"/>
          <w:sz w:val="24"/>
          <w:lang w:val="ru-RU"/>
        </w:rPr>
        <w:t xml:space="preserve">- формирование в </w:t>
      </w:r>
      <w:r w:rsidRPr="009A31EB">
        <w:rPr>
          <w:sz w:val="24"/>
          <w:lang w:val="ru-RU"/>
        </w:rPr>
        <w:t>кружках, секциях, клубах, студиях и т.п. детско-взрослых общностей,</w:t>
      </w:r>
      <w:r w:rsidRPr="009A31EB">
        <w:rPr>
          <w:rStyle w:val="CharAttribute502"/>
          <w:rFonts w:eastAsia="Batang"/>
          <w:sz w:val="24"/>
          <w:lang w:val="ru-RU"/>
        </w:rPr>
        <w:t xml:space="preserve"> </w:t>
      </w:r>
      <w:r w:rsidRPr="009A31EB">
        <w:rPr>
          <w:rStyle w:val="CharAttribute0"/>
          <w:rFonts w:eastAsia="Batang"/>
          <w:sz w:val="24"/>
          <w:lang w:val="ru-RU"/>
        </w:rPr>
        <w:t xml:space="preserve">которые </w:t>
      </w:r>
      <w:r w:rsidRPr="009A31EB">
        <w:rPr>
          <w:sz w:val="24"/>
          <w:lang w:val="ru-RU"/>
        </w:rPr>
        <w:t xml:space="preserve">могли бы </w:t>
      </w:r>
      <w:r w:rsidRPr="009A31EB">
        <w:rPr>
          <w:rStyle w:val="CharAttribute0"/>
          <w:rFonts w:eastAsia="Batang"/>
          <w:sz w:val="24"/>
          <w:lang w:val="ru-RU"/>
        </w:rPr>
        <w:t>объединять детей и педагогов общими позитивными эмоциями и доверительными отношениями друг к другу;</w:t>
      </w:r>
    </w:p>
    <w:p w:rsidR="009A31EB" w:rsidRPr="009A31EB" w:rsidRDefault="009A31EB" w:rsidP="009A31EB">
      <w:pPr>
        <w:tabs>
          <w:tab w:val="left" w:pos="851"/>
        </w:tabs>
        <w:ind w:firstLine="567"/>
        <w:rPr>
          <w:sz w:val="24"/>
          <w:lang w:val="ru-RU"/>
        </w:rPr>
      </w:pPr>
      <w:r w:rsidRPr="009A31EB">
        <w:rPr>
          <w:sz w:val="24"/>
          <w:lang w:val="ru-RU"/>
        </w:rPr>
        <w:t xml:space="preserve">- </w:t>
      </w:r>
      <w:r w:rsidRPr="009A31EB">
        <w:rPr>
          <w:rStyle w:val="CharAttribute0"/>
          <w:rFonts w:eastAsia="Batang"/>
          <w:sz w:val="24"/>
          <w:lang w:val="ru-RU"/>
        </w:rPr>
        <w:t>создание в</w:t>
      </w:r>
      <w:r w:rsidRPr="009A31EB">
        <w:rPr>
          <w:sz w:val="24"/>
          <w:lang w:val="ru-RU"/>
        </w:rPr>
        <w:t xml:space="preserve"> детских объединениях традиций, задающих их членам определенные социально значимые формы поведения;</w:t>
      </w:r>
    </w:p>
    <w:p w:rsidR="009A31EB" w:rsidRPr="009A31EB" w:rsidRDefault="009A31EB" w:rsidP="009A31EB">
      <w:pPr>
        <w:tabs>
          <w:tab w:val="left" w:pos="851"/>
        </w:tabs>
        <w:ind w:firstLine="567"/>
        <w:rPr>
          <w:sz w:val="24"/>
          <w:lang w:val="ru-RU"/>
        </w:rPr>
      </w:pPr>
      <w:r w:rsidRPr="009A31EB">
        <w:rPr>
          <w:sz w:val="24"/>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9A31EB" w:rsidRPr="009A31EB" w:rsidRDefault="009A31EB" w:rsidP="009A31EB">
      <w:pPr>
        <w:tabs>
          <w:tab w:val="left" w:pos="851"/>
        </w:tabs>
        <w:ind w:firstLine="567"/>
        <w:rPr>
          <w:sz w:val="24"/>
          <w:lang w:val="ru-RU"/>
        </w:rPr>
      </w:pPr>
      <w:r w:rsidRPr="009A31EB">
        <w:rPr>
          <w:sz w:val="24"/>
          <w:lang w:val="ru-RU"/>
        </w:rPr>
        <w:t xml:space="preserve">- поощрение педагогами детских инициатив и детского самоуправления. </w:t>
      </w:r>
    </w:p>
    <w:p w:rsidR="009A31EB" w:rsidRPr="009A31EB" w:rsidRDefault="009A31EB" w:rsidP="009A31EB">
      <w:pPr>
        <w:ind w:firstLine="567"/>
        <w:rPr>
          <w:i/>
          <w:sz w:val="24"/>
          <w:lang w:val="ru-RU"/>
        </w:rPr>
      </w:pPr>
      <w:r w:rsidRPr="009A31EB">
        <w:rPr>
          <w:rStyle w:val="CharAttribute511"/>
          <w:rFonts w:eastAsia="№Е"/>
          <w:sz w:val="24"/>
          <w:lang w:val="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9A31EB" w:rsidRPr="009A31EB" w:rsidRDefault="009A31EB" w:rsidP="009A31EB">
      <w:pPr>
        <w:tabs>
          <w:tab w:val="left" w:pos="1310"/>
        </w:tabs>
        <w:ind w:firstLine="567"/>
        <w:rPr>
          <w:rStyle w:val="CharAttribute501"/>
          <w:rFonts w:eastAsia="№Е"/>
          <w:i w:val="0"/>
          <w:sz w:val="24"/>
          <w:u w:val="none"/>
          <w:lang w:val="ru-RU"/>
        </w:rPr>
      </w:pPr>
      <w:r w:rsidRPr="009A31EB">
        <w:rPr>
          <w:rStyle w:val="CharAttribute501"/>
          <w:rFonts w:eastAsia="№Е"/>
          <w:b/>
          <w:sz w:val="24"/>
          <w:u w:val="none"/>
          <w:lang w:val="ru-RU"/>
        </w:rPr>
        <w:t xml:space="preserve">Познавательная деятельность. </w:t>
      </w:r>
      <w:r w:rsidRPr="009A31EB">
        <w:rPr>
          <w:sz w:val="24"/>
          <w:lang w:val="ru-RU"/>
        </w:rPr>
        <w:t xml:space="preserve">Курсы внеурочной деятельности и дополнительного образования, направленные на </w:t>
      </w:r>
      <w:r w:rsidRPr="009A31EB">
        <w:rPr>
          <w:rStyle w:val="CharAttribute501"/>
          <w:rFonts w:eastAsia="№Е"/>
          <w:i w:val="0"/>
          <w:sz w:val="24"/>
          <w:u w:val="none"/>
          <w:lang w:val="ru-RU"/>
        </w:rPr>
        <w:t xml:space="preserve">передачу школьникам социально значимых знаний, развивающие их любознательность, позволяющие привлечь их внимание к </w:t>
      </w:r>
      <w:r w:rsidRPr="009A31EB">
        <w:rPr>
          <w:sz w:val="24"/>
          <w:lang w:val="ru-RU"/>
        </w:rPr>
        <w:t xml:space="preserve">экономическим, политическим, экологическим, </w:t>
      </w:r>
      <w:r w:rsidRPr="009A31EB">
        <w:rPr>
          <w:rStyle w:val="CharAttribute501"/>
          <w:rFonts w:eastAsia="№Е"/>
          <w:i w:val="0"/>
          <w:sz w:val="24"/>
          <w:u w:val="none"/>
          <w:lang w:val="ru-RU"/>
        </w:rPr>
        <w:t>гуманитарным  проблемам нашего общества, формирующие их гуманистическое миров</w:t>
      </w:r>
      <w:r w:rsidR="00795D74">
        <w:rPr>
          <w:rStyle w:val="CharAttribute501"/>
          <w:rFonts w:eastAsia="№Е"/>
          <w:i w:val="0"/>
          <w:sz w:val="24"/>
          <w:u w:val="none"/>
          <w:lang w:val="ru-RU"/>
        </w:rPr>
        <w:t>оззрение и научную картину мира</w:t>
      </w:r>
      <w:r w:rsidR="002139BE">
        <w:rPr>
          <w:rStyle w:val="CharAttribute501"/>
          <w:rFonts w:eastAsia="№Е"/>
          <w:i w:val="0"/>
          <w:sz w:val="24"/>
          <w:u w:val="none"/>
          <w:lang w:val="ru-RU"/>
        </w:rPr>
        <w:t>.</w:t>
      </w:r>
      <w:r w:rsidR="00795D74">
        <w:rPr>
          <w:rStyle w:val="CharAttribute501"/>
          <w:rFonts w:eastAsia="№Е"/>
          <w:i w:val="0"/>
          <w:sz w:val="24"/>
          <w:u w:val="none"/>
          <w:lang w:val="ru-RU"/>
        </w:rPr>
        <w:t xml:space="preserve"> </w:t>
      </w:r>
    </w:p>
    <w:p w:rsidR="002139BE" w:rsidRDefault="009A31EB" w:rsidP="009A31EB">
      <w:pPr>
        <w:tabs>
          <w:tab w:val="left" w:pos="851"/>
        </w:tabs>
        <w:ind w:firstLine="567"/>
        <w:rPr>
          <w:rStyle w:val="CharAttribute501"/>
          <w:rFonts w:eastAsia="№Е"/>
          <w:i w:val="0"/>
          <w:sz w:val="24"/>
          <w:u w:val="none"/>
          <w:lang w:val="ru-RU"/>
        </w:rPr>
      </w:pPr>
      <w:r w:rsidRPr="009A31EB">
        <w:rPr>
          <w:rStyle w:val="CharAttribute501"/>
          <w:rFonts w:eastAsia="№Е"/>
          <w:b/>
          <w:sz w:val="24"/>
          <w:u w:val="none"/>
          <w:lang w:val="ru-RU"/>
        </w:rPr>
        <w:t>Художественное творчество.</w:t>
      </w:r>
      <w:r w:rsidRPr="009A31EB">
        <w:rPr>
          <w:rStyle w:val="CharAttribute501"/>
          <w:rFonts w:eastAsia="№Е"/>
          <w:b/>
          <w:i w:val="0"/>
          <w:sz w:val="24"/>
          <w:u w:val="none"/>
          <w:lang w:val="ru-RU"/>
        </w:rPr>
        <w:t xml:space="preserve"> </w:t>
      </w:r>
      <w:r w:rsidRPr="009A31EB">
        <w:rPr>
          <w:sz w:val="24"/>
          <w:lang w:val="ru-RU"/>
        </w:rPr>
        <w:t xml:space="preserve">Курсы внеурочной деятельности и дополнительного образования, 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9A31EB">
        <w:rPr>
          <w:rStyle w:val="CharAttribute501"/>
          <w:rFonts w:eastAsia="№Е"/>
          <w:i w:val="0"/>
          <w:sz w:val="24"/>
          <w:u w:val="none"/>
          <w:lang w:val="ru-RU"/>
        </w:rPr>
        <w:t>общее</w:t>
      </w:r>
      <w:r w:rsidR="00795D74">
        <w:rPr>
          <w:rStyle w:val="CharAttribute501"/>
          <w:rFonts w:eastAsia="№Е"/>
          <w:i w:val="0"/>
          <w:sz w:val="24"/>
          <w:u w:val="none"/>
          <w:lang w:val="ru-RU"/>
        </w:rPr>
        <w:t xml:space="preserve"> духовно-нравственное развитие</w:t>
      </w:r>
      <w:r w:rsidR="002139BE">
        <w:rPr>
          <w:rStyle w:val="CharAttribute501"/>
          <w:rFonts w:eastAsia="№Е"/>
          <w:i w:val="0"/>
          <w:sz w:val="24"/>
          <w:u w:val="none"/>
          <w:lang w:val="ru-RU"/>
        </w:rPr>
        <w:t>.</w:t>
      </w:r>
      <w:r w:rsidR="00795D74">
        <w:rPr>
          <w:rStyle w:val="CharAttribute501"/>
          <w:rFonts w:eastAsia="№Е"/>
          <w:i w:val="0"/>
          <w:sz w:val="24"/>
          <w:u w:val="none"/>
          <w:lang w:val="ru-RU"/>
        </w:rPr>
        <w:t xml:space="preserve"> </w:t>
      </w:r>
    </w:p>
    <w:p w:rsidR="009A31EB" w:rsidRPr="009A31EB" w:rsidRDefault="009A31EB" w:rsidP="009A31EB">
      <w:pPr>
        <w:tabs>
          <w:tab w:val="left" w:pos="851"/>
        </w:tabs>
        <w:ind w:firstLine="567"/>
        <w:rPr>
          <w:sz w:val="24"/>
          <w:lang w:val="ru-RU"/>
        </w:rPr>
      </w:pPr>
      <w:r w:rsidRPr="009A31EB">
        <w:rPr>
          <w:rStyle w:val="CharAttribute501"/>
          <w:rFonts w:eastAsia="№Е"/>
          <w:b/>
          <w:sz w:val="24"/>
          <w:u w:val="none"/>
          <w:lang w:val="ru-RU"/>
        </w:rPr>
        <w:t>Проблемно-ценностное общение.</w:t>
      </w:r>
      <w:r w:rsidRPr="009A31EB">
        <w:rPr>
          <w:rStyle w:val="CharAttribute501"/>
          <w:rFonts w:eastAsia="№Е"/>
          <w:b/>
          <w:i w:val="0"/>
          <w:sz w:val="24"/>
          <w:u w:val="none"/>
          <w:lang w:val="ru-RU"/>
        </w:rPr>
        <w:t xml:space="preserve"> </w:t>
      </w:r>
      <w:r w:rsidRPr="009A31EB">
        <w:rPr>
          <w:sz w:val="24"/>
          <w:lang w:val="ru-RU"/>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9A31EB">
        <w:rPr>
          <w:rStyle w:val="CharAttribute3"/>
          <w:rFonts w:hAnsi="Times New Roman"/>
          <w:sz w:val="24"/>
          <w:lang w:val="ru-RU"/>
        </w:rPr>
        <w:t xml:space="preserve">разнообразию взглядов </w:t>
      </w:r>
      <w:r w:rsidR="00795D74">
        <w:rPr>
          <w:rStyle w:val="CharAttribute3"/>
          <w:rFonts w:hAnsi="Times New Roman"/>
          <w:sz w:val="24"/>
          <w:lang w:val="ru-RU"/>
        </w:rPr>
        <w:t>людей</w:t>
      </w:r>
      <w:r w:rsidR="002139BE">
        <w:rPr>
          <w:rStyle w:val="CharAttribute3"/>
          <w:rFonts w:hAnsi="Times New Roman"/>
          <w:sz w:val="24"/>
          <w:lang w:val="ru-RU"/>
        </w:rPr>
        <w:t>.</w:t>
      </w:r>
      <w:r w:rsidR="00795D74">
        <w:rPr>
          <w:rStyle w:val="CharAttribute3"/>
          <w:rFonts w:hAnsi="Times New Roman"/>
          <w:sz w:val="24"/>
          <w:lang w:val="ru-RU"/>
        </w:rPr>
        <w:t xml:space="preserve"> </w:t>
      </w:r>
    </w:p>
    <w:p w:rsidR="002139BE" w:rsidRDefault="009A31EB" w:rsidP="009A31EB">
      <w:pPr>
        <w:tabs>
          <w:tab w:val="left" w:pos="851"/>
        </w:tabs>
        <w:ind w:firstLine="567"/>
        <w:rPr>
          <w:rStyle w:val="CharAttribute501"/>
          <w:rFonts w:eastAsia="№Е"/>
          <w:i w:val="0"/>
          <w:sz w:val="24"/>
          <w:u w:val="none"/>
          <w:lang w:val="ru-RU"/>
        </w:rPr>
      </w:pPr>
      <w:r w:rsidRPr="009A31EB">
        <w:rPr>
          <w:rStyle w:val="CharAttribute501"/>
          <w:rFonts w:eastAsia="№Е"/>
          <w:b/>
          <w:sz w:val="24"/>
          <w:u w:val="none"/>
          <w:lang w:val="ru-RU"/>
        </w:rPr>
        <w:t>Туристско-краеведческая деятельность</w:t>
      </w:r>
      <w:r w:rsidRPr="009A31EB">
        <w:rPr>
          <w:rStyle w:val="CharAttribute501"/>
          <w:rFonts w:eastAsia="№Е"/>
          <w:b/>
          <w:i w:val="0"/>
          <w:sz w:val="24"/>
          <w:u w:val="none"/>
          <w:lang w:val="ru-RU"/>
        </w:rPr>
        <w:t>.</w:t>
      </w:r>
      <w:r w:rsidRPr="009A31EB">
        <w:rPr>
          <w:sz w:val="24"/>
          <w:lang w:val="ru-RU"/>
        </w:rPr>
        <w:t xml:space="preserve"> Курсы внеурочной деятельности и дополнительного образования, направленные </w:t>
      </w:r>
      <w:r w:rsidRPr="009A31EB">
        <w:rPr>
          <w:rStyle w:val="CharAttribute501"/>
          <w:rFonts w:eastAsia="№Е"/>
          <w:i w:val="0"/>
          <w:sz w:val="24"/>
          <w:u w:val="none"/>
          <w:lang w:val="ru-RU"/>
        </w:rPr>
        <w:t>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w:t>
      </w:r>
      <w:r w:rsidR="00795D74">
        <w:rPr>
          <w:rStyle w:val="CharAttribute501"/>
          <w:rFonts w:eastAsia="№Е"/>
          <w:i w:val="0"/>
          <w:sz w:val="24"/>
          <w:u w:val="none"/>
          <w:lang w:val="ru-RU"/>
        </w:rPr>
        <w:t xml:space="preserve">выков </w:t>
      </w:r>
      <w:proofErr w:type="spellStart"/>
      <w:r w:rsidR="00795D74">
        <w:rPr>
          <w:rStyle w:val="CharAttribute501"/>
          <w:rFonts w:eastAsia="№Е"/>
          <w:i w:val="0"/>
          <w:sz w:val="24"/>
          <w:u w:val="none"/>
          <w:lang w:val="ru-RU"/>
        </w:rPr>
        <w:t>самообслуживающего</w:t>
      </w:r>
      <w:proofErr w:type="spellEnd"/>
      <w:r w:rsidR="00795D74">
        <w:rPr>
          <w:rStyle w:val="CharAttribute501"/>
          <w:rFonts w:eastAsia="№Е"/>
          <w:i w:val="0"/>
          <w:sz w:val="24"/>
          <w:u w:val="none"/>
          <w:lang w:val="ru-RU"/>
        </w:rPr>
        <w:t xml:space="preserve"> труда</w:t>
      </w:r>
      <w:r w:rsidR="002139BE">
        <w:rPr>
          <w:rStyle w:val="CharAttribute501"/>
          <w:rFonts w:eastAsia="№Е"/>
          <w:i w:val="0"/>
          <w:sz w:val="24"/>
          <w:u w:val="none"/>
          <w:lang w:val="ru-RU"/>
        </w:rPr>
        <w:t>.</w:t>
      </w:r>
      <w:r w:rsidR="00795D74">
        <w:rPr>
          <w:rStyle w:val="CharAttribute501"/>
          <w:rFonts w:eastAsia="№Е"/>
          <w:i w:val="0"/>
          <w:sz w:val="24"/>
          <w:u w:val="none"/>
          <w:lang w:val="ru-RU"/>
        </w:rPr>
        <w:t xml:space="preserve"> </w:t>
      </w:r>
    </w:p>
    <w:p w:rsidR="002139BE" w:rsidRDefault="009A31EB" w:rsidP="009A31EB">
      <w:pPr>
        <w:tabs>
          <w:tab w:val="left" w:pos="851"/>
        </w:tabs>
        <w:ind w:firstLine="567"/>
        <w:rPr>
          <w:rStyle w:val="CharAttribute501"/>
          <w:rFonts w:eastAsia="№Е"/>
          <w:i w:val="0"/>
          <w:sz w:val="24"/>
          <w:u w:val="none"/>
          <w:lang w:val="ru-RU"/>
        </w:rPr>
      </w:pPr>
      <w:r w:rsidRPr="009A31EB">
        <w:rPr>
          <w:rStyle w:val="CharAttribute501"/>
          <w:rFonts w:eastAsia="№Е"/>
          <w:b/>
          <w:sz w:val="24"/>
          <w:u w:val="none"/>
          <w:lang w:val="ru-RU"/>
        </w:rPr>
        <w:t xml:space="preserve">Спортивно-оздоровительная деятельность. </w:t>
      </w:r>
      <w:r w:rsidRPr="009A31EB">
        <w:rPr>
          <w:sz w:val="24"/>
          <w:lang w:val="ru-RU"/>
        </w:rPr>
        <w:t xml:space="preserve">Курсы внеурочной деятельности и дополнительного образования, направленные </w:t>
      </w:r>
      <w:r w:rsidRPr="009A31EB">
        <w:rPr>
          <w:rStyle w:val="CharAttribute501"/>
          <w:rFonts w:eastAsia="№Е"/>
          <w:i w:val="0"/>
          <w:sz w:val="24"/>
          <w:u w:val="none"/>
          <w:lang w:val="ru-RU"/>
        </w:rPr>
        <w:t>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w:t>
      </w:r>
      <w:r w:rsidR="00795D74">
        <w:rPr>
          <w:rStyle w:val="CharAttribute501"/>
          <w:rFonts w:eastAsia="№Е"/>
          <w:i w:val="0"/>
          <w:sz w:val="24"/>
          <w:u w:val="none"/>
          <w:lang w:val="ru-RU"/>
        </w:rPr>
        <w:t>ание установок на защиту слабых</w:t>
      </w:r>
      <w:proofErr w:type="gramStart"/>
      <w:r w:rsidR="00795D74">
        <w:rPr>
          <w:rStyle w:val="CharAttribute501"/>
          <w:rFonts w:eastAsia="№Е"/>
          <w:i w:val="0"/>
          <w:sz w:val="24"/>
          <w:u w:val="none"/>
          <w:lang w:val="ru-RU"/>
        </w:rPr>
        <w:t xml:space="preserve"> </w:t>
      </w:r>
      <w:r w:rsidR="002139BE">
        <w:rPr>
          <w:rStyle w:val="CharAttribute501"/>
          <w:rFonts w:eastAsia="№Е"/>
          <w:i w:val="0"/>
          <w:sz w:val="24"/>
          <w:u w:val="none"/>
          <w:lang w:val="ru-RU"/>
        </w:rPr>
        <w:t>.</w:t>
      </w:r>
      <w:proofErr w:type="gramEnd"/>
    </w:p>
    <w:p w:rsidR="002139BE" w:rsidRDefault="009A31EB" w:rsidP="009A31EB">
      <w:pPr>
        <w:tabs>
          <w:tab w:val="left" w:pos="851"/>
        </w:tabs>
        <w:ind w:firstLine="567"/>
        <w:rPr>
          <w:rStyle w:val="CharAttribute501"/>
          <w:rFonts w:eastAsia="№Е"/>
          <w:i w:val="0"/>
          <w:sz w:val="24"/>
          <w:u w:val="none"/>
          <w:lang w:val="ru-RU"/>
        </w:rPr>
      </w:pPr>
      <w:r w:rsidRPr="009A31EB">
        <w:rPr>
          <w:rStyle w:val="CharAttribute501"/>
          <w:rFonts w:eastAsia="№Е"/>
          <w:b/>
          <w:sz w:val="24"/>
          <w:u w:val="none"/>
          <w:lang w:val="ru-RU"/>
        </w:rPr>
        <w:t xml:space="preserve">Трудовая деятельность. </w:t>
      </w:r>
      <w:r w:rsidRPr="009A31EB">
        <w:rPr>
          <w:sz w:val="24"/>
          <w:lang w:val="ru-RU"/>
        </w:rPr>
        <w:t xml:space="preserve">Курсы внеурочной деятельности и дополнительного образования, направленные </w:t>
      </w:r>
      <w:r w:rsidRPr="009A31EB">
        <w:rPr>
          <w:rStyle w:val="CharAttribute501"/>
          <w:rFonts w:eastAsia="№Е"/>
          <w:i w:val="0"/>
          <w:sz w:val="24"/>
          <w:u w:val="none"/>
          <w:lang w:val="ru-RU"/>
        </w:rPr>
        <w:t xml:space="preserve">на развитие творческих способностей школьников, воспитания у них трудолюбия и уважительного </w:t>
      </w:r>
      <w:r w:rsidR="00795D74">
        <w:rPr>
          <w:rStyle w:val="CharAttribute501"/>
          <w:rFonts w:eastAsia="№Е"/>
          <w:i w:val="0"/>
          <w:sz w:val="24"/>
          <w:u w:val="none"/>
          <w:lang w:val="ru-RU"/>
        </w:rPr>
        <w:t>отношения к физическому труду</w:t>
      </w:r>
      <w:proofErr w:type="gramStart"/>
      <w:r w:rsidR="00795D74">
        <w:rPr>
          <w:rStyle w:val="CharAttribute501"/>
          <w:rFonts w:eastAsia="№Е"/>
          <w:i w:val="0"/>
          <w:sz w:val="24"/>
          <w:u w:val="none"/>
          <w:lang w:val="ru-RU"/>
        </w:rPr>
        <w:t xml:space="preserve"> </w:t>
      </w:r>
      <w:r w:rsidR="002139BE">
        <w:rPr>
          <w:rStyle w:val="CharAttribute501"/>
          <w:rFonts w:eastAsia="№Е"/>
          <w:i w:val="0"/>
          <w:sz w:val="24"/>
          <w:u w:val="none"/>
          <w:lang w:val="ru-RU"/>
        </w:rPr>
        <w:t>.</w:t>
      </w:r>
      <w:proofErr w:type="gramEnd"/>
    </w:p>
    <w:p w:rsidR="009A31EB" w:rsidRPr="009A31EB" w:rsidRDefault="009A31EB" w:rsidP="009A31EB">
      <w:pPr>
        <w:tabs>
          <w:tab w:val="left" w:pos="851"/>
        </w:tabs>
        <w:ind w:firstLine="567"/>
        <w:rPr>
          <w:sz w:val="24"/>
          <w:lang w:val="ru-RU"/>
        </w:rPr>
      </w:pPr>
      <w:r w:rsidRPr="009A31EB">
        <w:rPr>
          <w:rStyle w:val="CharAttribute501"/>
          <w:rFonts w:eastAsia="№Е"/>
          <w:b/>
          <w:sz w:val="24"/>
          <w:u w:val="none"/>
          <w:lang w:val="ru-RU"/>
        </w:rPr>
        <w:t xml:space="preserve">Игровая деятельность. </w:t>
      </w:r>
      <w:r w:rsidRPr="009A31EB">
        <w:rPr>
          <w:sz w:val="24"/>
          <w:lang w:val="ru-RU"/>
        </w:rPr>
        <w:t xml:space="preserve">Курсы внеурочной деятельности и дополнительного образования, направленные </w:t>
      </w:r>
      <w:r w:rsidRPr="009A31EB">
        <w:rPr>
          <w:rStyle w:val="CharAttribute501"/>
          <w:rFonts w:eastAsia="№Е"/>
          <w:i w:val="0"/>
          <w:sz w:val="24"/>
          <w:u w:val="none"/>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9A31EB">
        <w:rPr>
          <w:rStyle w:val="a9"/>
          <w:sz w:val="24"/>
          <w:lang w:val="ru-RU"/>
        </w:rPr>
        <w:t xml:space="preserve"> </w:t>
      </w:r>
    </w:p>
    <w:p w:rsidR="00795D74" w:rsidRDefault="00795D74" w:rsidP="009A31EB">
      <w:pPr>
        <w:tabs>
          <w:tab w:val="left" w:pos="851"/>
        </w:tabs>
        <w:ind w:firstLine="567"/>
        <w:rPr>
          <w:rStyle w:val="CharAttribute501"/>
          <w:rFonts w:eastAsia="№Е"/>
          <w:i w:val="0"/>
          <w:sz w:val="24"/>
          <w:u w:val="none"/>
          <w:lang w:val="ru-RU"/>
        </w:rPr>
      </w:pPr>
    </w:p>
    <w:p w:rsidR="00795D74" w:rsidRPr="009A31EB" w:rsidRDefault="00795D74" w:rsidP="009A31EB">
      <w:pPr>
        <w:tabs>
          <w:tab w:val="left" w:pos="851"/>
        </w:tabs>
        <w:ind w:firstLine="567"/>
        <w:rPr>
          <w:rStyle w:val="CharAttribute501"/>
          <w:rFonts w:eastAsia="№Е"/>
          <w:i w:val="0"/>
          <w:sz w:val="24"/>
          <w:u w:val="none"/>
          <w:lang w:val="ru-RU"/>
        </w:rPr>
      </w:pPr>
    </w:p>
    <w:p w:rsidR="00276F21" w:rsidRDefault="00276F21" w:rsidP="009A31EB">
      <w:pPr>
        <w:jc w:val="center"/>
        <w:rPr>
          <w:b/>
          <w:color w:val="000000"/>
          <w:w w:val="0"/>
          <w:sz w:val="24"/>
          <w:lang w:val="ru-RU"/>
        </w:rPr>
      </w:pPr>
    </w:p>
    <w:p w:rsidR="009A31EB" w:rsidRPr="009A31EB" w:rsidRDefault="009A31EB" w:rsidP="009A31EB">
      <w:pPr>
        <w:jc w:val="center"/>
        <w:rPr>
          <w:b/>
          <w:color w:val="000000"/>
          <w:w w:val="0"/>
          <w:sz w:val="24"/>
          <w:lang w:val="ru-RU"/>
        </w:rPr>
      </w:pPr>
      <w:r w:rsidRPr="009A31EB">
        <w:rPr>
          <w:b/>
          <w:color w:val="000000"/>
          <w:w w:val="0"/>
          <w:sz w:val="24"/>
          <w:lang w:val="ru-RU"/>
        </w:rPr>
        <w:lastRenderedPageBreak/>
        <w:t>3.</w:t>
      </w:r>
      <w:r w:rsidR="00683973">
        <w:rPr>
          <w:b/>
          <w:color w:val="000000"/>
          <w:w w:val="0"/>
          <w:sz w:val="24"/>
          <w:lang w:val="ru-RU"/>
        </w:rPr>
        <w:t>1.</w:t>
      </w:r>
      <w:r w:rsidR="00276F21">
        <w:rPr>
          <w:b/>
          <w:color w:val="000000"/>
          <w:w w:val="0"/>
          <w:sz w:val="24"/>
          <w:lang w:val="ru-RU"/>
        </w:rPr>
        <w:t>4</w:t>
      </w:r>
      <w:r w:rsidRPr="009A31EB">
        <w:rPr>
          <w:b/>
          <w:color w:val="000000"/>
          <w:w w:val="0"/>
          <w:sz w:val="24"/>
          <w:lang w:val="ru-RU"/>
        </w:rPr>
        <w:t>. Модуль «Школьный урок»</w:t>
      </w:r>
    </w:p>
    <w:p w:rsidR="009A31EB" w:rsidRPr="009A31EB" w:rsidRDefault="009A31EB" w:rsidP="009A31EB">
      <w:pPr>
        <w:adjustRightInd w:val="0"/>
        <w:ind w:right="-1" w:firstLine="567"/>
        <w:rPr>
          <w:i/>
          <w:sz w:val="24"/>
          <w:lang w:val="ru-RU"/>
        </w:rPr>
      </w:pPr>
      <w:r w:rsidRPr="009A31EB">
        <w:rPr>
          <w:rStyle w:val="CharAttribute512"/>
          <w:rFonts w:eastAsia="№Е"/>
          <w:sz w:val="24"/>
          <w:lang w:val="ru-RU"/>
        </w:rPr>
        <w:t>Реализация школьными педагогами воспитательного потенциала урока предполагает следующее</w:t>
      </w:r>
      <w:r w:rsidRPr="009A31EB">
        <w:rPr>
          <w:i/>
          <w:sz w:val="24"/>
          <w:lang w:val="ru-RU"/>
        </w:rPr>
        <w:t>:</w:t>
      </w:r>
    </w:p>
    <w:p w:rsidR="009A31EB" w:rsidRPr="001D70DE" w:rsidRDefault="009A31EB" w:rsidP="007F1A45">
      <w:pPr>
        <w:pStyle w:val="a5"/>
        <w:numPr>
          <w:ilvl w:val="0"/>
          <w:numId w:val="2"/>
        </w:numPr>
        <w:tabs>
          <w:tab w:val="left" w:pos="993"/>
          <w:tab w:val="left" w:pos="1310"/>
        </w:tabs>
        <w:ind w:left="0" w:firstLine="567"/>
        <w:rPr>
          <w:rStyle w:val="CharAttribute501"/>
          <w:rFonts w:eastAsia="№Е"/>
          <w:i w:val="0"/>
          <w:sz w:val="24"/>
          <w:szCs w:val="24"/>
          <w:u w:val="none"/>
          <w:lang w:val="ru-RU"/>
        </w:rPr>
      </w:pPr>
      <w:r w:rsidRPr="001D70DE">
        <w:rPr>
          <w:rStyle w:val="CharAttribute501"/>
          <w:rFonts w:eastAsia="№Е"/>
          <w:i w:val="0"/>
          <w:sz w:val="24"/>
          <w:szCs w:val="24"/>
          <w:u w:val="none"/>
          <w:lang w:val="ru-RU"/>
        </w:rPr>
        <w:t>установление доверительных отношений между учителем и его учениками, способствующ</w:t>
      </w:r>
      <w:r w:rsidRPr="009A31EB">
        <w:rPr>
          <w:rStyle w:val="CharAttribute501"/>
          <w:rFonts w:eastAsia="№Е"/>
          <w:i w:val="0"/>
          <w:sz w:val="24"/>
          <w:szCs w:val="24"/>
          <w:u w:val="none"/>
          <w:lang w:val="ru-RU"/>
        </w:rPr>
        <w:t>их</w:t>
      </w:r>
      <w:r w:rsidRPr="001D70DE">
        <w:rPr>
          <w:rStyle w:val="CharAttribute501"/>
          <w:rFonts w:eastAsia="№Е"/>
          <w:i w:val="0"/>
          <w:sz w:val="24"/>
          <w:szCs w:val="24"/>
          <w:u w:val="none"/>
          <w:lang w:val="ru-RU"/>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A31EB" w:rsidRPr="001D70DE" w:rsidRDefault="009A31EB" w:rsidP="007F1A45">
      <w:pPr>
        <w:pStyle w:val="a5"/>
        <w:numPr>
          <w:ilvl w:val="0"/>
          <w:numId w:val="2"/>
        </w:numPr>
        <w:tabs>
          <w:tab w:val="left" w:pos="993"/>
          <w:tab w:val="left" w:pos="1310"/>
        </w:tabs>
        <w:ind w:left="0" w:firstLine="567"/>
        <w:rPr>
          <w:rStyle w:val="CharAttribute501"/>
          <w:rFonts w:eastAsia="№Е"/>
          <w:i w:val="0"/>
          <w:sz w:val="24"/>
          <w:szCs w:val="24"/>
          <w:u w:val="none"/>
          <w:lang w:val="ru-RU"/>
        </w:rPr>
      </w:pPr>
      <w:r w:rsidRPr="001D70DE">
        <w:rPr>
          <w:rStyle w:val="CharAttribute501"/>
          <w:rFonts w:eastAsia="№Е"/>
          <w:i w:val="0"/>
          <w:sz w:val="24"/>
          <w:szCs w:val="24"/>
          <w:u w:val="none"/>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9A31EB" w:rsidRPr="001D70DE" w:rsidRDefault="009A31EB" w:rsidP="007F1A45">
      <w:pPr>
        <w:pStyle w:val="a5"/>
        <w:numPr>
          <w:ilvl w:val="0"/>
          <w:numId w:val="2"/>
        </w:numPr>
        <w:tabs>
          <w:tab w:val="left" w:pos="993"/>
          <w:tab w:val="left" w:pos="1310"/>
        </w:tabs>
        <w:ind w:left="0" w:firstLine="567"/>
        <w:rPr>
          <w:rFonts w:ascii="Times New Roman"/>
          <w:sz w:val="24"/>
          <w:szCs w:val="24"/>
          <w:lang w:val="ru-RU"/>
        </w:rPr>
      </w:pPr>
      <w:r w:rsidRPr="001D70DE">
        <w:rPr>
          <w:rStyle w:val="CharAttribute501"/>
          <w:rFonts w:eastAsia="№Е"/>
          <w:i w:val="0"/>
          <w:sz w:val="24"/>
          <w:szCs w:val="24"/>
          <w:u w:val="none"/>
          <w:lang w:val="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9A31EB" w:rsidRPr="001D70DE" w:rsidRDefault="009A31EB" w:rsidP="007F1A45">
      <w:pPr>
        <w:pStyle w:val="a5"/>
        <w:numPr>
          <w:ilvl w:val="0"/>
          <w:numId w:val="2"/>
        </w:numPr>
        <w:tabs>
          <w:tab w:val="left" w:pos="993"/>
          <w:tab w:val="left" w:pos="1310"/>
        </w:tabs>
        <w:ind w:left="0" w:firstLine="567"/>
        <w:rPr>
          <w:rFonts w:ascii="Times New Roman"/>
          <w:sz w:val="24"/>
          <w:szCs w:val="24"/>
          <w:lang w:val="ru-RU"/>
        </w:rPr>
      </w:pPr>
      <w:r w:rsidRPr="001D70DE">
        <w:rPr>
          <w:rStyle w:val="CharAttribute501"/>
          <w:rFonts w:eastAsia="№Е"/>
          <w:i w:val="0"/>
          <w:iCs/>
          <w:sz w:val="24"/>
          <w:szCs w:val="24"/>
          <w:u w:val="none"/>
          <w:lang w:val="ru-RU"/>
        </w:rPr>
        <w:t xml:space="preserve">использование </w:t>
      </w:r>
      <w:r w:rsidRPr="001D70DE">
        <w:rPr>
          <w:rFonts w:ascii="Times New Roman"/>
          <w:sz w:val="24"/>
          <w:szCs w:val="24"/>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9A31EB" w:rsidRPr="001D70DE" w:rsidRDefault="009A31EB" w:rsidP="007F1A45">
      <w:pPr>
        <w:pStyle w:val="a5"/>
        <w:numPr>
          <w:ilvl w:val="0"/>
          <w:numId w:val="2"/>
        </w:numPr>
        <w:tabs>
          <w:tab w:val="left" w:pos="993"/>
          <w:tab w:val="left" w:pos="1310"/>
        </w:tabs>
        <w:ind w:left="0" w:firstLine="567"/>
        <w:rPr>
          <w:rFonts w:ascii="Times New Roman"/>
          <w:sz w:val="24"/>
          <w:szCs w:val="24"/>
          <w:lang w:val="ru-RU"/>
        </w:rPr>
      </w:pPr>
      <w:r w:rsidRPr="001D70DE">
        <w:rPr>
          <w:rStyle w:val="CharAttribute501"/>
          <w:rFonts w:eastAsia="№Е"/>
          <w:i w:val="0"/>
          <w:sz w:val="24"/>
          <w:szCs w:val="24"/>
          <w:u w:val="none"/>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1D70DE">
        <w:rPr>
          <w:rFonts w:ascii="Times New Roman"/>
          <w:sz w:val="24"/>
          <w:szCs w:val="24"/>
          <w:lang w:val="ru-RU"/>
        </w:rPr>
        <w:t xml:space="preserve">учат школьников командной работе и взаимодействию с другими детьми;  </w:t>
      </w:r>
    </w:p>
    <w:p w:rsidR="009A31EB" w:rsidRPr="001D70DE" w:rsidRDefault="009A31EB" w:rsidP="007F1A45">
      <w:pPr>
        <w:pStyle w:val="a5"/>
        <w:numPr>
          <w:ilvl w:val="0"/>
          <w:numId w:val="2"/>
        </w:numPr>
        <w:tabs>
          <w:tab w:val="left" w:pos="993"/>
          <w:tab w:val="left" w:pos="1310"/>
        </w:tabs>
        <w:ind w:left="0" w:firstLine="567"/>
        <w:rPr>
          <w:rFonts w:ascii="Times New Roman"/>
          <w:sz w:val="24"/>
          <w:szCs w:val="24"/>
          <w:lang w:val="ru-RU"/>
        </w:rPr>
      </w:pPr>
      <w:r w:rsidRPr="001D70DE">
        <w:rPr>
          <w:rFonts w:ascii="Times New Roman"/>
          <w:sz w:val="24"/>
          <w:szCs w:val="24"/>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9A31EB" w:rsidRPr="001D70DE" w:rsidRDefault="009A31EB" w:rsidP="007F1A45">
      <w:pPr>
        <w:pStyle w:val="a5"/>
        <w:numPr>
          <w:ilvl w:val="0"/>
          <w:numId w:val="2"/>
        </w:numPr>
        <w:tabs>
          <w:tab w:val="left" w:pos="993"/>
          <w:tab w:val="left" w:pos="1310"/>
        </w:tabs>
        <w:ind w:left="0" w:firstLine="567"/>
        <w:rPr>
          <w:rStyle w:val="CharAttribute501"/>
          <w:rFonts w:eastAsia="№Е"/>
          <w:i w:val="0"/>
          <w:sz w:val="24"/>
          <w:szCs w:val="24"/>
          <w:u w:val="none"/>
          <w:lang w:val="ru-RU"/>
        </w:rPr>
      </w:pPr>
      <w:r w:rsidRPr="001D70DE">
        <w:rPr>
          <w:rStyle w:val="CharAttribute501"/>
          <w:rFonts w:eastAsia="№Е"/>
          <w:i w:val="0"/>
          <w:sz w:val="24"/>
          <w:szCs w:val="24"/>
          <w:u w:val="none"/>
          <w:lang w:val="ru-RU"/>
        </w:rPr>
        <w:t>организация шефства мотивированных и эрудированных учащихся над их неуспевающими одноклассниками, дающ</w:t>
      </w:r>
      <w:r w:rsidRPr="009A31EB">
        <w:rPr>
          <w:rStyle w:val="CharAttribute501"/>
          <w:rFonts w:eastAsia="№Е"/>
          <w:i w:val="0"/>
          <w:sz w:val="24"/>
          <w:szCs w:val="24"/>
          <w:u w:val="none"/>
          <w:lang w:val="ru-RU"/>
        </w:rPr>
        <w:t>его</w:t>
      </w:r>
      <w:r w:rsidRPr="001D70DE">
        <w:rPr>
          <w:rStyle w:val="CharAttribute501"/>
          <w:rFonts w:eastAsia="№Е"/>
          <w:i w:val="0"/>
          <w:sz w:val="24"/>
          <w:szCs w:val="24"/>
          <w:u w:val="none"/>
          <w:lang w:val="ru-RU"/>
        </w:rPr>
        <w:t xml:space="preserve"> школьникам социально значимый опыт сотрудничества и взаимной помощи;</w:t>
      </w:r>
    </w:p>
    <w:p w:rsidR="009A31EB" w:rsidRPr="001D70DE" w:rsidRDefault="009A31EB" w:rsidP="007F1A45">
      <w:pPr>
        <w:pStyle w:val="a5"/>
        <w:numPr>
          <w:ilvl w:val="0"/>
          <w:numId w:val="2"/>
        </w:numPr>
        <w:tabs>
          <w:tab w:val="left" w:pos="993"/>
          <w:tab w:val="left" w:pos="1310"/>
        </w:tabs>
        <w:ind w:left="0" w:firstLine="567"/>
        <w:rPr>
          <w:rStyle w:val="CharAttribute501"/>
          <w:rFonts w:eastAsia="№Е"/>
          <w:i w:val="0"/>
          <w:sz w:val="24"/>
          <w:szCs w:val="24"/>
          <w:u w:val="none"/>
          <w:lang w:val="ru-RU"/>
        </w:rPr>
      </w:pPr>
      <w:proofErr w:type="gramStart"/>
      <w:r w:rsidRPr="001D70DE">
        <w:rPr>
          <w:rStyle w:val="CharAttribute501"/>
          <w:rFonts w:eastAsia="№Е"/>
          <w:i w:val="0"/>
          <w:sz w:val="24"/>
          <w:szCs w:val="24"/>
          <w:u w:val="none"/>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9A31EB" w:rsidRDefault="009A31EB" w:rsidP="009A31EB">
      <w:pPr>
        <w:pStyle w:val="a5"/>
        <w:tabs>
          <w:tab w:val="left" w:pos="993"/>
          <w:tab w:val="left" w:pos="1310"/>
        </w:tabs>
        <w:ind w:left="567"/>
        <w:rPr>
          <w:rStyle w:val="CharAttribute501"/>
          <w:rFonts w:eastAsia="№Е"/>
          <w:i w:val="0"/>
          <w:sz w:val="24"/>
          <w:szCs w:val="24"/>
          <w:u w:val="none"/>
          <w:lang w:val="ru-RU"/>
        </w:rPr>
      </w:pPr>
    </w:p>
    <w:p w:rsidR="005B02FE" w:rsidRPr="00733559" w:rsidRDefault="005B02FE" w:rsidP="005B02FE">
      <w:pPr>
        <w:spacing w:after="200"/>
        <w:ind w:firstLine="708"/>
        <w:contextualSpacing/>
        <w:rPr>
          <w:rFonts w:eastAsiaTheme="minorHAnsi"/>
          <w:color w:val="000000" w:themeColor="text1"/>
          <w:sz w:val="24"/>
          <w:lang w:val="ru-RU"/>
        </w:rPr>
      </w:pPr>
      <w:r w:rsidRPr="00733559">
        <w:rPr>
          <w:rFonts w:eastAsiaTheme="minorHAnsi"/>
          <w:b/>
          <w:color w:val="000000" w:themeColor="text1"/>
          <w:sz w:val="24"/>
          <w:lang w:val="ru-RU"/>
        </w:rPr>
        <w:t>Одним из приоритетных направлений воспитательной работы школы является и музейное воспитание.</w:t>
      </w:r>
      <w:r w:rsidRPr="00733559">
        <w:rPr>
          <w:rFonts w:eastAsiaTheme="minorHAnsi"/>
          <w:color w:val="000000" w:themeColor="text1"/>
          <w:sz w:val="24"/>
          <w:lang w:val="ru-RU"/>
        </w:rPr>
        <w:t xml:space="preserve"> Занятие музейным делом способствует созданию условий для развития духовно – нравственного потенциала личности. Через </w:t>
      </w:r>
      <w:proofErr w:type="gramStart"/>
      <w:r w:rsidRPr="00733559">
        <w:rPr>
          <w:rFonts w:eastAsiaTheme="minorHAnsi"/>
          <w:color w:val="000000" w:themeColor="text1"/>
          <w:sz w:val="24"/>
          <w:lang w:val="ru-RU"/>
        </w:rPr>
        <w:t>краеведческую</w:t>
      </w:r>
      <w:proofErr w:type="gramEnd"/>
      <w:r w:rsidRPr="00733559">
        <w:rPr>
          <w:rFonts w:eastAsiaTheme="minorHAnsi"/>
          <w:color w:val="000000" w:themeColor="text1"/>
          <w:sz w:val="24"/>
          <w:lang w:val="ru-RU"/>
        </w:rPr>
        <w:t>, поисково - нравственного потенциала личности. Через краеведческую, поисково-исследовательскую работу формируются социально-значимые знания своей Родины, ценностные отношения к своему Отечеству, своей малой и большой Родине, опыту проведения экскурсий, к культуре как духовному богатству; социально-значимый опыт деятельного выражения собственной гражданской позиции, самостоятельного приобретения новых знаний. </w:t>
      </w:r>
      <w:r w:rsidRPr="00733559">
        <w:rPr>
          <w:rFonts w:eastAsiaTheme="minorHAnsi"/>
          <w:color w:val="000000" w:themeColor="text1"/>
          <w:sz w:val="24"/>
          <w:lang w:val="ru-RU"/>
        </w:rPr>
        <w:br/>
        <w:t xml:space="preserve">            Реализация школьными педагогами воспитательного потенциала урока предполагает следующее:</w:t>
      </w:r>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специально разработанные занятия - </w:t>
      </w:r>
      <w:r w:rsidRPr="00B443FA">
        <w:rPr>
          <w:rFonts w:eastAsiaTheme="minorHAnsi"/>
          <w:color w:val="000000" w:themeColor="text1"/>
          <w:sz w:val="24"/>
          <w:lang w:val="ru-RU"/>
        </w:rPr>
        <w:t>уроки, занятия-экскурсии,</w:t>
      </w:r>
      <w:r w:rsidRPr="00733559">
        <w:rPr>
          <w:rFonts w:eastAsiaTheme="minorHAnsi"/>
          <w:color w:val="000000" w:themeColor="text1"/>
          <w:sz w:val="24"/>
          <w:lang w:val="ru-RU"/>
        </w:rPr>
        <w:br/>
        <w:t>которые расширяют образовательное пространство предмета, воспитывают</w:t>
      </w:r>
      <w:r w:rsidRPr="00733559">
        <w:rPr>
          <w:rFonts w:eastAsiaTheme="minorHAnsi"/>
          <w:color w:val="000000" w:themeColor="text1"/>
          <w:sz w:val="24"/>
          <w:lang w:val="ru-RU"/>
        </w:rPr>
        <w:br/>
        <w:t>любовь к прекрасному, к природе, к родному городу;</w:t>
      </w:r>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интерактивный формат занятий в музее, который способствует</w:t>
      </w:r>
      <w:r w:rsidRPr="00733559">
        <w:rPr>
          <w:rFonts w:eastAsiaTheme="minorHAnsi"/>
          <w:color w:val="000000" w:themeColor="text1"/>
          <w:sz w:val="24"/>
          <w:lang w:val="ru-RU"/>
        </w:rPr>
        <w:br/>
        <w:t>эффективному закреплению тем урока;</w:t>
      </w:r>
      <w:r w:rsidRPr="00733559">
        <w:rPr>
          <w:rFonts w:eastAsiaTheme="minorHAnsi"/>
          <w:color w:val="000000" w:themeColor="text1"/>
          <w:sz w:val="24"/>
          <w:lang w:val="ru-RU"/>
        </w:rPr>
        <w:br/>
      </w:r>
      <w:r w:rsidRPr="00733559">
        <w:rPr>
          <w:rFonts w:eastAsiaTheme="minorHAnsi"/>
          <w:color w:val="000000" w:themeColor="text1"/>
          <w:sz w:val="24"/>
          <w:lang w:val="ru-RU"/>
        </w:rPr>
        <w:lastRenderedPageBreak/>
        <w:sym w:font="Symbol" w:char="F02D"/>
      </w:r>
      <w:r w:rsidRPr="00733559">
        <w:rPr>
          <w:rFonts w:eastAsiaTheme="minorHAnsi"/>
          <w:color w:val="000000" w:themeColor="text1"/>
          <w:sz w:val="24"/>
          <w:lang w:val="ru-RU"/>
        </w:rPr>
        <w:t xml:space="preserve"> побуждение обучающихся соблюдать на уроке общепринятые нормы</w:t>
      </w:r>
      <w:r w:rsidRPr="00733559">
        <w:rPr>
          <w:rFonts w:eastAsiaTheme="minorHAnsi"/>
          <w:color w:val="000000" w:themeColor="text1"/>
          <w:sz w:val="24"/>
          <w:lang w:val="ru-RU"/>
        </w:rPr>
        <w:br/>
        <w:t>поведения, правила общения со всеми участниками образовательного</w:t>
      </w:r>
      <w:r w:rsidRPr="00733559">
        <w:rPr>
          <w:rFonts w:eastAsiaTheme="minorHAnsi"/>
          <w:color w:val="000000" w:themeColor="text1"/>
          <w:sz w:val="24"/>
          <w:lang w:val="ru-RU"/>
        </w:rPr>
        <w:br/>
        <w:t>процесса, принципы учебной дисциплины и самоорганизации через</w:t>
      </w:r>
      <w:r w:rsidRPr="00733559">
        <w:rPr>
          <w:rFonts w:eastAsiaTheme="minorHAnsi"/>
          <w:color w:val="000000" w:themeColor="text1"/>
          <w:sz w:val="24"/>
          <w:lang w:val="ru-RU"/>
        </w:rPr>
        <w:br/>
        <w:t>знакомство и в последующем соблюдение «Правил внутреннего распорядка</w:t>
      </w:r>
    </w:p>
    <w:p w:rsidR="005B02FE" w:rsidRPr="00733559" w:rsidRDefault="005B02FE" w:rsidP="005B02FE">
      <w:pPr>
        <w:spacing w:after="200"/>
        <w:contextualSpacing/>
        <w:rPr>
          <w:rFonts w:eastAsiaTheme="minorHAnsi"/>
          <w:color w:val="000000" w:themeColor="text1"/>
          <w:sz w:val="24"/>
          <w:lang w:val="ru-RU"/>
        </w:rPr>
      </w:pPr>
      <w:proofErr w:type="gramStart"/>
      <w:r w:rsidRPr="00733559">
        <w:rPr>
          <w:rFonts w:eastAsiaTheme="minorHAnsi"/>
          <w:color w:val="000000" w:themeColor="text1"/>
          <w:sz w:val="24"/>
          <w:lang w:val="ru-RU"/>
        </w:rPr>
        <w:t>обучающихся», взаимоконтроль и самоконтроль обучающихся;</w:t>
      </w:r>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привлечение внимания школьников к ценностному аспекту изучаемых</w:t>
      </w:r>
      <w:r w:rsidRPr="00733559">
        <w:rPr>
          <w:rFonts w:eastAsiaTheme="minorHAnsi"/>
          <w:color w:val="000000" w:themeColor="text1"/>
          <w:sz w:val="24"/>
          <w:lang w:val="ru-RU"/>
        </w:rPr>
        <w:br/>
        <w:t>на уроках явлений через создание специальных тематических проектов,</w:t>
      </w:r>
      <w:r w:rsidRPr="00733559">
        <w:rPr>
          <w:rFonts w:eastAsiaTheme="minorHAnsi"/>
          <w:color w:val="000000" w:themeColor="text1"/>
          <w:sz w:val="24"/>
          <w:lang w:val="ru-RU"/>
        </w:rPr>
        <w:br/>
        <w:t>рассчитанных на сотрудничество музейного педагога с учителями-предметниками, организация работы с получаемой на уроке социально</w:t>
      </w:r>
      <w:r w:rsidRPr="00733559">
        <w:rPr>
          <w:rFonts w:eastAsiaTheme="minorHAnsi"/>
          <w:color w:val="000000" w:themeColor="text1"/>
          <w:sz w:val="24"/>
          <w:lang w:val="ru-RU"/>
        </w:rPr>
        <w:br/>
        <w:t>значимой информацией – инициирование ее обсуждения, высказывания</w:t>
      </w:r>
      <w:r w:rsidRPr="00733559">
        <w:rPr>
          <w:rFonts w:eastAsiaTheme="minorHAnsi"/>
          <w:color w:val="000000" w:themeColor="text1"/>
          <w:sz w:val="24"/>
          <w:lang w:val="ru-RU"/>
        </w:rPr>
        <w:br/>
        <w:t>учащимися своего мнения по ее поводу, выработки своего к ней отношения,</w:t>
      </w:r>
      <w:r w:rsidRPr="00733559">
        <w:rPr>
          <w:rFonts w:eastAsiaTheme="minorHAnsi"/>
          <w:color w:val="000000" w:themeColor="text1"/>
          <w:sz w:val="24"/>
          <w:lang w:val="ru-RU"/>
        </w:rPr>
        <w:br/>
        <w:t>развитие умения совершать правильный выбор;</w:t>
      </w:r>
      <w:proofErr w:type="gramEnd"/>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w:t>
      </w:r>
      <w:proofErr w:type="gramStart"/>
      <w:r w:rsidRPr="00733559">
        <w:rPr>
          <w:rFonts w:eastAsiaTheme="minorHAnsi"/>
          <w:b/>
          <w:color w:val="000000" w:themeColor="text1"/>
          <w:sz w:val="24"/>
          <w:lang w:val="ru-RU"/>
        </w:rPr>
        <w:t>организация предметных образовательных событий</w:t>
      </w:r>
      <w:r w:rsidRPr="00733559">
        <w:rPr>
          <w:rFonts w:eastAsiaTheme="minorHAnsi"/>
          <w:color w:val="000000" w:themeColor="text1"/>
          <w:sz w:val="24"/>
          <w:lang w:val="ru-RU"/>
        </w:rPr>
        <w:t xml:space="preserve"> (проведение</w:t>
      </w:r>
      <w:r w:rsidRPr="00733559">
        <w:rPr>
          <w:rFonts w:eastAsiaTheme="minorHAnsi"/>
          <w:color w:val="000000" w:themeColor="text1"/>
          <w:sz w:val="24"/>
          <w:lang w:val="ru-RU"/>
        </w:rPr>
        <w:br/>
        <w:t>предметных декад) для обучающихся с целью развития познавательной и</w:t>
      </w:r>
      <w:r w:rsidRPr="00733559">
        <w:rPr>
          <w:rFonts w:eastAsiaTheme="minorHAnsi"/>
          <w:color w:val="000000" w:themeColor="text1"/>
          <w:sz w:val="24"/>
          <w:lang w:val="ru-RU"/>
        </w:rPr>
        <w:br/>
        <w:t>творческой активности, инициативности в различных сферах предметной</w:t>
      </w:r>
      <w:r w:rsidRPr="00733559">
        <w:rPr>
          <w:rFonts w:eastAsiaTheme="minorHAnsi"/>
          <w:color w:val="000000" w:themeColor="text1"/>
          <w:sz w:val="24"/>
          <w:lang w:val="ru-RU"/>
        </w:rPr>
        <w:br/>
        <w:t>деятельности, раскрытия творческих способностей обучающихся с разными</w:t>
      </w:r>
      <w:r w:rsidRPr="00733559">
        <w:rPr>
          <w:rFonts w:eastAsiaTheme="minorHAnsi"/>
          <w:color w:val="000000" w:themeColor="text1"/>
          <w:sz w:val="24"/>
          <w:lang w:val="ru-RU"/>
        </w:rPr>
        <w:br/>
        <w:t>образовательными потребностями и индивидуальными возможностями;</w:t>
      </w:r>
      <w:proofErr w:type="gramEnd"/>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w:t>
      </w:r>
      <w:proofErr w:type="gramStart"/>
      <w:r w:rsidRPr="00733559">
        <w:rPr>
          <w:rFonts w:eastAsiaTheme="minorHAnsi"/>
          <w:b/>
          <w:color w:val="000000" w:themeColor="text1"/>
          <w:sz w:val="24"/>
          <w:lang w:val="ru-RU"/>
        </w:rPr>
        <w:t>проведение учебных</w:t>
      </w:r>
      <w:r w:rsidRPr="00733559">
        <w:rPr>
          <w:rFonts w:eastAsiaTheme="minorHAnsi"/>
          <w:color w:val="000000" w:themeColor="text1"/>
          <w:sz w:val="24"/>
          <w:lang w:val="ru-RU"/>
        </w:rPr>
        <w:t xml:space="preserve"> (олимпиады, занимательные уроки и</w:t>
      </w:r>
      <w:r w:rsidRPr="00733559">
        <w:rPr>
          <w:rFonts w:eastAsiaTheme="minorHAnsi"/>
          <w:color w:val="000000" w:themeColor="text1"/>
          <w:sz w:val="24"/>
          <w:lang w:val="ru-RU"/>
        </w:rPr>
        <w:br/>
        <w:t>пятиминутки, урок - деловая игра, урок – путешествие, урок мастер-класс,</w:t>
      </w:r>
      <w:r w:rsidRPr="00733559">
        <w:rPr>
          <w:rFonts w:eastAsiaTheme="minorHAnsi"/>
          <w:color w:val="000000" w:themeColor="text1"/>
          <w:sz w:val="24"/>
          <w:lang w:val="ru-RU"/>
        </w:rPr>
        <w:br/>
        <w:t xml:space="preserve">урок-исследование и др.) и </w:t>
      </w:r>
      <w:r w:rsidRPr="00733559">
        <w:rPr>
          <w:rFonts w:eastAsiaTheme="minorHAnsi"/>
          <w:b/>
          <w:color w:val="000000" w:themeColor="text1"/>
          <w:sz w:val="24"/>
          <w:lang w:val="ru-RU"/>
        </w:rPr>
        <w:t>учебно-развлекательных мероприятий</w:t>
      </w:r>
      <w:r w:rsidRPr="00733559">
        <w:rPr>
          <w:rFonts w:eastAsiaTheme="minorHAnsi"/>
          <w:color w:val="000000" w:themeColor="text1"/>
          <w:sz w:val="24"/>
          <w:lang w:val="ru-RU"/>
        </w:rPr>
        <w:t xml:space="preserve"> (конкурс-игра «Предметный кроссворд», турнир «Своя игра», викторины, литературная композиция, конкурс</w:t>
      </w:r>
      <w:r>
        <w:rPr>
          <w:rFonts w:eastAsiaTheme="minorHAnsi"/>
          <w:color w:val="000000" w:themeColor="text1"/>
          <w:sz w:val="24"/>
          <w:lang w:val="ru-RU"/>
        </w:rPr>
        <w:t> </w:t>
      </w:r>
      <w:r w:rsidRPr="00733559">
        <w:rPr>
          <w:rFonts w:eastAsiaTheme="minorHAnsi"/>
          <w:color w:val="000000" w:themeColor="text1"/>
          <w:sz w:val="24"/>
          <w:lang w:val="ru-RU"/>
        </w:rPr>
        <w:t>газет</w:t>
      </w:r>
      <w:r>
        <w:rPr>
          <w:rFonts w:eastAsiaTheme="minorHAnsi"/>
          <w:color w:val="000000" w:themeColor="text1"/>
          <w:sz w:val="24"/>
          <w:lang w:val="ru-RU"/>
        </w:rPr>
        <w:t> </w:t>
      </w:r>
      <w:r w:rsidRPr="00733559">
        <w:rPr>
          <w:rFonts w:eastAsiaTheme="minorHAnsi"/>
          <w:color w:val="000000" w:themeColor="text1"/>
          <w:sz w:val="24"/>
          <w:lang w:val="ru-RU"/>
        </w:rPr>
        <w:t>и</w:t>
      </w:r>
      <w:r>
        <w:rPr>
          <w:rFonts w:eastAsiaTheme="minorHAnsi"/>
          <w:color w:val="000000" w:themeColor="text1"/>
          <w:sz w:val="24"/>
          <w:lang w:val="ru-RU"/>
        </w:rPr>
        <w:t> </w:t>
      </w:r>
      <w:r w:rsidRPr="00733559">
        <w:rPr>
          <w:rFonts w:eastAsiaTheme="minorHAnsi"/>
          <w:color w:val="000000" w:themeColor="text1"/>
          <w:sz w:val="24"/>
          <w:lang w:val="ru-RU"/>
        </w:rPr>
        <w:t>рисунков,</w:t>
      </w:r>
      <w:r>
        <w:rPr>
          <w:rFonts w:eastAsiaTheme="minorHAnsi"/>
          <w:color w:val="000000" w:themeColor="text1"/>
          <w:sz w:val="24"/>
          <w:lang w:val="ru-RU"/>
        </w:rPr>
        <w:t> </w:t>
      </w:r>
      <w:r w:rsidRPr="00733559">
        <w:rPr>
          <w:rFonts w:eastAsiaTheme="minorHAnsi"/>
          <w:color w:val="000000" w:themeColor="text1"/>
          <w:sz w:val="24"/>
          <w:lang w:val="ru-RU"/>
        </w:rPr>
        <w:t>экскурсия</w:t>
      </w:r>
      <w:r>
        <w:rPr>
          <w:rFonts w:eastAsiaTheme="minorHAnsi"/>
          <w:color w:val="000000" w:themeColor="text1"/>
          <w:sz w:val="24"/>
          <w:lang w:val="ru-RU"/>
        </w:rPr>
        <w:t> </w:t>
      </w:r>
      <w:r w:rsidRPr="00733559">
        <w:rPr>
          <w:rFonts w:eastAsiaTheme="minorHAnsi"/>
          <w:color w:val="000000" w:themeColor="text1"/>
          <w:sz w:val="24"/>
          <w:lang w:val="ru-RU"/>
        </w:rPr>
        <w:t>и</w:t>
      </w:r>
      <w:r>
        <w:rPr>
          <w:rFonts w:eastAsiaTheme="minorHAnsi"/>
          <w:color w:val="000000" w:themeColor="text1"/>
          <w:sz w:val="24"/>
          <w:lang w:val="ru-RU"/>
        </w:rPr>
        <w:t> </w:t>
      </w:r>
      <w:r w:rsidRPr="00733559">
        <w:rPr>
          <w:rFonts w:eastAsiaTheme="minorHAnsi"/>
          <w:color w:val="000000" w:themeColor="text1"/>
          <w:sz w:val="24"/>
          <w:lang w:val="ru-RU"/>
        </w:rPr>
        <w:t>др.);</w:t>
      </w:r>
      <w:proofErr w:type="gramEnd"/>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w:t>
      </w:r>
      <w:r w:rsidRPr="00733559">
        <w:rPr>
          <w:rFonts w:eastAsiaTheme="minorHAnsi"/>
          <w:b/>
          <w:color w:val="000000" w:themeColor="text1"/>
          <w:sz w:val="24"/>
          <w:lang w:val="ru-RU"/>
        </w:rPr>
        <w:t>установление доверительных отношений между учителем и его</w:t>
      </w:r>
      <w:r w:rsidRPr="00733559">
        <w:rPr>
          <w:rFonts w:eastAsiaTheme="minorHAnsi"/>
          <w:b/>
          <w:color w:val="000000" w:themeColor="text1"/>
          <w:sz w:val="24"/>
          <w:lang w:val="ru-RU"/>
        </w:rPr>
        <w:br/>
        <w:t>учениками</w:t>
      </w:r>
      <w:r w:rsidRPr="00733559">
        <w:rPr>
          <w:rFonts w:eastAsiaTheme="minorHAnsi"/>
          <w:color w:val="000000" w:themeColor="text1"/>
          <w:sz w:val="24"/>
          <w:lang w:val="ru-RU"/>
        </w:rPr>
        <w:t>, способствующих позитивному восприятию учащимися</w:t>
      </w:r>
      <w:r w:rsidRPr="00733559">
        <w:rPr>
          <w:rFonts w:eastAsiaTheme="minorHAnsi"/>
          <w:color w:val="000000" w:themeColor="text1"/>
          <w:sz w:val="24"/>
          <w:lang w:val="ru-RU"/>
        </w:rPr>
        <w:br/>
        <w:t>требований и просьб учителя через живой диалог, привлечение их внимания к обсуждаемой на уроке информации, активизацию их познавательной</w:t>
      </w:r>
      <w:r w:rsidRPr="00733559">
        <w:rPr>
          <w:rFonts w:eastAsiaTheme="minorHAnsi"/>
          <w:color w:val="000000" w:themeColor="text1"/>
          <w:sz w:val="24"/>
          <w:lang w:val="ru-RU"/>
        </w:rPr>
        <w:br/>
        <w:t>деятельности через использование занимательных элементов, историй из</w:t>
      </w:r>
      <w:r w:rsidRPr="00733559">
        <w:rPr>
          <w:rFonts w:eastAsiaTheme="minorHAnsi"/>
          <w:color w:val="000000" w:themeColor="text1"/>
          <w:sz w:val="24"/>
          <w:lang w:val="ru-RU"/>
        </w:rPr>
        <w:br/>
        <w:t>жизни современников;</w:t>
      </w:r>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w:t>
      </w:r>
      <w:r w:rsidRPr="00733559">
        <w:rPr>
          <w:rFonts w:eastAsiaTheme="minorHAnsi"/>
          <w:b/>
          <w:color w:val="000000" w:themeColor="text1"/>
          <w:sz w:val="24"/>
          <w:lang w:val="ru-RU"/>
        </w:rPr>
        <w:t>использование ИКТ и дистанционных образовательных технологий</w:t>
      </w:r>
      <w:r w:rsidRPr="00733559">
        <w:rPr>
          <w:rFonts w:eastAsiaTheme="minorHAnsi"/>
          <w:b/>
          <w:color w:val="000000" w:themeColor="text1"/>
          <w:sz w:val="24"/>
          <w:lang w:val="ru-RU"/>
        </w:rPr>
        <w:br/>
        <w:t>обучения</w:t>
      </w:r>
      <w:r w:rsidRPr="00733559">
        <w:rPr>
          <w:rFonts w:eastAsiaTheme="minorHAnsi"/>
          <w:color w:val="000000" w:themeColor="text1"/>
          <w:sz w:val="24"/>
          <w:lang w:val="ru-RU"/>
        </w:rPr>
        <w:t>, обеспечивающих современные активности обучающихся</w:t>
      </w:r>
      <w:r w:rsidRPr="00733559">
        <w:rPr>
          <w:rFonts w:eastAsiaTheme="minorHAnsi"/>
          <w:color w:val="000000" w:themeColor="text1"/>
          <w:sz w:val="24"/>
          <w:lang w:val="ru-RU"/>
        </w:rPr>
        <w:br/>
        <w:t>(программы-тренажеры, тесты, зачеты в электронных приложениях,</w:t>
      </w:r>
      <w:r w:rsidRPr="00733559">
        <w:rPr>
          <w:rFonts w:eastAsiaTheme="minorHAnsi"/>
          <w:color w:val="000000" w:themeColor="text1"/>
          <w:sz w:val="24"/>
          <w:lang w:val="ru-RU"/>
        </w:rPr>
        <w:br/>
        <w:t>мультимедийные презентации, научно-популярные передачи, фильмы,</w:t>
      </w:r>
      <w:r w:rsidRPr="00733559">
        <w:rPr>
          <w:rFonts w:eastAsiaTheme="minorHAnsi"/>
          <w:color w:val="000000" w:themeColor="text1"/>
          <w:sz w:val="24"/>
          <w:lang w:val="ru-RU"/>
        </w:rPr>
        <w:br/>
        <w:t xml:space="preserve">обучающие сайты, уроки онлайн, </w:t>
      </w:r>
      <w:proofErr w:type="spellStart"/>
      <w:r w:rsidRPr="00733559">
        <w:rPr>
          <w:rFonts w:eastAsiaTheme="minorHAnsi"/>
          <w:color w:val="000000" w:themeColor="text1"/>
          <w:sz w:val="24"/>
          <w:lang w:val="ru-RU"/>
        </w:rPr>
        <w:t>видеолекции</w:t>
      </w:r>
      <w:proofErr w:type="spellEnd"/>
      <w:r w:rsidRPr="00733559">
        <w:rPr>
          <w:rFonts w:eastAsiaTheme="minorHAnsi"/>
          <w:color w:val="000000" w:themeColor="text1"/>
          <w:sz w:val="24"/>
          <w:lang w:val="ru-RU"/>
        </w:rPr>
        <w:t>, онлайн-конференции и др.)</w:t>
      </w:r>
      <w:proofErr w:type="gramStart"/>
      <w:r>
        <w:rPr>
          <w:rFonts w:eastAsiaTheme="minorHAnsi"/>
          <w:color w:val="000000" w:themeColor="text1"/>
          <w:sz w:val="24"/>
          <w:lang w:val="ru-RU"/>
        </w:rPr>
        <w:t> </w:t>
      </w:r>
      <w:r w:rsidRPr="00733559">
        <w:rPr>
          <w:rFonts w:eastAsiaTheme="minorHAnsi"/>
          <w:color w:val="000000" w:themeColor="text1"/>
          <w:sz w:val="24"/>
          <w:lang w:val="ru-RU"/>
        </w:rPr>
        <w:t>;</w:t>
      </w:r>
      <w:proofErr w:type="gramEnd"/>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w:t>
      </w:r>
      <w:proofErr w:type="gramStart"/>
      <w:r w:rsidRPr="00733559">
        <w:rPr>
          <w:rFonts w:eastAsiaTheme="minorHAnsi"/>
          <w:b/>
          <w:color w:val="000000" w:themeColor="text1"/>
          <w:sz w:val="24"/>
          <w:lang w:val="ru-RU"/>
        </w:rPr>
        <w:t>использование воспитательных возможностей содержания учебного</w:t>
      </w:r>
      <w:r w:rsidRPr="00733559">
        <w:rPr>
          <w:rFonts w:eastAsiaTheme="minorHAnsi"/>
          <w:b/>
          <w:color w:val="000000" w:themeColor="text1"/>
          <w:sz w:val="24"/>
          <w:lang w:val="ru-RU"/>
        </w:rPr>
        <w:br/>
        <w:t>предмета</w:t>
      </w:r>
      <w:r w:rsidRPr="00733559">
        <w:rPr>
          <w:rFonts w:eastAsiaTheme="minorHAnsi"/>
          <w:color w:val="000000" w:themeColor="text1"/>
          <w:sz w:val="24"/>
          <w:lang w:val="ru-RU"/>
        </w:rPr>
        <w:t xml:space="preserve">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roofErr w:type="gramEnd"/>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w:t>
      </w:r>
      <w:r w:rsidRPr="00733559">
        <w:rPr>
          <w:rFonts w:eastAsiaTheme="minorHAnsi"/>
          <w:b/>
          <w:color w:val="000000" w:themeColor="text1"/>
          <w:sz w:val="24"/>
          <w:lang w:val="ru-RU"/>
        </w:rPr>
        <w:t>применение на уроке интерактивных форм работы учащихся</w:t>
      </w:r>
      <w:r w:rsidRPr="00733559">
        <w:rPr>
          <w:rFonts w:eastAsiaTheme="minorHAnsi"/>
          <w:color w:val="000000" w:themeColor="text1"/>
          <w:sz w:val="24"/>
          <w:lang w:val="ru-RU"/>
        </w:rPr>
        <w:t>:</w:t>
      </w:r>
      <w:r w:rsidRPr="00733559">
        <w:rPr>
          <w:rFonts w:eastAsiaTheme="minorHAnsi"/>
          <w:color w:val="000000" w:themeColor="text1"/>
          <w:sz w:val="24"/>
          <w:lang w:val="ru-RU"/>
        </w:rPr>
        <w:br/>
        <w:t>интеллектуальных игр, стимулирующих познавательную мотивацию школьн</w:t>
      </w:r>
      <w:r>
        <w:rPr>
          <w:rFonts w:eastAsiaTheme="minorHAnsi"/>
          <w:color w:val="000000" w:themeColor="text1"/>
          <w:sz w:val="24"/>
          <w:lang w:val="ru-RU"/>
        </w:rPr>
        <w:t>иков</w:t>
      </w:r>
      <w:r w:rsidRPr="00733559">
        <w:rPr>
          <w:rFonts w:eastAsiaTheme="minorHAnsi"/>
          <w:color w:val="000000" w:themeColor="text1"/>
          <w:sz w:val="24"/>
          <w:lang w:val="ru-RU"/>
        </w:rPr>
        <w:t>;</w:t>
      </w:r>
      <w:r w:rsidRPr="00733559">
        <w:rPr>
          <w:rFonts w:eastAsiaTheme="minorHAnsi"/>
          <w:color w:val="000000" w:themeColor="text1"/>
          <w:sz w:val="24"/>
          <w:lang w:val="ru-RU"/>
        </w:rPr>
        <w:br/>
        <w:t>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 </w:t>
      </w:r>
    </w:p>
    <w:p w:rsidR="005B02FE" w:rsidRPr="00733559" w:rsidRDefault="005B02FE" w:rsidP="005B02FE">
      <w:pPr>
        <w:spacing w:after="200"/>
        <w:contextualSpacing/>
        <w:rPr>
          <w:rFonts w:eastAsiaTheme="minorHAnsi"/>
          <w:color w:val="000000" w:themeColor="text1"/>
          <w:sz w:val="24"/>
          <w:lang w:val="ru-RU"/>
        </w:rPr>
      </w:pP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использование визуальных образов (предметно-эстетической среды,</w:t>
      </w:r>
      <w:r w:rsidRPr="00733559">
        <w:rPr>
          <w:rFonts w:eastAsiaTheme="minorHAnsi"/>
          <w:color w:val="000000" w:themeColor="text1"/>
          <w:sz w:val="24"/>
          <w:lang w:val="ru-RU"/>
        </w:rPr>
        <w:br/>
        <w:t>наглядная агитация школьных стендов, предметной направленности,</w:t>
      </w:r>
      <w:r w:rsidRPr="00733559">
        <w:rPr>
          <w:rFonts w:eastAsiaTheme="minorHAnsi"/>
          <w:color w:val="000000" w:themeColor="text1"/>
          <w:sz w:val="24"/>
          <w:lang w:val="ru-RU"/>
        </w:rPr>
        <w:br/>
        <w:t>совместно производимые видеоролики по темам урока);</w:t>
      </w:r>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w:t>
      </w:r>
      <w:r w:rsidRPr="00733559">
        <w:rPr>
          <w:rFonts w:eastAsiaTheme="minorHAnsi"/>
          <w:b/>
          <w:color w:val="000000" w:themeColor="text1"/>
          <w:sz w:val="24"/>
          <w:lang w:val="ru-RU"/>
        </w:rPr>
        <w:t>включение в урок игровых процедур</w:t>
      </w:r>
      <w:r w:rsidRPr="00733559">
        <w:rPr>
          <w:rFonts w:eastAsiaTheme="minorHAnsi"/>
          <w:color w:val="000000" w:themeColor="text1"/>
          <w:sz w:val="24"/>
          <w:lang w:val="ru-RU"/>
        </w:rPr>
        <w:t>, которые помогают поддержать</w:t>
      </w:r>
      <w:r w:rsidRPr="00733559">
        <w:rPr>
          <w:rFonts w:eastAsiaTheme="minorHAnsi"/>
          <w:color w:val="000000" w:themeColor="text1"/>
          <w:sz w:val="24"/>
          <w:lang w:val="ru-RU"/>
        </w:rPr>
        <w:br/>
        <w:t>мотивацию детей к получению знаний (</w:t>
      </w:r>
      <w:r>
        <w:rPr>
          <w:rFonts w:eastAsiaTheme="minorHAnsi"/>
          <w:color w:val="000000" w:themeColor="text1"/>
          <w:sz w:val="24"/>
          <w:lang w:val="ru-RU"/>
        </w:rPr>
        <w:t>задания</w:t>
      </w:r>
      <w:r w:rsidRPr="00733559">
        <w:rPr>
          <w:rFonts w:eastAsiaTheme="minorHAnsi"/>
          <w:color w:val="000000" w:themeColor="text1"/>
          <w:sz w:val="24"/>
          <w:lang w:val="ru-RU"/>
        </w:rPr>
        <w:t xml:space="preserve"> с запланированными ошибками, наличие двигательной активности на уроках), налаживанию позитивных межличностных отношений в классе, помогают установлению доброжелательной атмосферы во время урока </w:t>
      </w:r>
      <w:r w:rsidRPr="00733559">
        <w:rPr>
          <w:rFonts w:eastAsiaTheme="minorHAnsi"/>
          <w:color w:val="000000" w:themeColor="text1"/>
          <w:sz w:val="24"/>
          <w:lang w:val="ru-RU"/>
        </w:rPr>
        <w:lastRenderedPageBreak/>
        <w:t xml:space="preserve">(сотрудничество, поощрение, доверие, поручение важного дела, </w:t>
      </w:r>
      <w:proofErr w:type="spellStart"/>
      <w:r w:rsidRPr="00733559">
        <w:rPr>
          <w:rFonts w:eastAsiaTheme="minorHAnsi"/>
          <w:color w:val="000000" w:themeColor="text1"/>
          <w:sz w:val="24"/>
          <w:lang w:val="ru-RU"/>
        </w:rPr>
        <w:t>эмпатия</w:t>
      </w:r>
      <w:proofErr w:type="spellEnd"/>
      <w:r w:rsidRPr="00733559">
        <w:rPr>
          <w:rFonts w:eastAsiaTheme="minorHAnsi"/>
          <w:color w:val="000000" w:themeColor="text1"/>
          <w:sz w:val="24"/>
          <w:lang w:val="ru-RU"/>
        </w:rPr>
        <w:t>, создание ситуации успеха);</w:t>
      </w:r>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w:t>
      </w:r>
      <w:r w:rsidRPr="00733559">
        <w:rPr>
          <w:rFonts w:eastAsiaTheme="minorHAnsi"/>
          <w:b/>
          <w:color w:val="000000" w:themeColor="text1"/>
          <w:sz w:val="24"/>
          <w:lang w:val="ru-RU"/>
        </w:rPr>
        <w:t>организация кураторства мотивированных и эрудированных</w:t>
      </w:r>
      <w:r w:rsidRPr="00733559">
        <w:rPr>
          <w:rFonts w:eastAsiaTheme="minorHAnsi"/>
          <w:b/>
          <w:color w:val="000000" w:themeColor="text1"/>
          <w:sz w:val="24"/>
          <w:lang w:val="ru-RU"/>
        </w:rPr>
        <w:br/>
        <w:t>обучающихся над их неуспевающими одноклассниками, дающего школьникам социально значимый опыт сотрудничества и взаимной помощи</w:t>
      </w:r>
      <w:r w:rsidRPr="00733559">
        <w:rPr>
          <w:rFonts w:eastAsiaTheme="minorHAnsi"/>
          <w:color w:val="000000" w:themeColor="text1"/>
          <w:sz w:val="24"/>
          <w:lang w:val="ru-RU"/>
        </w:rPr>
        <w:t>;</w:t>
      </w:r>
      <w:r w:rsidRPr="00733559">
        <w:rPr>
          <w:rFonts w:eastAsiaTheme="minorHAnsi"/>
          <w:color w:val="000000" w:themeColor="text1"/>
          <w:sz w:val="24"/>
          <w:lang w:val="ru-RU"/>
        </w:rPr>
        <w:br/>
      </w:r>
      <w:r w:rsidRPr="00733559">
        <w:rPr>
          <w:rFonts w:eastAsiaTheme="minorHAnsi"/>
          <w:color w:val="000000" w:themeColor="text1"/>
          <w:sz w:val="24"/>
          <w:lang w:val="ru-RU"/>
        </w:rPr>
        <w:sym w:font="Symbol" w:char="F02D"/>
      </w:r>
      <w:r w:rsidRPr="00733559">
        <w:rPr>
          <w:rFonts w:eastAsiaTheme="minorHAnsi"/>
          <w:color w:val="000000" w:themeColor="text1"/>
          <w:sz w:val="24"/>
          <w:lang w:val="ru-RU"/>
        </w:rPr>
        <w:t xml:space="preserve"> </w:t>
      </w:r>
      <w:r w:rsidRPr="00733559">
        <w:rPr>
          <w:rFonts w:eastAsiaTheme="minorHAnsi"/>
          <w:b/>
          <w:color w:val="000000" w:themeColor="text1"/>
          <w:sz w:val="24"/>
          <w:lang w:val="ru-RU"/>
        </w:rPr>
        <w:t>использование технологии «Портфолио»,</w:t>
      </w:r>
      <w:r w:rsidRPr="00733559">
        <w:rPr>
          <w:rFonts w:eastAsiaTheme="minorHAnsi"/>
          <w:color w:val="000000" w:themeColor="text1"/>
          <w:sz w:val="24"/>
          <w:lang w:val="ru-RU"/>
        </w:rPr>
        <w:t xml:space="preserve"> с целью развития</w:t>
      </w:r>
      <w:r w:rsidRPr="00733559">
        <w:rPr>
          <w:rFonts w:eastAsiaTheme="minorHAnsi"/>
          <w:color w:val="000000" w:themeColor="text1"/>
          <w:sz w:val="24"/>
          <w:lang w:val="ru-RU"/>
        </w:rPr>
        <w:br/>
        <w:t>самостоятельности, рефлексии и самооценки, планирования деятельности,</w:t>
      </w:r>
    </w:p>
    <w:p w:rsidR="005B02FE" w:rsidRPr="00733559" w:rsidRDefault="005B02FE" w:rsidP="005B02FE">
      <w:pPr>
        <w:spacing w:after="200"/>
        <w:rPr>
          <w:rFonts w:eastAsiaTheme="minorHAnsi"/>
          <w:color w:val="000000" w:themeColor="text1"/>
          <w:sz w:val="24"/>
          <w:lang w:val="ru-RU"/>
        </w:rPr>
      </w:pPr>
      <w:proofErr w:type="gramStart"/>
      <w:r w:rsidRPr="00733559">
        <w:rPr>
          <w:rFonts w:eastAsiaTheme="minorHAnsi"/>
          <w:color w:val="000000" w:themeColor="text1"/>
          <w:sz w:val="24"/>
          <w:lang w:val="ru-RU"/>
        </w:rPr>
        <w:t>генерирования и оформления собственных идей, навык уважительного</w:t>
      </w:r>
      <w:r w:rsidRPr="00733559">
        <w:rPr>
          <w:rFonts w:eastAsiaTheme="minorHAnsi"/>
          <w:color w:val="000000" w:themeColor="text1"/>
          <w:sz w:val="24"/>
          <w:lang w:val="ru-RU"/>
        </w:rPr>
        <w:br/>
        <w:t>отношения к чужим идеям, оформленным в работах других исследователей,</w:t>
      </w:r>
      <w:r w:rsidRPr="00733559">
        <w:rPr>
          <w:rFonts w:eastAsiaTheme="minorHAnsi"/>
          <w:color w:val="000000" w:themeColor="text1"/>
          <w:sz w:val="24"/>
          <w:lang w:val="ru-RU"/>
        </w:rPr>
        <w:br/>
        <w:t>навык публичного выступления перед аудиторией, аргументирования и</w:t>
      </w:r>
      <w:r w:rsidRPr="00733559">
        <w:rPr>
          <w:rFonts w:eastAsiaTheme="minorHAnsi"/>
          <w:color w:val="000000" w:themeColor="text1"/>
          <w:sz w:val="24"/>
          <w:lang w:val="ru-RU"/>
        </w:rPr>
        <w:br/>
        <w:t>отстаивания своей точки зрения (участие в конкурсах, выставках,</w:t>
      </w:r>
      <w:r w:rsidRPr="00733559">
        <w:rPr>
          <w:rFonts w:eastAsiaTheme="minorHAnsi"/>
          <w:color w:val="000000" w:themeColor="text1"/>
          <w:sz w:val="24"/>
          <w:lang w:val="ru-RU"/>
        </w:rPr>
        <w:br/>
        <w:t>соревнованиях, научно-практических конференциях, форумах, авторские</w:t>
      </w:r>
      <w:r w:rsidRPr="00733559">
        <w:rPr>
          <w:rFonts w:eastAsiaTheme="minorHAnsi"/>
          <w:color w:val="000000" w:themeColor="text1"/>
          <w:sz w:val="24"/>
          <w:lang w:val="ru-RU"/>
        </w:rPr>
        <w:br/>
        <w:t>публикации в изданиях выше школьного уровня, авторские проекты,</w:t>
      </w:r>
      <w:r w:rsidRPr="00733559">
        <w:rPr>
          <w:rFonts w:eastAsiaTheme="minorHAnsi"/>
          <w:color w:val="000000" w:themeColor="text1"/>
          <w:sz w:val="24"/>
          <w:lang w:val="ru-RU"/>
        </w:rPr>
        <w:br/>
        <w:t>изобретения, получившие общественное одобрение, успешное прохождение</w:t>
      </w:r>
      <w:r w:rsidRPr="00733559">
        <w:rPr>
          <w:rFonts w:eastAsiaTheme="minorHAnsi"/>
          <w:color w:val="000000" w:themeColor="text1"/>
          <w:sz w:val="24"/>
          <w:lang w:val="ru-RU"/>
        </w:rPr>
        <w:br/>
        <w:t>социальной и профессиональной практики).</w:t>
      </w:r>
      <w:proofErr w:type="gramEnd"/>
      <w:r w:rsidRPr="00733559">
        <w:rPr>
          <w:rFonts w:eastAsiaTheme="minorHAnsi"/>
          <w:color w:val="000000" w:themeColor="text1"/>
          <w:sz w:val="24"/>
          <w:lang w:val="ru-RU"/>
        </w:rPr>
        <w:br/>
        <w:t>Непрерывный поиск приемов и форм взаимодействия педагогов и</w:t>
      </w:r>
      <w:r w:rsidRPr="00733559">
        <w:rPr>
          <w:rFonts w:eastAsiaTheme="minorHAnsi"/>
          <w:color w:val="000000" w:themeColor="text1"/>
          <w:sz w:val="24"/>
          <w:lang w:val="ru-RU"/>
        </w:rPr>
        <w:br/>
        <w:t>обучающихся на учебном занятии позволяет приобретенным знаниям,</w:t>
      </w:r>
      <w:r w:rsidRPr="00733559">
        <w:rPr>
          <w:rFonts w:eastAsiaTheme="minorHAnsi"/>
          <w:color w:val="000000" w:themeColor="text1"/>
          <w:sz w:val="24"/>
          <w:lang w:val="ru-RU"/>
        </w:rPr>
        <w:br/>
        <w:t>отношениям и опыту перейти в социально значимые виды самостоятельной работы.</w:t>
      </w:r>
      <w:r>
        <w:rPr>
          <w:rFonts w:eastAsiaTheme="minorHAnsi"/>
          <w:color w:val="000000" w:themeColor="text1"/>
          <w:sz w:val="24"/>
          <w:lang w:val="ru-RU"/>
        </w:rPr>
        <w:t xml:space="preserve"> </w:t>
      </w:r>
    </w:p>
    <w:p w:rsidR="005B02FE" w:rsidRDefault="002074E8" w:rsidP="002074E8">
      <w:pPr>
        <w:spacing w:after="200"/>
        <w:jc w:val="center"/>
        <w:rPr>
          <w:rFonts w:eastAsiaTheme="minorHAnsi"/>
          <w:b/>
          <w:i/>
          <w:color w:val="000000" w:themeColor="text1"/>
          <w:sz w:val="24"/>
          <w:u w:val="single"/>
          <w:lang w:val="ru-RU"/>
        </w:rPr>
      </w:pPr>
      <w:r w:rsidRPr="002074E8">
        <w:rPr>
          <w:rFonts w:eastAsiaTheme="minorHAnsi"/>
          <w:b/>
          <w:i/>
          <w:color w:val="000000" w:themeColor="text1"/>
          <w:sz w:val="24"/>
          <w:u w:val="single"/>
          <w:lang w:val="ru-RU"/>
        </w:rPr>
        <w:t>Уровень начального общего образования.</w:t>
      </w:r>
    </w:p>
    <w:p w:rsidR="002074E8" w:rsidRDefault="002074E8" w:rsidP="002074E8">
      <w:pPr>
        <w:spacing w:after="200"/>
        <w:jc w:val="center"/>
        <w:rPr>
          <w:rFonts w:eastAsiaTheme="minorHAnsi"/>
          <w:color w:val="000000" w:themeColor="text1"/>
          <w:sz w:val="24"/>
          <w:lang w:val="ru-RU"/>
        </w:rPr>
      </w:pPr>
      <w:r w:rsidRPr="002074E8">
        <w:rPr>
          <w:rFonts w:eastAsiaTheme="minorHAnsi"/>
          <w:color w:val="000000" w:themeColor="text1"/>
          <w:sz w:val="24"/>
          <w:lang w:val="ru-RU"/>
        </w:rPr>
        <w:t xml:space="preserve">Реализация </w:t>
      </w:r>
      <w:r>
        <w:rPr>
          <w:rFonts w:eastAsiaTheme="minorHAnsi"/>
          <w:color w:val="000000" w:themeColor="text1"/>
          <w:sz w:val="24"/>
          <w:lang w:val="ru-RU"/>
        </w:rPr>
        <w:t xml:space="preserve">воспитательного потенциала осуществляется за счёт внедрения музейных уроков. </w:t>
      </w:r>
    </w:p>
    <w:p w:rsidR="002074E8" w:rsidRPr="002074E8" w:rsidRDefault="002074E8" w:rsidP="002074E8">
      <w:pPr>
        <w:spacing w:after="200"/>
        <w:jc w:val="center"/>
        <w:rPr>
          <w:rFonts w:eastAsiaTheme="minorHAnsi"/>
          <w:color w:val="000000" w:themeColor="text1"/>
          <w:sz w:val="24"/>
          <w:lang w:val="ru-RU"/>
        </w:rPr>
      </w:pPr>
      <w:r>
        <w:rPr>
          <w:rFonts w:eastAsiaTheme="minorHAnsi"/>
          <w:color w:val="000000" w:themeColor="text1"/>
          <w:sz w:val="24"/>
          <w:lang w:val="ru-RU"/>
        </w:rPr>
        <w:t>(Приложение «Модуль «Школьный урок».)</w:t>
      </w:r>
    </w:p>
    <w:p w:rsidR="002074E8" w:rsidRPr="002074E8" w:rsidRDefault="002074E8" w:rsidP="005B02FE">
      <w:pPr>
        <w:spacing w:after="200"/>
        <w:rPr>
          <w:rFonts w:eastAsiaTheme="minorHAnsi"/>
          <w:color w:val="000000" w:themeColor="text1"/>
          <w:sz w:val="24"/>
          <w:lang w:val="ru-RU"/>
        </w:rPr>
      </w:pPr>
    </w:p>
    <w:p w:rsidR="005B02FE" w:rsidRPr="00683973" w:rsidRDefault="005B02FE" w:rsidP="005B02FE">
      <w:pPr>
        <w:pStyle w:val="Default"/>
        <w:jc w:val="center"/>
      </w:pPr>
      <w:r w:rsidRPr="00683973">
        <w:rPr>
          <w:b/>
          <w:i/>
          <w:u w:val="single"/>
        </w:rPr>
        <w:t>Уровень основного общего образования</w:t>
      </w:r>
    </w:p>
    <w:p w:rsidR="005B02FE" w:rsidRPr="00683973" w:rsidRDefault="005B02FE" w:rsidP="005B02FE">
      <w:pPr>
        <w:pStyle w:val="Default"/>
      </w:pPr>
    </w:p>
    <w:p w:rsidR="005B02FE" w:rsidRPr="00683973" w:rsidRDefault="005B02FE" w:rsidP="005B02FE">
      <w:pPr>
        <w:pStyle w:val="Default"/>
        <w:spacing w:line="360" w:lineRule="auto"/>
        <w:jc w:val="both"/>
      </w:pPr>
      <w:r w:rsidRPr="00683973">
        <w:t xml:space="preserve">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их воспитанников, ведущую деятельность. Все это в процессе организации учебной деятельности обеспечивает: </w:t>
      </w:r>
    </w:p>
    <w:p w:rsidR="005B02FE" w:rsidRPr="00683973" w:rsidRDefault="005B02FE" w:rsidP="005B02FE">
      <w:pPr>
        <w:pStyle w:val="Default"/>
        <w:spacing w:line="360" w:lineRule="auto"/>
        <w:jc w:val="both"/>
      </w:pPr>
      <w:r w:rsidRPr="00683973">
        <w:t xml:space="preserve">- 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 </w:t>
      </w:r>
    </w:p>
    <w:p w:rsidR="005B02FE" w:rsidRPr="00683973" w:rsidRDefault="005B02FE" w:rsidP="005B02FE">
      <w:pPr>
        <w:pStyle w:val="Default"/>
        <w:spacing w:line="360" w:lineRule="auto"/>
        <w:jc w:val="both"/>
      </w:pPr>
      <w:r w:rsidRPr="00683973">
        <w:t xml:space="preserve">- организацию на уроках активной деятельности учащихся, в том числе поисково-исследовательской,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 </w:t>
      </w:r>
    </w:p>
    <w:p w:rsidR="005B02FE" w:rsidRPr="00683973" w:rsidRDefault="005B02FE" w:rsidP="005B02FE">
      <w:pPr>
        <w:pStyle w:val="Default"/>
        <w:spacing w:line="360" w:lineRule="auto"/>
        <w:jc w:val="both"/>
      </w:pPr>
      <w:r w:rsidRPr="00683973">
        <w:t xml:space="preserve">- использование воспитательных возможностей предметного содержания через подбор соответствующих текстов для чтения, задач для решения, проблемных ситуаций для обсуждения в классе. </w:t>
      </w:r>
    </w:p>
    <w:p w:rsidR="005B02FE" w:rsidRPr="00683973" w:rsidRDefault="005B02FE" w:rsidP="005B02FE">
      <w:pPr>
        <w:pStyle w:val="Default"/>
        <w:spacing w:line="360" w:lineRule="auto"/>
        <w:jc w:val="both"/>
      </w:pPr>
      <w:r w:rsidRPr="00683973">
        <w:t xml:space="preserve">В школе  апробируются  новые формы образования и взаимодействия с социумом. </w:t>
      </w:r>
    </w:p>
    <w:p w:rsidR="005B02FE" w:rsidRPr="00683973" w:rsidRDefault="005B02FE" w:rsidP="005B02FE">
      <w:pPr>
        <w:pStyle w:val="Default"/>
        <w:spacing w:line="360" w:lineRule="auto"/>
        <w:jc w:val="both"/>
      </w:pPr>
      <w:r w:rsidRPr="00683973">
        <w:rPr>
          <w:b/>
        </w:rPr>
        <w:t>Через проект «Открывая образование»</w:t>
      </w:r>
      <w:r w:rsidRPr="00683973">
        <w:t xml:space="preserve"> осуществляется переход от классно-урочной системы к личностно открытому образованию. </w:t>
      </w:r>
    </w:p>
    <w:p w:rsidR="005B02FE" w:rsidRPr="00683973" w:rsidRDefault="005B02FE" w:rsidP="005B02FE">
      <w:pPr>
        <w:pStyle w:val="Default"/>
        <w:spacing w:line="360" w:lineRule="auto"/>
        <w:jc w:val="both"/>
      </w:pPr>
      <w:r w:rsidRPr="00683973">
        <w:lastRenderedPageBreak/>
        <w:t xml:space="preserve">Основным механизмом являются </w:t>
      </w:r>
      <w:r w:rsidRPr="00683973">
        <w:rPr>
          <w:b/>
        </w:rPr>
        <w:t>уроки, проведенные вне стен школы</w:t>
      </w:r>
      <w:r w:rsidRPr="00683973">
        <w:t xml:space="preserve">, в окружающем социуме: в парке, на улицах микрорайона, в музее, школе искусств, городской детской библиотеке. Пространство окружающего социума становится пространством приобретения опыта самостоятельных социальных проб, реализации собственных инициатив, навыков самоорганизации. Здесь обучающиеся получают опыт сотрудничества, партнерских отношений друг с другом и  взрослыми. </w:t>
      </w:r>
    </w:p>
    <w:p w:rsidR="005B02FE" w:rsidRPr="00683973" w:rsidRDefault="005B02FE" w:rsidP="005B02FE">
      <w:pPr>
        <w:pStyle w:val="Default"/>
        <w:spacing w:line="360" w:lineRule="auto"/>
        <w:jc w:val="both"/>
      </w:pPr>
      <w:r w:rsidRPr="00683973">
        <w:rPr>
          <w:b/>
        </w:rPr>
        <w:t>«Точки открытости» образовательного пространства реализуются и через проведение IT-марафона «</w:t>
      </w:r>
      <w:proofErr w:type="gramStart"/>
      <w:r w:rsidRPr="00683973">
        <w:rPr>
          <w:b/>
        </w:rPr>
        <w:t>Осваивай</w:t>
      </w:r>
      <w:proofErr w:type="gramEnd"/>
      <w:r w:rsidRPr="00683973">
        <w:rPr>
          <w:b/>
        </w:rPr>
        <w:t xml:space="preserve"> и делись!»</w:t>
      </w:r>
      <w:r w:rsidRPr="00683973">
        <w:t xml:space="preserve">, направленного на освоение новых IT-практик учителями и учениками. Проект формирует умение выделять дефициты IT-компетентности, позволяет освоить новые информационные технологии и создать </w:t>
      </w:r>
      <w:proofErr w:type="spellStart"/>
      <w:r w:rsidRPr="00683973">
        <w:t>лайфхаки</w:t>
      </w:r>
      <w:proofErr w:type="spellEnd"/>
      <w:r w:rsidRPr="00683973">
        <w:t xml:space="preserve"> по их освоению для других. </w:t>
      </w:r>
      <w:proofErr w:type="gramStart"/>
      <w:r w:rsidRPr="00683973">
        <w:t xml:space="preserve">Использование освоенных IT-практик в рамках урока,  воспитывает в учащихся личность, подходящую к делу творчески, исследующую мир, развивающуюся в нем и вместе с ним. </w:t>
      </w:r>
      <w:proofErr w:type="gramEnd"/>
    </w:p>
    <w:p w:rsidR="005B02FE" w:rsidRPr="00683973" w:rsidRDefault="005B02FE" w:rsidP="005B02FE">
      <w:pPr>
        <w:pStyle w:val="Default"/>
        <w:spacing w:line="360" w:lineRule="auto"/>
        <w:jc w:val="both"/>
      </w:pPr>
      <w:r w:rsidRPr="00683973">
        <w:rPr>
          <w:b/>
        </w:rPr>
        <w:t>Проект  «</w:t>
      </w:r>
      <w:proofErr w:type="spellStart"/>
      <w:proofErr w:type="gramStart"/>
      <w:r w:rsidRPr="00683973">
        <w:rPr>
          <w:b/>
        </w:rPr>
        <w:t>Pro</w:t>
      </w:r>
      <w:proofErr w:type="gramEnd"/>
      <w:r w:rsidRPr="00683973">
        <w:rPr>
          <w:b/>
        </w:rPr>
        <w:t>ЧИТка</w:t>
      </w:r>
      <w:proofErr w:type="spellEnd"/>
      <w:r w:rsidRPr="00683973">
        <w:rPr>
          <w:b/>
        </w:rPr>
        <w:t xml:space="preserve"> 12+»</w:t>
      </w:r>
      <w:r w:rsidRPr="00683973">
        <w:t xml:space="preserve"> (проект предполагает повышение функциональной читательской грамотности), включение элементов смыслового чтения в предметное содержание разных дисциплин также позволяет усилить воспитательный потенциал урока. </w:t>
      </w:r>
    </w:p>
    <w:p w:rsidR="005B02FE" w:rsidRPr="00683973" w:rsidRDefault="005B02FE" w:rsidP="005B02FE">
      <w:pPr>
        <w:spacing w:line="360" w:lineRule="auto"/>
        <w:rPr>
          <w:sz w:val="24"/>
          <w:lang w:val="ru-RU"/>
        </w:rPr>
      </w:pPr>
      <w:r w:rsidRPr="00683973">
        <w:rPr>
          <w:sz w:val="24"/>
          <w:lang w:val="ru-RU"/>
        </w:rPr>
        <w:t>Новые знания появляются благодаря совместным усилиям школьника и педагога. При этом важно, чтобы задаваемые учителем вопросы воспринимались не как контроль учителя за усвоением знаний ученика, а как</w:t>
      </w:r>
    </w:p>
    <w:p w:rsidR="005B02FE" w:rsidRPr="00683973" w:rsidRDefault="005B02FE" w:rsidP="005B02FE">
      <w:pPr>
        <w:pStyle w:val="Default"/>
        <w:spacing w:line="360" w:lineRule="auto"/>
        <w:jc w:val="both"/>
      </w:pPr>
      <w:r w:rsidRPr="00683973">
        <w:t xml:space="preserve">диалог личности с личностью, чтобы задания хотелось выполнять, не отдавая этому времени часть жизни, а приобретая через них саму жизнь. </w:t>
      </w:r>
    </w:p>
    <w:p w:rsidR="005B02FE" w:rsidRPr="00683973" w:rsidRDefault="005B02FE" w:rsidP="005B02FE">
      <w:pPr>
        <w:spacing w:line="360" w:lineRule="auto"/>
        <w:rPr>
          <w:sz w:val="24"/>
          <w:lang w:val="ru-RU"/>
        </w:rPr>
      </w:pPr>
      <w:r w:rsidRPr="00683973">
        <w:rPr>
          <w:sz w:val="24"/>
          <w:lang w:val="ru-RU"/>
        </w:rPr>
        <w:t xml:space="preserve">Создание гибкой и открытой среды обучения и воспитания с использованием гаджетов, открытых образовательных ресурсов, систем управления позволяет создать условия для реализации провозглашенных ЮНЕСКО ведущих принципов образования </w:t>
      </w:r>
      <w:r w:rsidRPr="00683973">
        <w:rPr>
          <w:sz w:val="24"/>
        </w:rPr>
        <w:t>XXI</w:t>
      </w:r>
      <w:r w:rsidRPr="00683973">
        <w:rPr>
          <w:sz w:val="24"/>
          <w:lang w:val="ru-RU"/>
        </w:rPr>
        <w:t xml:space="preserve"> века: «образование для всех», «образование через всю жизнь», образование «всегда, везде и в любое время». У </w:t>
      </w:r>
      <w:proofErr w:type="gramStart"/>
      <w:r w:rsidRPr="00683973">
        <w:rPr>
          <w:sz w:val="24"/>
          <w:lang w:val="ru-RU"/>
        </w:rPr>
        <w:t>обучающихся</w:t>
      </w:r>
      <w:proofErr w:type="gramEnd"/>
      <w:r w:rsidRPr="00683973">
        <w:rPr>
          <w:sz w:val="24"/>
          <w:lang w:val="ru-RU"/>
        </w:rPr>
        <w:t xml:space="preserve">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 </w:t>
      </w:r>
    </w:p>
    <w:p w:rsidR="0034183A" w:rsidRPr="00683973" w:rsidRDefault="0034183A" w:rsidP="0034183A">
      <w:pPr>
        <w:pStyle w:val="Default"/>
        <w:jc w:val="center"/>
        <w:rPr>
          <w:b/>
          <w:i/>
          <w:u w:val="single"/>
        </w:rPr>
      </w:pPr>
      <w:r w:rsidRPr="00683973">
        <w:rPr>
          <w:b/>
          <w:i/>
          <w:u w:val="single"/>
        </w:rPr>
        <w:t xml:space="preserve">Уровень среднего общего образования. </w:t>
      </w:r>
    </w:p>
    <w:p w:rsidR="0034183A" w:rsidRPr="00683973" w:rsidRDefault="0034183A" w:rsidP="0034183A">
      <w:pPr>
        <w:pStyle w:val="Default"/>
        <w:jc w:val="center"/>
      </w:pPr>
    </w:p>
    <w:p w:rsidR="0034183A" w:rsidRPr="00683973" w:rsidRDefault="0034183A" w:rsidP="0034183A">
      <w:pPr>
        <w:pStyle w:val="Default"/>
        <w:spacing w:line="360" w:lineRule="auto"/>
        <w:jc w:val="both"/>
      </w:pPr>
      <w:r w:rsidRPr="00683973">
        <w:t xml:space="preserve">Воспитательный потенциал урока реализуется через превращение знаний в объекты эмоционального переживания; организацию работы с воспитывающей информацией; привлечение внимания к нравственным проблемам, связанным с открытиями и изобретениями. </w:t>
      </w:r>
    </w:p>
    <w:p w:rsidR="0034183A" w:rsidRPr="00683973" w:rsidRDefault="0034183A" w:rsidP="0034183A">
      <w:pPr>
        <w:pStyle w:val="Default"/>
        <w:spacing w:line="360" w:lineRule="auto"/>
        <w:jc w:val="both"/>
      </w:pPr>
      <w:r w:rsidRPr="00683973">
        <w:lastRenderedPageBreak/>
        <w:t xml:space="preserve">Одной из особенностей урочной деятельности является организация погружений в предмет.  Погружения позволяют расширить знания обучающихся по теме, показывают практическую значимость полученных знаний.  Например,  </w:t>
      </w:r>
    </w:p>
    <w:p w:rsidR="0034183A" w:rsidRPr="00683973" w:rsidRDefault="0034183A" w:rsidP="0034183A">
      <w:pPr>
        <w:pStyle w:val="Default"/>
        <w:spacing w:line="360" w:lineRule="auto"/>
        <w:jc w:val="both"/>
      </w:pPr>
      <w:r w:rsidRPr="00683973">
        <w:t xml:space="preserve">-  </w:t>
      </w:r>
      <w:r w:rsidRPr="00683973">
        <w:rPr>
          <w:b/>
        </w:rPr>
        <w:t>уроки-лаборатории,</w:t>
      </w:r>
      <w:r w:rsidRPr="00683973">
        <w:t xml:space="preserve"> продолжительность которых составляет два академических часа. Основные методы обучения на данных </w:t>
      </w:r>
      <w:r w:rsidRPr="00683973">
        <w:rPr>
          <w:b/>
        </w:rPr>
        <w:t>уроках частично-поисковый и исследовательский</w:t>
      </w:r>
      <w:r w:rsidRPr="00683973">
        <w:t xml:space="preserve">, цель таких уроков - открытие нового знания на основе материала, выходящего за рамки школьной программы. Данные уроки, обучающиеся выбирают на основе своих интересов накануне погружения. В день погружения учащийся может посетить два урока-лаборатории; </w:t>
      </w:r>
    </w:p>
    <w:p w:rsidR="0034183A" w:rsidRPr="00683973" w:rsidRDefault="0034183A" w:rsidP="0034183A">
      <w:pPr>
        <w:spacing w:line="360" w:lineRule="auto"/>
        <w:rPr>
          <w:sz w:val="24"/>
          <w:lang w:val="ru-RU"/>
        </w:rPr>
      </w:pPr>
      <w:r w:rsidRPr="00683973">
        <w:rPr>
          <w:sz w:val="24"/>
          <w:lang w:val="ru-RU"/>
        </w:rPr>
        <w:t xml:space="preserve">- связующим звеном, позволяющим отследить промежуточные результаты </w:t>
      </w:r>
      <w:r w:rsidRPr="00683973">
        <w:rPr>
          <w:b/>
          <w:sz w:val="24"/>
          <w:lang w:val="ru-RU"/>
        </w:rPr>
        <w:t>предметные  декады</w:t>
      </w:r>
      <w:r w:rsidRPr="00683973">
        <w:rPr>
          <w:sz w:val="24"/>
          <w:lang w:val="ru-RU"/>
        </w:rPr>
        <w:t>, которые призваны усилить образовательный эффект путем объединения фактического материала и эмоционально-ценностного отношения к нему. Такие декады требуют не только объединения усилий учителей предметников, но и классных руководителей, а также привлечения психолога, социального педагога, библиотекаря;</w:t>
      </w:r>
    </w:p>
    <w:p w:rsidR="0034183A" w:rsidRPr="00683973" w:rsidRDefault="0034183A" w:rsidP="0034183A">
      <w:pPr>
        <w:pStyle w:val="Default"/>
        <w:spacing w:line="360" w:lineRule="auto"/>
        <w:jc w:val="both"/>
      </w:pPr>
      <w:proofErr w:type="gramStart"/>
      <w:r w:rsidRPr="00683973">
        <w:t xml:space="preserve">- </w:t>
      </w:r>
      <w:r w:rsidRPr="00683973">
        <w:rPr>
          <w:b/>
        </w:rPr>
        <w:t>технология развивающего обучения</w:t>
      </w:r>
      <w:r w:rsidRPr="00683973">
        <w:t xml:space="preserve"> и используемые нами механизмы организации учебной деятельности способствуют развитию и оформлению проблемных вопросов, возникающих в рамках урока, в самостоятельные индивидуальные и групповые (в том числе разновозрастные) исследовательские проекты и далее в индивидуальные образовательные программы, что дает обучающимся возможность приобрести умения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w:t>
      </w:r>
      <w:proofErr w:type="gramEnd"/>
      <w:r w:rsidRPr="00683973">
        <w:t xml:space="preserve"> других исследователей, навык публичного выступления перед аудиторией, аргументирования и отстаивания своей точки зрения. </w:t>
      </w:r>
    </w:p>
    <w:p w:rsidR="0034183A" w:rsidRPr="00683973" w:rsidRDefault="0034183A" w:rsidP="0034183A">
      <w:pPr>
        <w:spacing w:line="360" w:lineRule="auto"/>
        <w:rPr>
          <w:sz w:val="24"/>
          <w:lang w:val="ru-RU"/>
        </w:rPr>
      </w:pPr>
      <w:proofErr w:type="spellStart"/>
      <w:r w:rsidRPr="00683973">
        <w:rPr>
          <w:b/>
          <w:sz w:val="24"/>
          <w:lang w:val="ru-RU"/>
        </w:rPr>
        <w:t>Межпредметные</w:t>
      </w:r>
      <w:proofErr w:type="spellEnd"/>
      <w:r w:rsidRPr="00683973">
        <w:rPr>
          <w:b/>
          <w:sz w:val="24"/>
          <w:lang w:val="ru-RU"/>
        </w:rPr>
        <w:t xml:space="preserve"> связи повышают научный уровень обучения, отражая естественные взаимосвязи процессов и явлений действительности</w:t>
      </w:r>
      <w:r w:rsidRPr="00683973">
        <w:rPr>
          <w:sz w:val="24"/>
          <w:lang w:val="ru-RU"/>
        </w:rPr>
        <w:t xml:space="preserve">. При этом развивается системность мышления, гибкость ума, умение обобщать, мыслить абстрактными понятиями, благодаря </w:t>
      </w:r>
      <w:proofErr w:type="spellStart"/>
      <w:r w:rsidRPr="00683973">
        <w:rPr>
          <w:sz w:val="24"/>
          <w:lang w:val="ru-RU"/>
        </w:rPr>
        <w:t>межпредметным</w:t>
      </w:r>
      <w:proofErr w:type="spellEnd"/>
      <w:r w:rsidRPr="00683973">
        <w:rPr>
          <w:sz w:val="24"/>
          <w:lang w:val="ru-RU"/>
        </w:rPr>
        <w:t xml:space="preserve"> погружениям и предметным декадам формируется целостная картина мира. Немаловажное значение имеет воспитательный эффект такого подхода – скоординированные усилия учителей-предметников и классных руководителей позволяют усилить воспитательный потенциал учебных предметов, показать практическую значимость знаний, развивают способности обучающихся </w:t>
      </w:r>
    </w:p>
    <w:p w:rsidR="009A31EB" w:rsidRDefault="009A31EB" w:rsidP="00683973">
      <w:pPr>
        <w:tabs>
          <w:tab w:val="left" w:pos="851"/>
        </w:tabs>
        <w:rPr>
          <w:b/>
          <w:iCs/>
          <w:color w:val="000000"/>
          <w:w w:val="0"/>
          <w:sz w:val="24"/>
          <w:lang w:val="ru-RU"/>
        </w:rPr>
      </w:pPr>
    </w:p>
    <w:p w:rsidR="0034183A" w:rsidRDefault="00683973" w:rsidP="00683973">
      <w:pPr>
        <w:pStyle w:val="Default"/>
        <w:jc w:val="center"/>
        <w:rPr>
          <w:b/>
        </w:rPr>
      </w:pPr>
      <w:r w:rsidRPr="00683973">
        <w:rPr>
          <w:b/>
        </w:rPr>
        <w:t>3.</w:t>
      </w:r>
      <w:r>
        <w:rPr>
          <w:b/>
        </w:rPr>
        <w:t xml:space="preserve">1. </w:t>
      </w:r>
      <w:r w:rsidRPr="00683973">
        <w:rPr>
          <w:b/>
        </w:rPr>
        <w:t>5.</w:t>
      </w:r>
      <w:r w:rsidR="0034183A" w:rsidRPr="00683973">
        <w:rPr>
          <w:b/>
        </w:rPr>
        <w:t>Модуль «Самоуправление».</w:t>
      </w:r>
    </w:p>
    <w:p w:rsidR="00683973" w:rsidRPr="00683973" w:rsidRDefault="00683973" w:rsidP="00683973">
      <w:pPr>
        <w:pStyle w:val="Default"/>
        <w:jc w:val="center"/>
        <w:rPr>
          <w:b/>
        </w:rPr>
      </w:pPr>
    </w:p>
    <w:p w:rsidR="005B02FE" w:rsidRPr="00683973" w:rsidRDefault="002139BE" w:rsidP="00683973">
      <w:pPr>
        <w:spacing w:after="200"/>
        <w:ind w:left="-142" w:hanging="862"/>
        <w:contextualSpacing/>
        <w:rPr>
          <w:rFonts w:eastAsiaTheme="minorHAnsi"/>
          <w:color w:val="000000" w:themeColor="text1"/>
          <w:sz w:val="24"/>
          <w:lang w:val="ru-RU"/>
        </w:rPr>
      </w:pPr>
      <w:r w:rsidRPr="00683973">
        <w:rPr>
          <w:rFonts w:eastAsiaTheme="minorHAnsi"/>
          <w:color w:val="000000" w:themeColor="text1"/>
          <w:sz w:val="24"/>
          <w:lang w:val="ru-RU"/>
        </w:rPr>
        <w:t xml:space="preserve">                      </w:t>
      </w:r>
      <w:r w:rsidR="005B02FE" w:rsidRPr="00683973">
        <w:rPr>
          <w:rFonts w:eastAsiaTheme="minorHAnsi"/>
          <w:color w:val="000000" w:themeColor="text1"/>
          <w:sz w:val="24"/>
          <w:lang w:val="ru-RU"/>
        </w:rPr>
        <w:t xml:space="preserve">Поддержка детского самоуправления помогает педагогам воспитывать в детях инициативность, самостоятельность, ответственность, трудолюбие, чувство собственного достоинства. Также предоставляет широкие возможности для самовыражения  самореализации через участие в делах школы и класса. </w:t>
      </w:r>
    </w:p>
    <w:p w:rsidR="005B02FE" w:rsidRPr="00683973" w:rsidRDefault="005B02FE" w:rsidP="0068397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xml:space="preserve">Детское самоуправление на этапе начального образования осуществляется через  работу актива </w:t>
      </w:r>
      <w:r w:rsidRPr="00683973">
        <w:rPr>
          <w:rFonts w:eastAsiaTheme="minorHAnsi"/>
          <w:color w:val="000000" w:themeColor="text1"/>
          <w:sz w:val="24"/>
          <w:lang w:val="ru-RU"/>
        </w:rPr>
        <w:lastRenderedPageBreak/>
        <w:t>РДШ, инициирующего и организующего проведение личностно значимых для школьников событий.</w:t>
      </w:r>
    </w:p>
    <w:p w:rsidR="005B02FE" w:rsidRDefault="005B02FE" w:rsidP="00683973">
      <w:pPr>
        <w:spacing w:after="200"/>
        <w:ind w:left="-142"/>
        <w:contextualSpacing/>
        <w:rPr>
          <w:rFonts w:eastAsiaTheme="minorHAnsi"/>
          <w:b/>
          <w:i/>
          <w:color w:val="000000" w:themeColor="text1"/>
          <w:sz w:val="24"/>
          <w:lang w:val="ru-RU"/>
        </w:rPr>
      </w:pPr>
      <w:r w:rsidRPr="00683973">
        <w:rPr>
          <w:rFonts w:eastAsiaTheme="minorHAnsi"/>
          <w:b/>
          <w:i/>
          <w:color w:val="000000" w:themeColor="text1"/>
          <w:sz w:val="24"/>
          <w:lang w:val="ru-RU"/>
        </w:rPr>
        <w:t>На школьном уровне:</w:t>
      </w:r>
    </w:p>
    <w:p w:rsidR="002074E8" w:rsidRPr="00683973" w:rsidRDefault="002074E8" w:rsidP="002074E8">
      <w:pPr>
        <w:pStyle w:val="Default"/>
        <w:spacing w:line="276" w:lineRule="auto"/>
        <w:jc w:val="center"/>
        <w:rPr>
          <w:b/>
          <w:i/>
          <w:u w:val="single"/>
        </w:rPr>
      </w:pPr>
      <w:r w:rsidRPr="00683973">
        <w:rPr>
          <w:b/>
          <w:i/>
          <w:u w:val="single"/>
        </w:rPr>
        <w:t xml:space="preserve">Уровень </w:t>
      </w:r>
      <w:r>
        <w:rPr>
          <w:b/>
          <w:i/>
          <w:u w:val="single"/>
        </w:rPr>
        <w:t>начального</w:t>
      </w:r>
      <w:r w:rsidRPr="00683973">
        <w:rPr>
          <w:b/>
          <w:i/>
          <w:u w:val="single"/>
        </w:rPr>
        <w:t xml:space="preserve"> общего образования.</w:t>
      </w:r>
    </w:p>
    <w:p w:rsidR="002074E8" w:rsidRPr="00683973" w:rsidRDefault="002074E8" w:rsidP="00683973">
      <w:pPr>
        <w:spacing w:after="200"/>
        <w:ind w:left="-142"/>
        <w:contextualSpacing/>
        <w:rPr>
          <w:rFonts w:eastAsiaTheme="minorHAnsi"/>
          <w:b/>
          <w:i/>
          <w:color w:val="000000" w:themeColor="text1"/>
          <w:sz w:val="24"/>
          <w:lang w:val="ru-RU"/>
        </w:rPr>
      </w:pPr>
    </w:p>
    <w:p w:rsidR="005B02FE" w:rsidRPr="00683973" w:rsidRDefault="005B02FE" w:rsidP="00211BB3">
      <w:pPr>
        <w:spacing w:after="200"/>
        <w:ind w:left="-142" w:firstLine="696"/>
        <w:contextualSpacing/>
        <w:rPr>
          <w:rFonts w:eastAsiaTheme="minorHAnsi"/>
          <w:color w:val="000000" w:themeColor="text1"/>
          <w:sz w:val="24"/>
          <w:lang w:val="ru-RU"/>
        </w:rPr>
      </w:pPr>
      <w:r w:rsidRPr="00683973">
        <w:rPr>
          <w:rFonts w:eastAsiaTheme="minorHAnsi"/>
          <w:color w:val="000000" w:themeColor="text1"/>
          <w:sz w:val="24"/>
          <w:lang w:val="ru-RU"/>
        </w:rPr>
        <w:t xml:space="preserve">Школьники уже во 2 классе вступают в ряды РДШ. Среди  них выявляются лидеры, которые при помощи взрослых  товарищей и наставников осуществляют самоуправление в своей первичной организации. </w:t>
      </w:r>
    </w:p>
    <w:p w:rsidR="005B02FE" w:rsidRPr="00683973" w:rsidRDefault="005B02FE" w:rsidP="00211BB3">
      <w:pPr>
        <w:spacing w:after="200"/>
        <w:ind w:left="-142" w:firstLine="696"/>
        <w:contextualSpacing/>
        <w:rPr>
          <w:rFonts w:eastAsiaTheme="minorHAnsi"/>
          <w:color w:val="000000" w:themeColor="text1"/>
          <w:sz w:val="24"/>
          <w:lang w:val="ru-RU"/>
        </w:rPr>
      </w:pPr>
      <w:r w:rsidRPr="00683973">
        <w:rPr>
          <w:rFonts w:eastAsiaTheme="minorHAnsi"/>
          <w:color w:val="000000" w:themeColor="text1"/>
          <w:sz w:val="24"/>
          <w:lang w:val="ru-RU"/>
        </w:rPr>
        <w:t>Штаб первичного отделения школы создан для реализации следующих функций:</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xml:space="preserve">- вовлечение </w:t>
      </w:r>
      <w:proofErr w:type="gramStart"/>
      <w:r w:rsidRPr="00683973">
        <w:rPr>
          <w:rFonts w:eastAsiaTheme="minorHAnsi"/>
          <w:color w:val="000000" w:themeColor="text1"/>
          <w:sz w:val="24"/>
          <w:lang w:val="ru-RU"/>
        </w:rPr>
        <w:t>обучающихся</w:t>
      </w:r>
      <w:proofErr w:type="gramEnd"/>
      <w:r w:rsidRPr="00683973">
        <w:rPr>
          <w:rFonts w:eastAsiaTheme="minorHAnsi"/>
          <w:color w:val="000000" w:themeColor="text1"/>
          <w:sz w:val="24"/>
          <w:lang w:val="ru-RU"/>
        </w:rPr>
        <w:t xml:space="preserve"> в ряды РДШ и приём в РДШ;</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-активизация работы профильных отрядов (ЮИД, юные журналисты, волонтёры);</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организация и ведение школьного учёта членов РДШ  и их участие в мероприятиях;</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участие в днях единых действий (по возможности);</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xml:space="preserve">- участие в выпуске школьной газеты. </w:t>
      </w:r>
    </w:p>
    <w:p w:rsidR="005B02FE" w:rsidRPr="00683973" w:rsidRDefault="005B02FE" w:rsidP="00211BB3">
      <w:pPr>
        <w:spacing w:after="200"/>
        <w:ind w:left="-142" w:firstLine="696"/>
        <w:contextualSpacing/>
        <w:rPr>
          <w:rFonts w:eastAsiaTheme="minorHAnsi"/>
          <w:color w:val="000000" w:themeColor="text1"/>
          <w:sz w:val="24"/>
          <w:lang w:val="ru-RU"/>
        </w:rPr>
      </w:pPr>
      <w:r w:rsidRPr="00683973">
        <w:rPr>
          <w:rFonts w:eastAsiaTheme="minorHAnsi"/>
          <w:color w:val="000000" w:themeColor="text1"/>
          <w:sz w:val="24"/>
          <w:lang w:val="ru-RU"/>
        </w:rPr>
        <w:t>Также в начальной школе самоуправление может осуществляться через деятельность творческого Совета, отвечающего за проведение мероприятий, праздников, акций и реализующих следующие функции:</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распределение поручений за определённый участок деятельности;</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организация рекламы мероприятия;</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приглашение гостей;</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xml:space="preserve">- публикация в школьной группе РДШ. </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b/>
          <w:i/>
          <w:color w:val="000000" w:themeColor="text1"/>
          <w:sz w:val="24"/>
          <w:lang w:val="ru-RU"/>
        </w:rPr>
        <w:t>На уровне класса:</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через деятельность выбранных командиров, представляющих интересы класса;</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xml:space="preserve">- через деятельность Совета класса, </w:t>
      </w:r>
      <w:proofErr w:type="gramStart"/>
      <w:r w:rsidRPr="00683973">
        <w:rPr>
          <w:rFonts w:eastAsiaTheme="minorHAnsi"/>
          <w:color w:val="000000" w:themeColor="text1"/>
          <w:sz w:val="24"/>
          <w:lang w:val="ru-RU"/>
        </w:rPr>
        <w:t>отвечающих</w:t>
      </w:r>
      <w:proofErr w:type="gramEnd"/>
      <w:r w:rsidRPr="00683973">
        <w:rPr>
          <w:rFonts w:eastAsiaTheme="minorHAnsi"/>
          <w:color w:val="000000" w:themeColor="text1"/>
          <w:sz w:val="24"/>
          <w:lang w:val="ru-RU"/>
        </w:rPr>
        <w:t xml:space="preserve"> за различные направления работы, реализующие в процессе выполнения функции:</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выпуск классного уголка;</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участие в выпуске школьной газеты;</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участие класса в общешкольных делах.</w:t>
      </w:r>
    </w:p>
    <w:p w:rsidR="005B02FE" w:rsidRPr="00683973" w:rsidRDefault="005B02FE" w:rsidP="00211BB3">
      <w:pPr>
        <w:spacing w:after="200"/>
        <w:ind w:left="-142"/>
        <w:contextualSpacing/>
        <w:rPr>
          <w:rFonts w:eastAsiaTheme="minorHAnsi"/>
          <w:b/>
          <w:i/>
          <w:color w:val="000000" w:themeColor="text1"/>
          <w:sz w:val="24"/>
          <w:lang w:val="ru-RU"/>
        </w:rPr>
      </w:pPr>
      <w:r w:rsidRPr="00683973">
        <w:rPr>
          <w:rFonts w:eastAsiaTheme="minorHAnsi"/>
          <w:color w:val="000000" w:themeColor="text1"/>
          <w:sz w:val="24"/>
          <w:lang w:val="ru-RU"/>
        </w:rPr>
        <w:t xml:space="preserve"> </w:t>
      </w:r>
      <w:r w:rsidRPr="00683973">
        <w:rPr>
          <w:rFonts w:eastAsiaTheme="minorHAnsi"/>
          <w:b/>
          <w:i/>
          <w:color w:val="000000" w:themeColor="text1"/>
          <w:sz w:val="24"/>
          <w:lang w:val="ru-RU"/>
        </w:rPr>
        <w:t>На индивидуальном уровне:</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участие в дежурстве по классу, в акциях;</w:t>
      </w:r>
    </w:p>
    <w:p w:rsidR="005B02FE" w:rsidRPr="00683973" w:rsidRDefault="005B02FE" w:rsidP="00211BB3">
      <w:pPr>
        <w:spacing w:after="200"/>
        <w:ind w:left="-142"/>
        <w:contextualSpacing/>
        <w:rPr>
          <w:rFonts w:eastAsiaTheme="minorHAnsi"/>
          <w:color w:val="000000" w:themeColor="text1"/>
          <w:sz w:val="24"/>
          <w:lang w:val="ru-RU"/>
        </w:rPr>
      </w:pPr>
      <w:r w:rsidRPr="00683973">
        <w:rPr>
          <w:rFonts w:eastAsiaTheme="minorHAnsi"/>
          <w:color w:val="000000" w:themeColor="text1"/>
          <w:sz w:val="24"/>
          <w:lang w:val="ru-RU"/>
        </w:rPr>
        <w:t>- участие в сменах школьного лагеря</w:t>
      </w:r>
    </w:p>
    <w:p w:rsidR="005B02FE" w:rsidRPr="00683973" w:rsidRDefault="005B02FE" w:rsidP="00683973">
      <w:pPr>
        <w:spacing w:after="200"/>
        <w:ind w:left="720"/>
        <w:contextualSpacing/>
        <w:rPr>
          <w:rFonts w:eastAsiaTheme="minorHAnsi"/>
          <w:color w:val="000000" w:themeColor="text1"/>
          <w:sz w:val="24"/>
          <w:lang w:val="ru-RU"/>
        </w:rPr>
      </w:pPr>
    </w:p>
    <w:p w:rsidR="005B02FE" w:rsidRPr="00683973" w:rsidRDefault="005B02FE" w:rsidP="00683973">
      <w:pPr>
        <w:spacing w:after="200"/>
        <w:ind w:left="720"/>
        <w:contextualSpacing/>
        <w:rPr>
          <w:rFonts w:eastAsiaTheme="minorHAnsi"/>
          <w:color w:val="000000" w:themeColor="text1"/>
          <w:sz w:val="24"/>
          <w:lang w:val="ru-RU"/>
        </w:rPr>
      </w:pPr>
    </w:p>
    <w:p w:rsidR="005B02FE" w:rsidRPr="00683973" w:rsidRDefault="005B02FE" w:rsidP="00683973">
      <w:pPr>
        <w:pStyle w:val="Default"/>
        <w:spacing w:line="276" w:lineRule="auto"/>
        <w:jc w:val="center"/>
        <w:rPr>
          <w:b/>
          <w:i/>
          <w:u w:val="single"/>
        </w:rPr>
      </w:pPr>
      <w:r w:rsidRPr="00683973">
        <w:rPr>
          <w:b/>
          <w:i/>
          <w:u w:val="single"/>
        </w:rPr>
        <w:t>Уровень основного общего образования.</w:t>
      </w:r>
    </w:p>
    <w:p w:rsidR="005B02FE" w:rsidRPr="00683973" w:rsidRDefault="005B02FE" w:rsidP="00683973">
      <w:pPr>
        <w:pStyle w:val="Default"/>
        <w:spacing w:line="276" w:lineRule="auto"/>
        <w:jc w:val="both"/>
      </w:pPr>
    </w:p>
    <w:p w:rsidR="005B02FE" w:rsidRPr="00683973" w:rsidRDefault="005B02FE" w:rsidP="00683973">
      <w:pPr>
        <w:pStyle w:val="Default"/>
        <w:spacing w:line="276" w:lineRule="auto"/>
        <w:jc w:val="both"/>
      </w:pPr>
      <w:r w:rsidRPr="00683973">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5B02FE" w:rsidRPr="00683973" w:rsidRDefault="005B02FE" w:rsidP="00683973">
      <w:pPr>
        <w:pStyle w:val="Default"/>
        <w:spacing w:line="276" w:lineRule="auto"/>
        <w:jc w:val="both"/>
      </w:pPr>
      <w:r w:rsidRPr="00683973">
        <w:t xml:space="preserve">Детское самоуправление, чаще всего, трансформируется в школе в детско-взрослое самоуправление. </w:t>
      </w:r>
    </w:p>
    <w:p w:rsidR="005B02FE" w:rsidRPr="00683973" w:rsidRDefault="005B02FE" w:rsidP="00683973">
      <w:pPr>
        <w:pStyle w:val="Default"/>
        <w:spacing w:line="276" w:lineRule="auto"/>
        <w:jc w:val="both"/>
      </w:pPr>
      <w:r w:rsidRPr="00683973">
        <w:t xml:space="preserve">Детское самоуправление в школе осуществляется </w:t>
      </w:r>
      <w:proofErr w:type="gramStart"/>
      <w:r w:rsidRPr="00683973">
        <w:t>через</w:t>
      </w:r>
      <w:proofErr w:type="gramEnd"/>
      <w:r w:rsidRPr="00683973">
        <w:t xml:space="preserve">: </w:t>
      </w:r>
    </w:p>
    <w:p w:rsidR="005B02FE" w:rsidRPr="00683973" w:rsidRDefault="005B02FE" w:rsidP="00683973">
      <w:pPr>
        <w:pStyle w:val="Default"/>
        <w:spacing w:line="276" w:lineRule="auto"/>
        <w:jc w:val="both"/>
      </w:pPr>
      <w:r w:rsidRPr="00683973">
        <w:rPr>
          <w:b/>
          <w:bCs/>
          <w:i/>
          <w:iCs/>
        </w:rPr>
        <w:t xml:space="preserve">На уровне школы: </w:t>
      </w:r>
    </w:p>
    <w:p w:rsidR="005B02FE" w:rsidRPr="00683973" w:rsidRDefault="005B02FE" w:rsidP="00683973">
      <w:pPr>
        <w:pStyle w:val="Default"/>
        <w:spacing w:line="276" w:lineRule="auto"/>
        <w:jc w:val="both"/>
      </w:pPr>
      <w:r w:rsidRPr="00683973">
        <w:t xml:space="preserve">-  через деятельность выборного Совета школьников; </w:t>
      </w:r>
    </w:p>
    <w:p w:rsidR="005B02FE" w:rsidRPr="00683973" w:rsidRDefault="005B02FE" w:rsidP="00683973">
      <w:pPr>
        <w:pStyle w:val="Default"/>
        <w:spacing w:line="276" w:lineRule="auto"/>
        <w:jc w:val="both"/>
      </w:pPr>
      <w:r w:rsidRPr="00683973">
        <w:t xml:space="preserve">- </w:t>
      </w:r>
      <w:r w:rsidRPr="00683973">
        <w:rPr>
          <w:b/>
          <w:bCs/>
        </w:rPr>
        <w:t>через деятельность Совета старост</w:t>
      </w:r>
      <w:r w:rsidRPr="00683973">
        <w:t xml:space="preserve">, объединяющего старост классов для информирования учащихся и получения обратной связи от классных коллективов; </w:t>
      </w:r>
    </w:p>
    <w:p w:rsidR="005B02FE" w:rsidRPr="00683973" w:rsidRDefault="005B02FE" w:rsidP="00683973">
      <w:pPr>
        <w:pStyle w:val="Default"/>
        <w:spacing w:line="276" w:lineRule="auto"/>
        <w:jc w:val="both"/>
      </w:pPr>
      <w:r w:rsidRPr="00683973">
        <w:rPr>
          <w:b/>
          <w:bCs/>
        </w:rPr>
        <w:t>через деятельность временных творческих советов дела</w:t>
      </w:r>
      <w:r w:rsidRPr="00683973">
        <w:t xml:space="preserve">, отвечающих за проведение мероприятий, праздников, вечеров, акций, в том числе традиционных: ко Дню солидарности в борьбе с терроризмом, </w:t>
      </w:r>
      <w:proofErr w:type="gramStart"/>
      <w:r w:rsidRPr="00683973">
        <w:t>к</w:t>
      </w:r>
      <w:proofErr w:type="gramEnd"/>
      <w:r w:rsidRPr="00683973">
        <w:t xml:space="preserve"> Дню Учителя, посвящение в жители «Маленькая страна», к Дню </w:t>
      </w:r>
      <w:r w:rsidRPr="00683973">
        <w:lastRenderedPageBreak/>
        <w:t xml:space="preserve">матери, «Спорт любить – здоровым быть», «Безопасный маршрут в школу», вечера «Прощай, школа!», Дня самоуправления в рамках </w:t>
      </w:r>
      <w:proofErr w:type="spellStart"/>
      <w:r w:rsidRPr="00683973">
        <w:t>профориентационной</w:t>
      </w:r>
      <w:proofErr w:type="spellEnd"/>
      <w:r w:rsidRPr="00683973">
        <w:t xml:space="preserve"> работы. </w:t>
      </w:r>
    </w:p>
    <w:p w:rsidR="005B02FE" w:rsidRPr="00683973" w:rsidRDefault="005B02FE" w:rsidP="00683973">
      <w:pPr>
        <w:pStyle w:val="Default"/>
        <w:spacing w:line="276" w:lineRule="auto"/>
        <w:jc w:val="both"/>
      </w:pPr>
      <w:r w:rsidRPr="00683973">
        <w:t xml:space="preserve"> - </w:t>
      </w:r>
      <w:r w:rsidRPr="00683973">
        <w:rPr>
          <w:b/>
          <w:bCs/>
        </w:rPr>
        <w:t xml:space="preserve">через работу </w:t>
      </w:r>
      <w:proofErr w:type="gramStart"/>
      <w:r w:rsidRPr="00683973">
        <w:rPr>
          <w:b/>
          <w:bCs/>
        </w:rPr>
        <w:t>школьного</w:t>
      </w:r>
      <w:proofErr w:type="gramEnd"/>
      <w:r w:rsidRPr="00683973">
        <w:rPr>
          <w:b/>
          <w:bCs/>
        </w:rPr>
        <w:t xml:space="preserve"> </w:t>
      </w:r>
      <w:proofErr w:type="spellStart"/>
      <w:r w:rsidRPr="00683973">
        <w:rPr>
          <w:b/>
          <w:bCs/>
        </w:rPr>
        <w:t>мадиацентра</w:t>
      </w:r>
      <w:proofErr w:type="spellEnd"/>
      <w:r w:rsidRPr="00683973">
        <w:rPr>
          <w:b/>
          <w:bCs/>
        </w:rPr>
        <w:t xml:space="preserve">, </w:t>
      </w:r>
      <w:r w:rsidRPr="00683973">
        <w:t xml:space="preserve">в который входят: </w:t>
      </w:r>
    </w:p>
    <w:p w:rsidR="005B02FE" w:rsidRPr="00683973" w:rsidRDefault="005B02FE" w:rsidP="00683973">
      <w:pPr>
        <w:pStyle w:val="Default"/>
        <w:spacing w:line="276" w:lineRule="auto"/>
        <w:jc w:val="both"/>
      </w:pPr>
      <w:r w:rsidRPr="00683973">
        <w:t xml:space="preserve">- </w:t>
      </w:r>
      <w:r w:rsidRPr="00683973">
        <w:rPr>
          <w:i/>
          <w:iCs/>
        </w:rPr>
        <w:t>разновозрастный редакционный совет школьного радио</w:t>
      </w:r>
      <w:r w:rsidRPr="00683973">
        <w:t xml:space="preserve">, целью которого является организация, популяризация и информационная поддержка общешкольных ключевых дел, работы кружков, секций, деятельности органов ученического самоуправления. Редакционный совет проводит тематические радиопередачи: «Слава поля Бородинского», «День конституции», «День воссоединения Крыма с Россией», «Первый человек в космосе», «Фронтовыми дорогами». Работа школьников в редакционном совете радио обеспечивает получение опыта организаторской деятельности, публичного выступления, реализации своего творческого потенциала; дает возможность проявить себя в одной из возможных ролей (организатора школьного дела, автора передачи, диктора, ответственного за музыкальное сопровождение и т.д.); </w:t>
      </w:r>
    </w:p>
    <w:tbl>
      <w:tblPr>
        <w:tblW w:w="0" w:type="auto"/>
        <w:tblBorders>
          <w:top w:val="nil"/>
          <w:left w:val="nil"/>
          <w:bottom w:val="nil"/>
          <w:right w:val="nil"/>
        </w:tblBorders>
        <w:tblLayout w:type="fixed"/>
        <w:tblLook w:val="0000" w:firstRow="0" w:lastRow="0" w:firstColumn="0" w:lastColumn="0" w:noHBand="0" w:noVBand="0"/>
      </w:tblPr>
      <w:tblGrid>
        <w:gridCol w:w="9424"/>
      </w:tblGrid>
      <w:tr w:rsidR="005B02FE" w:rsidRPr="00285DEF" w:rsidTr="005B02FE">
        <w:trPr>
          <w:trHeight w:val="3501"/>
        </w:trPr>
        <w:tc>
          <w:tcPr>
            <w:tcW w:w="9424" w:type="dxa"/>
          </w:tcPr>
          <w:p w:rsidR="005B02FE" w:rsidRPr="00683973" w:rsidRDefault="005B02FE" w:rsidP="00683973">
            <w:pPr>
              <w:adjustRightInd w:val="0"/>
              <w:rPr>
                <w:sz w:val="24"/>
                <w:lang w:val="ru-RU"/>
              </w:rPr>
            </w:pPr>
          </w:p>
          <w:p w:rsidR="005B02FE" w:rsidRPr="00683973" w:rsidRDefault="005B02FE" w:rsidP="00683973">
            <w:pPr>
              <w:adjustRightInd w:val="0"/>
              <w:rPr>
                <w:color w:val="000000"/>
                <w:sz w:val="24"/>
                <w:lang w:val="ru-RU"/>
              </w:rPr>
            </w:pPr>
            <w:r w:rsidRPr="00683973">
              <w:rPr>
                <w:color w:val="000000"/>
                <w:sz w:val="24"/>
                <w:lang w:val="ru-RU"/>
              </w:rPr>
              <w:t xml:space="preserve">- </w:t>
            </w:r>
            <w:r w:rsidRPr="00683973">
              <w:rPr>
                <w:i/>
                <w:iCs/>
                <w:color w:val="000000"/>
                <w:sz w:val="24"/>
                <w:lang w:val="ru-RU"/>
              </w:rPr>
              <w:t xml:space="preserve">редакция школьной газеты </w:t>
            </w:r>
            <w:r w:rsidRPr="00683973">
              <w:rPr>
                <w:color w:val="000000"/>
                <w:sz w:val="24"/>
                <w:lang w:val="ru-RU"/>
              </w:rPr>
              <w:t xml:space="preserve">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5B02FE" w:rsidRPr="00683973" w:rsidRDefault="005B02FE" w:rsidP="00683973">
            <w:pPr>
              <w:adjustRightInd w:val="0"/>
              <w:rPr>
                <w:color w:val="000000"/>
                <w:sz w:val="24"/>
                <w:lang w:val="ru-RU"/>
              </w:rPr>
            </w:pPr>
          </w:p>
          <w:p w:rsidR="005B02FE" w:rsidRPr="00683973" w:rsidRDefault="005B02FE" w:rsidP="00683973">
            <w:pPr>
              <w:adjustRightInd w:val="0"/>
              <w:rPr>
                <w:color w:val="000000"/>
                <w:sz w:val="24"/>
                <w:lang w:val="ru-RU"/>
              </w:rPr>
            </w:pPr>
            <w:r w:rsidRPr="00683973">
              <w:rPr>
                <w:b/>
                <w:bCs/>
                <w:i/>
                <w:iCs/>
                <w:color w:val="000000"/>
                <w:sz w:val="24"/>
                <w:lang w:val="ru-RU"/>
              </w:rPr>
              <w:t xml:space="preserve">На уровне классов: </w:t>
            </w:r>
          </w:p>
          <w:p w:rsidR="005B02FE" w:rsidRPr="00683973" w:rsidRDefault="005B02FE" w:rsidP="00683973">
            <w:pPr>
              <w:adjustRightInd w:val="0"/>
              <w:rPr>
                <w:color w:val="000000"/>
                <w:sz w:val="24"/>
                <w:lang w:val="ru-RU"/>
              </w:rPr>
            </w:pPr>
            <w:r w:rsidRPr="00683973">
              <w:rPr>
                <w:color w:val="000000"/>
                <w:sz w:val="24"/>
                <w:lang w:val="ru-RU"/>
              </w:rPr>
              <w:t xml:space="preserve">- 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 </w:t>
            </w:r>
          </w:p>
          <w:p w:rsidR="005B02FE" w:rsidRPr="00683973" w:rsidRDefault="005B02FE" w:rsidP="00683973">
            <w:pPr>
              <w:adjustRightInd w:val="0"/>
              <w:rPr>
                <w:color w:val="000000"/>
                <w:sz w:val="24"/>
                <w:lang w:val="ru-RU"/>
              </w:rPr>
            </w:pPr>
            <w:r w:rsidRPr="00683973">
              <w:rPr>
                <w:color w:val="000000"/>
                <w:sz w:val="24"/>
                <w:lang w:val="ru-RU"/>
              </w:rPr>
              <w:t xml:space="preserve">- 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5B02FE" w:rsidRPr="00683973" w:rsidRDefault="005B02FE" w:rsidP="00683973">
            <w:pPr>
              <w:adjustRightInd w:val="0"/>
              <w:rPr>
                <w:color w:val="000000"/>
                <w:sz w:val="24"/>
                <w:lang w:val="ru-RU"/>
              </w:rPr>
            </w:pPr>
          </w:p>
          <w:p w:rsidR="005B02FE" w:rsidRPr="00683973" w:rsidRDefault="005B02FE" w:rsidP="00683973">
            <w:pPr>
              <w:adjustRightInd w:val="0"/>
              <w:rPr>
                <w:color w:val="000000"/>
                <w:sz w:val="24"/>
                <w:lang w:val="ru-RU"/>
              </w:rPr>
            </w:pPr>
            <w:r w:rsidRPr="00683973">
              <w:rPr>
                <w:b/>
                <w:bCs/>
                <w:i/>
                <w:iCs/>
                <w:color w:val="000000"/>
                <w:sz w:val="24"/>
                <w:lang w:val="ru-RU"/>
              </w:rPr>
              <w:t xml:space="preserve">На индивидуальном уровне: </w:t>
            </w:r>
          </w:p>
          <w:p w:rsidR="005B02FE" w:rsidRPr="00683973" w:rsidRDefault="005B02FE" w:rsidP="00683973">
            <w:pPr>
              <w:adjustRightInd w:val="0"/>
              <w:rPr>
                <w:color w:val="000000"/>
                <w:sz w:val="24"/>
                <w:lang w:val="ru-RU"/>
              </w:rPr>
            </w:pPr>
            <w:r w:rsidRPr="00683973">
              <w:rPr>
                <w:color w:val="000000"/>
                <w:sz w:val="24"/>
                <w:lang w:val="ru-RU"/>
              </w:rPr>
              <w:t xml:space="preserve">-  через вовлечение школьников в планирование, организацию, проведение и анализ различного рода деятельности. </w:t>
            </w:r>
          </w:p>
          <w:p w:rsidR="005B02FE" w:rsidRPr="00683973" w:rsidRDefault="005B02FE" w:rsidP="00683973">
            <w:pPr>
              <w:adjustRightInd w:val="0"/>
              <w:rPr>
                <w:color w:val="000000"/>
                <w:sz w:val="24"/>
                <w:lang w:val="ru-RU"/>
              </w:rPr>
            </w:pPr>
          </w:p>
        </w:tc>
      </w:tr>
    </w:tbl>
    <w:p w:rsidR="005B02FE" w:rsidRPr="00683973" w:rsidRDefault="005B02FE" w:rsidP="00683973">
      <w:pPr>
        <w:pStyle w:val="Default"/>
        <w:jc w:val="both"/>
      </w:pPr>
    </w:p>
    <w:p w:rsidR="005B02FE" w:rsidRPr="00683973" w:rsidRDefault="005B02FE" w:rsidP="00683973">
      <w:pPr>
        <w:pStyle w:val="Default"/>
        <w:jc w:val="both"/>
      </w:pPr>
    </w:p>
    <w:p w:rsidR="0034183A" w:rsidRPr="00683973" w:rsidRDefault="0034183A" w:rsidP="00683973">
      <w:pPr>
        <w:pStyle w:val="Default"/>
        <w:jc w:val="center"/>
        <w:rPr>
          <w:b/>
          <w:i/>
          <w:u w:val="single"/>
        </w:rPr>
      </w:pPr>
      <w:r w:rsidRPr="00683973">
        <w:rPr>
          <w:b/>
          <w:i/>
          <w:u w:val="single"/>
        </w:rPr>
        <w:t>Уровень среднего общего образования.</w:t>
      </w:r>
    </w:p>
    <w:p w:rsidR="0034183A" w:rsidRPr="00683973" w:rsidRDefault="0034183A" w:rsidP="00683973">
      <w:pPr>
        <w:pStyle w:val="Default"/>
        <w:jc w:val="both"/>
      </w:pPr>
    </w:p>
    <w:p w:rsidR="0034183A" w:rsidRPr="00683973" w:rsidRDefault="0034183A" w:rsidP="00683973">
      <w:pPr>
        <w:pStyle w:val="Default"/>
        <w:jc w:val="both"/>
      </w:pPr>
    </w:p>
    <w:p w:rsidR="0034183A" w:rsidRPr="00683973" w:rsidRDefault="0034183A" w:rsidP="00683973">
      <w:pPr>
        <w:pStyle w:val="Default"/>
        <w:spacing w:line="276" w:lineRule="auto"/>
        <w:jc w:val="both"/>
      </w:pPr>
      <w:r w:rsidRPr="00683973">
        <w:t xml:space="preserve">Основная цель модуля «Ученическое самоуправление» в МБОУ «СОШ № « заключается в создании условий для выявления, поддержки и развития управленческих инициатив обучающихся, принятия совместных </w:t>
      </w:r>
      <w:proofErr w:type="gramStart"/>
      <w:r w:rsidRPr="00683973">
        <w:t>со</w:t>
      </w:r>
      <w:proofErr w:type="gramEnd"/>
      <w:r w:rsidRPr="00683973">
        <w:t xml:space="preserve"> взрослыми решений, а также для включения обучающихся школы в вариативную коллективную творческую и социально-значимую деятельность.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34183A" w:rsidRPr="00683973" w:rsidRDefault="0034183A" w:rsidP="00683973">
      <w:pPr>
        <w:pStyle w:val="Default"/>
        <w:spacing w:line="276" w:lineRule="auto"/>
        <w:jc w:val="both"/>
      </w:pPr>
    </w:p>
    <w:p w:rsidR="0034183A" w:rsidRPr="00683973" w:rsidRDefault="0034183A" w:rsidP="00683973">
      <w:pPr>
        <w:pStyle w:val="Default"/>
        <w:spacing w:line="276" w:lineRule="auto"/>
        <w:jc w:val="both"/>
      </w:pPr>
      <w:r w:rsidRPr="00683973">
        <w:rPr>
          <w:b/>
          <w:bCs/>
          <w:i/>
          <w:iCs/>
        </w:rPr>
        <w:t xml:space="preserve">На уровне школы: </w:t>
      </w:r>
    </w:p>
    <w:p w:rsidR="0034183A" w:rsidRPr="00683973" w:rsidRDefault="0034183A" w:rsidP="00683973">
      <w:pPr>
        <w:pStyle w:val="Default"/>
        <w:spacing w:line="276" w:lineRule="auto"/>
        <w:jc w:val="both"/>
      </w:pPr>
    </w:p>
    <w:p w:rsidR="0034183A" w:rsidRPr="00683973" w:rsidRDefault="0034183A" w:rsidP="00683973">
      <w:pPr>
        <w:pStyle w:val="Default"/>
        <w:spacing w:line="276" w:lineRule="auto"/>
        <w:jc w:val="both"/>
      </w:pPr>
      <w:r w:rsidRPr="00683973">
        <w:lastRenderedPageBreak/>
        <w:t xml:space="preserve">- Высшим органом школьного самоуправления является </w:t>
      </w:r>
      <w:r w:rsidRPr="00683973">
        <w:rPr>
          <w:b/>
        </w:rPr>
        <w:t>Совет школы</w:t>
      </w:r>
      <w:r w:rsidRPr="00683973">
        <w:t xml:space="preserve">, состоящий из представителей ученического коллектива, администрации школы и представителей родительской общественности. </w:t>
      </w:r>
    </w:p>
    <w:p w:rsidR="0034183A" w:rsidRPr="00683973" w:rsidRDefault="0034183A" w:rsidP="00683973">
      <w:pPr>
        <w:pStyle w:val="Default"/>
        <w:spacing w:line="276" w:lineRule="auto"/>
        <w:jc w:val="both"/>
      </w:pPr>
      <w:r w:rsidRPr="00683973">
        <w:t xml:space="preserve">Структура ученического самоуправления школы имеет несколько уровней. Уровень классных коллективов формируется и реализуется в каждом ученическом классе. Данный уровень самоуправления дает </w:t>
      </w:r>
      <w:proofErr w:type="gramStart"/>
      <w:r w:rsidRPr="00683973">
        <w:t>обучающимся</w:t>
      </w:r>
      <w:proofErr w:type="gramEnd"/>
      <w:r w:rsidRPr="00683973">
        <w:t xml:space="preserve">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 </w:t>
      </w:r>
    </w:p>
    <w:p w:rsidR="0034183A" w:rsidRPr="00683973" w:rsidRDefault="0034183A" w:rsidP="00683973">
      <w:pPr>
        <w:rPr>
          <w:sz w:val="24"/>
          <w:lang w:val="ru-RU"/>
        </w:rPr>
      </w:pPr>
      <w:r w:rsidRPr="00683973">
        <w:rPr>
          <w:sz w:val="24"/>
          <w:lang w:val="ru-RU"/>
        </w:rPr>
        <w:t xml:space="preserve">Для формирования и развития лидерских качеств, управленческих компетенций, освоения эффективных форм организации классного коллектива дважды в год проводится учеба актива школы, на которую приглашаются лидеры всех классов. На этом уровне самоуправления решаются следующие задачи: под руководством классного руководителя создается модель самостоятельной деятельности по реализации инициатив обучающихся; создаются условия для выявления и реализации творческого потенциала обучающихся; воспитывается личная и коллективная ответственность за выполнение порученных дел. Оценка деятельности ученического самоуправления на данном уровне осуществляется в рамках конкурса «Лучший класс», который проходит в течение всего учебного года. </w:t>
      </w:r>
    </w:p>
    <w:p w:rsidR="0034183A" w:rsidRPr="00683973" w:rsidRDefault="0034183A" w:rsidP="00683973">
      <w:pPr>
        <w:pStyle w:val="Default"/>
        <w:spacing w:line="276" w:lineRule="auto"/>
        <w:jc w:val="both"/>
      </w:pPr>
      <w:r w:rsidRPr="00683973">
        <w:t xml:space="preserve">- Уровень общешкольного коллектива предполагает получение обучающимися опыта самостоятельного общественного действия. Главным органом данного уровня самоуправления является </w:t>
      </w:r>
      <w:r w:rsidRPr="00683973">
        <w:rPr>
          <w:b/>
        </w:rPr>
        <w:t>Совет школьного ученического самоуправления</w:t>
      </w:r>
      <w:r w:rsidRPr="00683973">
        <w:t xml:space="preserve">, который состоит из лидеров всех секторов управления: сектор спорта, лидерский, чистоты и порядка, </w:t>
      </w:r>
      <w:proofErr w:type="spellStart"/>
      <w:r w:rsidRPr="00683973">
        <w:t>медиасектор</w:t>
      </w:r>
      <w:proofErr w:type="spellEnd"/>
      <w:r w:rsidRPr="00683973">
        <w:t xml:space="preserve"> и организаторский. На этом уровне члены Совета активно взаимодействуют со старшим вожатым, куратором ученического актива из числа педагогических работников школы, представителями лидеров педагогического и родительского коллектива. При организации общешкольного 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 и внедрение инициатив ученического, педагогического и родительского коллективов; управление социально ориентированной деятельности школы; создание и укрепление общешкольных традиций. </w:t>
      </w:r>
    </w:p>
    <w:p w:rsidR="0034183A" w:rsidRPr="00683973" w:rsidRDefault="0034183A" w:rsidP="00683973">
      <w:pPr>
        <w:rPr>
          <w:sz w:val="24"/>
          <w:lang w:val="ru-RU"/>
        </w:rPr>
      </w:pPr>
      <w:r w:rsidRPr="00683973">
        <w:rPr>
          <w:sz w:val="24"/>
          <w:lang w:val="ru-RU"/>
        </w:rPr>
        <w:t xml:space="preserve">Содержание деятельности органов школьного ученического самоуправления разного уровня находит отражение в плане внеурочной деятельности. </w:t>
      </w:r>
      <w:proofErr w:type="gramStart"/>
      <w:r w:rsidRPr="00683973">
        <w:rPr>
          <w:sz w:val="24"/>
          <w:lang w:val="ru-RU"/>
        </w:rPr>
        <w:t>Например, к ежегодным мероприятиям, реализуемым обучающимися на разных уровнях самоуправления, относятся: организация встреч с интересными людьми «Сто вопросов взрослому», школьных конференций «Читаем вместе», «Этот удивительный мир», поддержание порядка и чистоты в учебных классах и школе, создание ландшафтного дизайна на пришкольной территории, проведение спартакиад, интеллектуально-спортивных конкурсов, фестивалей, праздников, творческих конкурсов и встреч, выставок, реализация проекта по благоустройству и оформлению дизайна школьных</w:t>
      </w:r>
      <w:proofErr w:type="gramEnd"/>
      <w:r w:rsidRPr="00683973">
        <w:rPr>
          <w:sz w:val="24"/>
          <w:lang w:val="ru-RU"/>
        </w:rPr>
        <w:t xml:space="preserve"> помещений «Создаем пространство школы вместе», проведение социальных акций «Делай добро», «Помоги другу» и др. </w:t>
      </w:r>
    </w:p>
    <w:p w:rsidR="0034183A" w:rsidRPr="00683973" w:rsidRDefault="0034183A" w:rsidP="00683973">
      <w:pPr>
        <w:pStyle w:val="Default"/>
        <w:spacing w:line="276" w:lineRule="auto"/>
        <w:jc w:val="both"/>
      </w:pPr>
      <w:r w:rsidRPr="00683973">
        <w:t xml:space="preserve">-  через деятельность </w:t>
      </w:r>
      <w:r w:rsidR="00276F21">
        <w:rPr>
          <w:b/>
          <w:bCs/>
        </w:rPr>
        <w:t>Совета старшеклассников</w:t>
      </w:r>
      <w:r w:rsidRPr="00683973">
        <w:t xml:space="preserve">, объединяющего </w:t>
      </w:r>
      <w:r w:rsidR="00276F21">
        <w:t xml:space="preserve">активистов </w:t>
      </w:r>
      <w:r w:rsidRPr="00683973">
        <w:t xml:space="preserve"> классов и обеспечивающего организационные, информационные и представительские функции на уровне школы и внешкольном уровне</w:t>
      </w:r>
      <w:r w:rsidR="00276F21">
        <w:t>. Деятельность Совета старшеклассников</w:t>
      </w:r>
      <w:r w:rsidRPr="00683973">
        <w:t xml:space="preserve"> осуществляется через реализацию следующих функций: </w:t>
      </w:r>
    </w:p>
    <w:p w:rsidR="0034183A" w:rsidRPr="00683973" w:rsidRDefault="0034183A" w:rsidP="00683973">
      <w:pPr>
        <w:pStyle w:val="Default"/>
        <w:spacing w:line="276" w:lineRule="auto"/>
        <w:jc w:val="both"/>
      </w:pPr>
      <w:r w:rsidRPr="00683973">
        <w:t xml:space="preserve">- участие в планировании работы и анализе проведенных общешкольных дел, акций, соревнований; </w:t>
      </w:r>
    </w:p>
    <w:p w:rsidR="0034183A" w:rsidRPr="00683973" w:rsidRDefault="0034183A" w:rsidP="00683973">
      <w:pPr>
        <w:pStyle w:val="Default"/>
        <w:spacing w:line="276" w:lineRule="auto"/>
        <w:jc w:val="both"/>
      </w:pPr>
      <w:r w:rsidRPr="00683973">
        <w:t>- координация деяте</w:t>
      </w:r>
      <w:r w:rsidR="00276F21">
        <w:t>льности членов Совета старшеклассников</w:t>
      </w:r>
      <w:r w:rsidRPr="00683973">
        <w:t xml:space="preserve"> и классных Советов учащихся; </w:t>
      </w:r>
    </w:p>
    <w:p w:rsidR="0034183A" w:rsidRPr="00683973" w:rsidRDefault="0034183A" w:rsidP="00683973">
      <w:pPr>
        <w:pStyle w:val="Default"/>
        <w:spacing w:line="276" w:lineRule="auto"/>
        <w:jc w:val="both"/>
      </w:pPr>
      <w:r w:rsidRPr="00683973">
        <w:t xml:space="preserve">- организация в проведении общешкольных и внешкольных мероприятий, распределение поручений по их проведению; </w:t>
      </w:r>
    </w:p>
    <w:p w:rsidR="0034183A" w:rsidRPr="00683973" w:rsidRDefault="0034183A" w:rsidP="00683973">
      <w:pPr>
        <w:pStyle w:val="Default"/>
        <w:spacing w:line="276" w:lineRule="auto"/>
        <w:jc w:val="both"/>
      </w:pPr>
      <w:r w:rsidRPr="00683973">
        <w:t xml:space="preserve">- организация и контроль дежурства по школе; </w:t>
      </w:r>
    </w:p>
    <w:p w:rsidR="0034183A" w:rsidRPr="00683973" w:rsidRDefault="0034183A" w:rsidP="00683973">
      <w:pPr>
        <w:pStyle w:val="Default"/>
        <w:spacing w:line="276" w:lineRule="auto"/>
        <w:jc w:val="both"/>
      </w:pPr>
      <w:r w:rsidRPr="00683973">
        <w:lastRenderedPageBreak/>
        <w:t>- изучение нормативно-правовой документации п</w:t>
      </w:r>
      <w:r w:rsidR="00276F21">
        <w:t>о деятельности Совета старшеклассников</w:t>
      </w:r>
      <w:r w:rsidRPr="00683973">
        <w:t xml:space="preserve">; </w:t>
      </w:r>
    </w:p>
    <w:p w:rsidR="0034183A" w:rsidRPr="00683973" w:rsidRDefault="0034183A" w:rsidP="00683973">
      <w:pPr>
        <w:pStyle w:val="Default"/>
        <w:spacing w:line="276" w:lineRule="auto"/>
        <w:jc w:val="both"/>
      </w:pPr>
      <w:r w:rsidRPr="00683973">
        <w:t xml:space="preserve">- участие в рассмотрении вопросов о внесении изменений в Устав школы; </w:t>
      </w:r>
    </w:p>
    <w:p w:rsidR="0034183A" w:rsidRPr="00683973" w:rsidRDefault="0034183A" w:rsidP="00683973">
      <w:pPr>
        <w:pStyle w:val="Default"/>
        <w:spacing w:line="276" w:lineRule="auto"/>
        <w:jc w:val="both"/>
      </w:pPr>
      <w:r w:rsidRPr="00683973">
        <w:t xml:space="preserve">- изучение мнения </w:t>
      </w:r>
      <w:proofErr w:type="gramStart"/>
      <w:r w:rsidRPr="00683973">
        <w:t>обучающихся</w:t>
      </w:r>
      <w:proofErr w:type="gramEnd"/>
      <w:r w:rsidRPr="00683973">
        <w:t xml:space="preserve"> по актуальным вопросам школьной жизни; </w:t>
      </w:r>
    </w:p>
    <w:p w:rsidR="0034183A" w:rsidRPr="00683973" w:rsidRDefault="0034183A" w:rsidP="00683973">
      <w:pPr>
        <w:pStyle w:val="Default"/>
        <w:spacing w:line="276" w:lineRule="auto"/>
        <w:jc w:val="both"/>
      </w:pPr>
      <w:r w:rsidRPr="00683973">
        <w:t xml:space="preserve">-участие в разрешении вопроса о награждении </w:t>
      </w:r>
      <w:proofErr w:type="gramStart"/>
      <w:r w:rsidRPr="00683973">
        <w:t>обучающихся</w:t>
      </w:r>
      <w:proofErr w:type="gramEnd"/>
      <w:r w:rsidRPr="00683973">
        <w:t xml:space="preserve">, занесении на доску Почета; </w:t>
      </w:r>
    </w:p>
    <w:p w:rsidR="0034183A" w:rsidRPr="00683973" w:rsidRDefault="0034183A" w:rsidP="00683973">
      <w:pPr>
        <w:pStyle w:val="Default"/>
        <w:spacing w:line="276" w:lineRule="auto"/>
        <w:jc w:val="both"/>
        <w:rPr>
          <w:color w:val="auto"/>
        </w:rPr>
      </w:pPr>
    </w:p>
    <w:p w:rsidR="0034183A" w:rsidRPr="00683973" w:rsidRDefault="0034183A" w:rsidP="00683973">
      <w:pPr>
        <w:pStyle w:val="Default"/>
        <w:spacing w:line="276" w:lineRule="auto"/>
        <w:jc w:val="both"/>
      </w:pPr>
      <w:r w:rsidRPr="00683973">
        <w:t xml:space="preserve">- через деятельность созданного </w:t>
      </w:r>
      <w:r w:rsidRPr="00683973">
        <w:rPr>
          <w:b/>
          <w:bCs/>
        </w:rPr>
        <w:t xml:space="preserve">Совета медиации (примирения) </w:t>
      </w:r>
      <w:r w:rsidRPr="00683973">
        <w:t xml:space="preserve">из наиболее авторитетных старшеклассников и социальных педагогов по урегулированию конфликтных ситуаций в школе, реализующего следующие функции: </w:t>
      </w:r>
    </w:p>
    <w:p w:rsidR="0034183A" w:rsidRPr="00683973" w:rsidRDefault="0034183A" w:rsidP="00683973">
      <w:pPr>
        <w:pStyle w:val="Default"/>
        <w:spacing w:line="276" w:lineRule="auto"/>
        <w:jc w:val="both"/>
      </w:pPr>
      <w:r w:rsidRPr="00683973">
        <w:t xml:space="preserve">- выявление конфликтных ситуаций среди обучающихся и разрешение споров по урегулированию взаимоотношений; </w:t>
      </w:r>
    </w:p>
    <w:p w:rsidR="0034183A" w:rsidRPr="00683973" w:rsidRDefault="0034183A" w:rsidP="00683973">
      <w:pPr>
        <w:pStyle w:val="Default"/>
        <w:spacing w:line="276" w:lineRule="auto"/>
        <w:jc w:val="both"/>
      </w:pPr>
      <w:r w:rsidRPr="00683973">
        <w:t xml:space="preserve">- представление интересов обучающихся на Совете профилактики и малых педагогических советах; </w:t>
      </w:r>
    </w:p>
    <w:p w:rsidR="0034183A" w:rsidRPr="00683973" w:rsidRDefault="0034183A" w:rsidP="00683973">
      <w:pPr>
        <w:pStyle w:val="Default"/>
        <w:spacing w:line="276" w:lineRule="auto"/>
        <w:jc w:val="both"/>
      </w:pPr>
      <w:r w:rsidRPr="00683973">
        <w:t xml:space="preserve">- разрешение споров и конфликтных ситуаций «ученик-ученик»; </w:t>
      </w:r>
    </w:p>
    <w:p w:rsidR="0034183A" w:rsidRPr="00683973" w:rsidRDefault="0034183A" w:rsidP="00683973">
      <w:pPr>
        <w:pStyle w:val="Default"/>
        <w:spacing w:line="276" w:lineRule="auto"/>
        <w:jc w:val="both"/>
      </w:pPr>
      <w:r w:rsidRPr="00683973">
        <w:t xml:space="preserve">- участие в проведении школьных восстановительных конференциях, семейных конференциях, акций по профилактике правонарушений; </w:t>
      </w:r>
    </w:p>
    <w:p w:rsidR="0034183A" w:rsidRPr="00683973" w:rsidRDefault="0034183A" w:rsidP="00683973">
      <w:pPr>
        <w:pStyle w:val="Default"/>
        <w:spacing w:line="276" w:lineRule="auto"/>
        <w:jc w:val="both"/>
      </w:pPr>
      <w:r w:rsidRPr="00683973">
        <w:t xml:space="preserve">-оформление уголка безопасности и права; </w:t>
      </w:r>
    </w:p>
    <w:p w:rsidR="0034183A" w:rsidRPr="00683973" w:rsidRDefault="0034183A" w:rsidP="00683973">
      <w:pPr>
        <w:pStyle w:val="Default"/>
        <w:spacing w:line="276" w:lineRule="auto"/>
        <w:jc w:val="both"/>
      </w:pPr>
      <w:r w:rsidRPr="00683973">
        <w:rPr>
          <w:b/>
          <w:bCs/>
          <w:i/>
          <w:iCs/>
        </w:rPr>
        <w:t xml:space="preserve">На уровне классов: </w:t>
      </w:r>
    </w:p>
    <w:p w:rsidR="0034183A" w:rsidRPr="00683973" w:rsidRDefault="0034183A" w:rsidP="00683973">
      <w:pPr>
        <w:pStyle w:val="Default"/>
        <w:spacing w:line="276" w:lineRule="auto"/>
        <w:jc w:val="both"/>
      </w:pPr>
      <w:r w:rsidRPr="00683973">
        <w:t xml:space="preserve">- через деятельность выборных по инициативе и предложениям обучающихся класса командиров,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 </w:t>
      </w:r>
    </w:p>
    <w:p w:rsidR="0034183A" w:rsidRPr="00683973" w:rsidRDefault="0034183A" w:rsidP="00683973">
      <w:pPr>
        <w:pStyle w:val="Default"/>
        <w:spacing w:line="276" w:lineRule="auto"/>
        <w:jc w:val="both"/>
      </w:pPr>
      <w:r w:rsidRPr="00683973">
        <w:t xml:space="preserve">- через деятельность </w:t>
      </w:r>
      <w:r w:rsidRPr="00683973">
        <w:rPr>
          <w:b/>
          <w:bCs/>
        </w:rPr>
        <w:t>Советов классов</w:t>
      </w:r>
      <w:r w:rsidRPr="00683973">
        <w:t xml:space="preserve">, отвечающих за различные направления работы, реализуемые в процессе выполнения следующих функций: </w:t>
      </w:r>
    </w:p>
    <w:p w:rsidR="0034183A" w:rsidRPr="00683973" w:rsidRDefault="0034183A" w:rsidP="00683973">
      <w:pPr>
        <w:pStyle w:val="Default"/>
        <w:spacing w:line="276" w:lineRule="auto"/>
        <w:jc w:val="both"/>
      </w:pPr>
      <w:r w:rsidRPr="00683973">
        <w:t xml:space="preserve">- Планирование и анализ </w:t>
      </w:r>
      <w:proofErr w:type="spellStart"/>
      <w:r w:rsidRPr="00683973">
        <w:t>общеклассных</w:t>
      </w:r>
      <w:proofErr w:type="spellEnd"/>
      <w:r w:rsidRPr="00683973">
        <w:t xml:space="preserve"> дел, конкурсов, соревнований, акций; </w:t>
      </w:r>
    </w:p>
    <w:p w:rsidR="0034183A" w:rsidRPr="00683973" w:rsidRDefault="0034183A" w:rsidP="00683973">
      <w:pPr>
        <w:pStyle w:val="Default"/>
        <w:spacing w:line="276" w:lineRule="auto"/>
        <w:jc w:val="both"/>
      </w:pPr>
      <w:r w:rsidRPr="00683973">
        <w:t xml:space="preserve">- Организация дежурства по классу и школе; </w:t>
      </w:r>
    </w:p>
    <w:p w:rsidR="0034183A" w:rsidRPr="00683973" w:rsidRDefault="0034183A" w:rsidP="00683973">
      <w:pPr>
        <w:pStyle w:val="Default"/>
        <w:spacing w:line="276" w:lineRule="auto"/>
        <w:jc w:val="both"/>
      </w:pPr>
      <w:r w:rsidRPr="00683973">
        <w:t xml:space="preserve">- Выпуск классного уголка; </w:t>
      </w:r>
    </w:p>
    <w:p w:rsidR="0034183A" w:rsidRPr="00683973" w:rsidRDefault="0034183A" w:rsidP="00683973">
      <w:pPr>
        <w:pStyle w:val="Default"/>
        <w:spacing w:line="276" w:lineRule="auto"/>
        <w:jc w:val="both"/>
      </w:pPr>
      <w:r w:rsidRPr="00683973">
        <w:t>- Делегирование обучающихся для работы в штабе РДШ, штабе ЮО «Альфа» ВВПОД «</w:t>
      </w:r>
      <w:proofErr w:type="spellStart"/>
      <w:r w:rsidRPr="00683973">
        <w:t>Юнармия</w:t>
      </w:r>
      <w:proofErr w:type="spellEnd"/>
      <w:proofErr w:type="gramStart"/>
      <w:r w:rsidRPr="00683973">
        <w:t xml:space="preserve">»,; </w:t>
      </w:r>
      <w:proofErr w:type="gramEnd"/>
    </w:p>
    <w:p w:rsidR="0034183A" w:rsidRPr="00683973" w:rsidRDefault="0034183A" w:rsidP="00683973">
      <w:pPr>
        <w:pStyle w:val="Default"/>
        <w:spacing w:line="276" w:lineRule="auto"/>
        <w:jc w:val="both"/>
      </w:pPr>
      <w:r w:rsidRPr="00683973">
        <w:t xml:space="preserve">- Участие в выпуске школьной газеты «»; </w:t>
      </w:r>
    </w:p>
    <w:p w:rsidR="0034183A" w:rsidRPr="00683973" w:rsidRDefault="0034183A" w:rsidP="00683973">
      <w:pPr>
        <w:pStyle w:val="Default"/>
        <w:spacing w:line="276" w:lineRule="auto"/>
        <w:jc w:val="both"/>
      </w:pPr>
      <w:r w:rsidRPr="00683973">
        <w:t xml:space="preserve">- Активизация </w:t>
      </w:r>
      <w:proofErr w:type="gramStart"/>
      <w:r w:rsidRPr="00683973">
        <w:t>обучающихся</w:t>
      </w:r>
      <w:proofErr w:type="gramEnd"/>
      <w:r w:rsidRPr="00683973">
        <w:t xml:space="preserve"> класса для занятости в свободное время; </w:t>
      </w:r>
    </w:p>
    <w:p w:rsidR="0034183A" w:rsidRPr="00683973" w:rsidRDefault="0034183A" w:rsidP="00683973">
      <w:pPr>
        <w:pStyle w:val="Default"/>
        <w:spacing w:line="276" w:lineRule="auto"/>
        <w:jc w:val="both"/>
      </w:pPr>
      <w:r w:rsidRPr="00683973">
        <w:t xml:space="preserve">-Представление кандидатур обучающихся для награждения; </w:t>
      </w:r>
    </w:p>
    <w:p w:rsidR="0034183A" w:rsidRPr="00683973" w:rsidRDefault="0034183A" w:rsidP="00683973">
      <w:pPr>
        <w:pStyle w:val="Default"/>
        <w:spacing w:line="276" w:lineRule="auto"/>
        <w:jc w:val="both"/>
      </w:pPr>
    </w:p>
    <w:p w:rsidR="0034183A" w:rsidRPr="00683973" w:rsidRDefault="0034183A" w:rsidP="00683973">
      <w:pPr>
        <w:pStyle w:val="Default"/>
        <w:spacing w:line="276" w:lineRule="auto"/>
        <w:jc w:val="both"/>
      </w:pPr>
    </w:p>
    <w:p w:rsidR="0034183A" w:rsidRPr="00683973" w:rsidRDefault="0034183A" w:rsidP="00683973">
      <w:pPr>
        <w:pStyle w:val="Default"/>
        <w:spacing w:line="276" w:lineRule="auto"/>
        <w:jc w:val="both"/>
      </w:pPr>
      <w:r w:rsidRPr="00683973">
        <w:rPr>
          <w:b/>
          <w:bCs/>
          <w:i/>
          <w:iCs/>
        </w:rPr>
        <w:t xml:space="preserve">На индивидуальном уровне </w:t>
      </w:r>
      <w:proofErr w:type="gramStart"/>
      <w:r w:rsidRPr="00683973">
        <w:rPr>
          <w:b/>
          <w:bCs/>
          <w:i/>
          <w:iCs/>
        </w:rPr>
        <w:t>через</w:t>
      </w:r>
      <w:proofErr w:type="gramEnd"/>
      <w:r w:rsidRPr="00683973">
        <w:rPr>
          <w:b/>
          <w:bCs/>
          <w:i/>
          <w:iCs/>
        </w:rPr>
        <w:t xml:space="preserve">: </w:t>
      </w:r>
    </w:p>
    <w:p w:rsidR="0034183A" w:rsidRPr="00683973" w:rsidRDefault="0034183A" w:rsidP="00683973">
      <w:pPr>
        <w:pStyle w:val="Default"/>
        <w:spacing w:line="276" w:lineRule="auto"/>
        <w:jc w:val="both"/>
      </w:pPr>
      <w:r w:rsidRPr="00683973">
        <w:t>- Участие в планировании</w:t>
      </w:r>
      <w:r w:rsidRPr="00683973">
        <w:rPr>
          <w:b/>
          <w:bCs/>
          <w:i/>
          <w:iCs/>
        </w:rPr>
        <w:t xml:space="preserve">, </w:t>
      </w:r>
      <w:r w:rsidRPr="00683973">
        <w:t xml:space="preserve">организации и анализе проведенных общешкольных, внешкольных, классных дел; </w:t>
      </w:r>
    </w:p>
    <w:p w:rsidR="0034183A" w:rsidRPr="00683973" w:rsidRDefault="0034183A" w:rsidP="00683973">
      <w:pPr>
        <w:pStyle w:val="Default"/>
        <w:spacing w:line="276" w:lineRule="auto"/>
        <w:jc w:val="both"/>
      </w:pPr>
      <w:r w:rsidRPr="00683973">
        <w:t xml:space="preserve">- Участие в работе профильных отрядов и органов самоуправления класса и школы; </w:t>
      </w:r>
    </w:p>
    <w:p w:rsidR="0034183A" w:rsidRPr="00683973" w:rsidRDefault="0034183A" w:rsidP="00683973">
      <w:pPr>
        <w:pStyle w:val="Default"/>
        <w:spacing w:line="276" w:lineRule="auto"/>
        <w:jc w:val="both"/>
      </w:pPr>
      <w:r w:rsidRPr="00683973">
        <w:t xml:space="preserve">- Участие в дежурстве по классу и школе, в трудовых акциях, посадке деревьев и саженцев, разбивке цветников; </w:t>
      </w:r>
    </w:p>
    <w:p w:rsidR="0034183A" w:rsidRPr="00683973" w:rsidRDefault="0034183A" w:rsidP="00683973">
      <w:pPr>
        <w:pStyle w:val="Default"/>
        <w:spacing w:line="276" w:lineRule="auto"/>
        <w:jc w:val="both"/>
      </w:pPr>
      <w:r w:rsidRPr="00683973">
        <w:t xml:space="preserve">- Участие в работе Советов дел по организации соревнований, конкурсов, олимпиад, конференций и т.д.; </w:t>
      </w:r>
    </w:p>
    <w:p w:rsidR="00795D74" w:rsidRPr="00683973" w:rsidRDefault="00795D74" w:rsidP="00683973">
      <w:pPr>
        <w:pStyle w:val="Default"/>
        <w:spacing w:line="276" w:lineRule="auto"/>
        <w:jc w:val="both"/>
      </w:pPr>
    </w:p>
    <w:p w:rsidR="00B432A1" w:rsidRDefault="00B432A1" w:rsidP="00795D74">
      <w:pPr>
        <w:tabs>
          <w:tab w:val="left" w:pos="851"/>
        </w:tabs>
        <w:jc w:val="center"/>
        <w:rPr>
          <w:b/>
          <w:iCs/>
          <w:color w:val="000000"/>
          <w:w w:val="0"/>
          <w:sz w:val="24"/>
          <w:lang w:val="ru-RU"/>
        </w:rPr>
      </w:pPr>
    </w:p>
    <w:p w:rsidR="00B432A1" w:rsidRDefault="00B432A1" w:rsidP="00795D74">
      <w:pPr>
        <w:tabs>
          <w:tab w:val="left" w:pos="851"/>
        </w:tabs>
        <w:jc w:val="center"/>
        <w:rPr>
          <w:b/>
          <w:iCs/>
          <w:color w:val="000000"/>
          <w:w w:val="0"/>
          <w:sz w:val="24"/>
          <w:lang w:val="ru-RU"/>
        </w:rPr>
      </w:pPr>
    </w:p>
    <w:p w:rsidR="00795D74" w:rsidRPr="00683973" w:rsidRDefault="00683973" w:rsidP="00795D74">
      <w:pPr>
        <w:tabs>
          <w:tab w:val="left" w:pos="851"/>
        </w:tabs>
        <w:jc w:val="center"/>
        <w:rPr>
          <w:b/>
          <w:iCs/>
          <w:color w:val="000000"/>
          <w:w w:val="0"/>
          <w:sz w:val="24"/>
          <w:lang w:val="ru-RU"/>
        </w:rPr>
      </w:pPr>
      <w:r w:rsidRPr="00683973">
        <w:rPr>
          <w:b/>
          <w:iCs/>
          <w:color w:val="000000"/>
          <w:w w:val="0"/>
          <w:sz w:val="24"/>
          <w:lang w:val="ru-RU"/>
        </w:rPr>
        <w:t>3.</w:t>
      </w:r>
      <w:r>
        <w:rPr>
          <w:b/>
          <w:iCs/>
          <w:color w:val="000000"/>
          <w:w w:val="0"/>
          <w:sz w:val="24"/>
          <w:lang w:val="ru-RU"/>
        </w:rPr>
        <w:t>1.</w:t>
      </w:r>
      <w:r w:rsidRPr="00683973">
        <w:rPr>
          <w:b/>
          <w:iCs/>
          <w:color w:val="000000"/>
          <w:w w:val="0"/>
          <w:sz w:val="24"/>
          <w:lang w:val="ru-RU"/>
        </w:rPr>
        <w:t>6</w:t>
      </w:r>
      <w:r w:rsidR="00795D74" w:rsidRPr="00683973">
        <w:rPr>
          <w:b/>
          <w:iCs/>
          <w:color w:val="000000"/>
          <w:w w:val="0"/>
          <w:sz w:val="24"/>
          <w:lang w:val="ru-RU"/>
        </w:rPr>
        <w:t>. Модуль «Профориентация»</w:t>
      </w:r>
    </w:p>
    <w:p w:rsidR="00795D74" w:rsidRPr="00683973" w:rsidRDefault="00795D74" w:rsidP="00795D74">
      <w:pPr>
        <w:pStyle w:val="a5"/>
        <w:tabs>
          <w:tab w:val="left" w:pos="885"/>
        </w:tabs>
        <w:ind w:left="567" w:right="175"/>
        <w:rPr>
          <w:rFonts w:ascii="Times New Roman"/>
          <w:sz w:val="24"/>
          <w:szCs w:val="24"/>
          <w:lang w:val="ru-RU"/>
        </w:rPr>
      </w:pPr>
    </w:p>
    <w:p w:rsidR="005B02FE" w:rsidRPr="00683973" w:rsidRDefault="005B02FE" w:rsidP="005B02FE">
      <w:pPr>
        <w:pStyle w:val="a3"/>
        <w:ind w:firstLine="708"/>
        <w:rPr>
          <w:w w:val="0"/>
          <w:szCs w:val="24"/>
        </w:rPr>
      </w:pPr>
      <w:r w:rsidRPr="00683973">
        <w:rPr>
          <w:w w:val="0"/>
          <w:szCs w:val="24"/>
        </w:rPr>
        <w:lastRenderedPageBreak/>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w:t>
      </w:r>
    </w:p>
    <w:p w:rsidR="005B02FE" w:rsidRPr="00683973" w:rsidRDefault="005B02FE" w:rsidP="005B02FE">
      <w:pPr>
        <w:pStyle w:val="a3"/>
        <w:ind w:firstLine="708"/>
        <w:rPr>
          <w:w w:val="0"/>
          <w:szCs w:val="24"/>
        </w:rPr>
      </w:pPr>
      <w:r w:rsidRPr="00683973">
        <w:rPr>
          <w:w w:val="0"/>
          <w:szCs w:val="24"/>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683973">
        <w:rPr>
          <w:w w:val="0"/>
          <w:szCs w:val="24"/>
        </w:rPr>
        <w:t>профориентационно</w:t>
      </w:r>
      <w:proofErr w:type="spellEnd"/>
      <w:r w:rsidRPr="00683973">
        <w:rPr>
          <w:w w:val="0"/>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683973">
        <w:rPr>
          <w:w w:val="0"/>
          <w:szCs w:val="24"/>
        </w:rPr>
        <w:t>внепрофессиональную</w:t>
      </w:r>
      <w:proofErr w:type="spellEnd"/>
      <w:r w:rsidRPr="00683973">
        <w:rPr>
          <w:w w:val="0"/>
          <w:szCs w:val="24"/>
        </w:rPr>
        <w:t xml:space="preserve"> составляющие такой деятельности.</w:t>
      </w:r>
    </w:p>
    <w:p w:rsidR="005B02FE" w:rsidRPr="00683973" w:rsidRDefault="005B02FE" w:rsidP="005B02FE">
      <w:pPr>
        <w:pStyle w:val="a3"/>
        <w:ind w:firstLine="708"/>
        <w:rPr>
          <w:w w:val="0"/>
          <w:szCs w:val="24"/>
        </w:rPr>
      </w:pPr>
      <w:r w:rsidRPr="00683973">
        <w:rPr>
          <w:w w:val="0"/>
          <w:szCs w:val="24"/>
        </w:rPr>
        <w:t>Наиболее вероятным путем к увеличению актуальности и роли профориентации в школе должно стать увеличение степени вовлеченности соответствующих специалистов в процесс обучения и воспитания детей, начиная с младшего школьного возраста и заканчивая выпускными классами.</w:t>
      </w:r>
    </w:p>
    <w:p w:rsidR="005B02FE" w:rsidRPr="00683973" w:rsidRDefault="005B02FE" w:rsidP="005B02FE">
      <w:pPr>
        <w:pStyle w:val="a3"/>
        <w:ind w:firstLine="708"/>
        <w:rPr>
          <w:w w:val="0"/>
          <w:szCs w:val="24"/>
        </w:rPr>
      </w:pPr>
      <w:r w:rsidRPr="00683973">
        <w:rPr>
          <w:w w:val="0"/>
          <w:szCs w:val="24"/>
        </w:rPr>
        <w:t>Помимо банальных занятий и лекций, оказать серьезную помощь в профессиональном самоопределении и успешном выборе профессии могут такие вещи, как:</w:t>
      </w:r>
    </w:p>
    <w:p w:rsidR="005B02FE" w:rsidRPr="00683973" w:rsidRDefault="005B02FE" w:rsidP="005B02FE">
      <w:pPr>
        <w:pStyle w:val="a3"/>
        <w:ind w:firstLine="708"/>
        <w:rPr>
          <w:w w:val="0"/>
          <w:szCs w:val="24"/>
        </w:rPr>
      </w:pPr>
      <w:r w:rsidRPr="00683973">
        <w:rPr>
          <w:w w:val="0"/>
          <w:szCs w:val="24"/>
        </w:rPr>
        <w:t>- Профильное обучение, направленное на выявление талантов и склонностей к тем или иным видам деятельности, принимая во внимание текущие и планируемые потребности рынка труда.</w:t>
      </w:r>
    </w:p>
    <w:p w:rsidR="005B02FE" w:rsidRPr="00683973" w:rsidRDefault="005B02FE" w:rsidP="005B02FE">
      <w:pPr>
        <w:pStyle w:val="a3"/>
        <w:ind w:firstLine="708"/>
        <w:rPr>
          <w:w w:val="0"/>
          <w:szCs w:val="24"/>
        </w:rPr>
      </w:pPr>
      <w:r w:rsidRPr="00683973">
        <w:rPr>
          <w:w w:val="0"/>
          <w:szCs w:val="24"/>
        </w:rPr>
        <w:t>- Увеличение количества практических занятий из разных сфер деятельности, как исследовательских, так и рабочих.</w:t>
      </w:r>
    </w:p>
    <w:p w:rsidR="005B02FE" w:rsidRPr="00683973" w:rsidRDefault="005B02FE" w:rsidP="005B02FE">
      <w:pPr>
        <w:pStyle w:val="a3"/>
        <w:ind w:firstLine="708"/>
        <w:rPr>
          <w:w w:val="0"/>
          <w:szCs w:val="24"/>
        </w:rPr>
      </w:pPr>
      <w:r w:rsidRPr="00683973">
        <w:rPr>
          <w:w w:val="0"/>
          <w:szCs w:val="24"/>
        </w:rPr>
        <w:t>- Формирование у детей профессиональных навыков, которые будут востребованы в любой будущей практической деятельности.</w:t>
      </w:r>
    </w:p>
    <w:p w:rsidR="005B02FE" w:rsidRPr="00683973" w:rsidRDefault="005B02FE" w:rsidP="005B02FE">
      <w:pPr>
        <w:pStyle w:val="a3"/>
        <w:ind w:firstLine="708"/>
        <w:rPr>
          <w:w w:val="0"/>
          <w:szCs w:val="24"/>
        </w:rPr>
      </w:pPr>
      <w:r w:rsidRPr="00683973">
        <w:rPr>
          <w:w w:val="0"/>
          <w:szCs w:val="24"/>
        </w:rPr>
        <w:t>- Привлечение самого широкого круга социальных партнеров-представителей профессий для создания интересной и разнообразной среды для получения образования. Это могут быть различные внеурочные занятия или хобби, совместная работа с уже успешными специалистами, практики, экскурсии на предприятия, мастерские при школах и тому подобное.</w:t>
      </w:r>
    </w:p>
    <w:p w:rsidR="005B02FE" w:rsidRPr="00683973" w:rsidRDefault="005B02FE" w:rsidP="005B02FE">
      <w:pPr>
        <w:pStyle w:val="a3"/>
        <w:ind w:firstLine="708"/>
        <w:rPr>
          <w:w w:val="0"/>
          <w:szCs w:val="24"/>
        </w:rPr>
      </w:pPr>
      <w:r w:rsidRPr="00683973">
        <w:rPr>
          <w:w w:val="0"/>
          <w:szCs w:val="24"/>
        </w:rPr>
        <w:t xml:space="preserve">Эта работа осуществляется </w:t>
      </w:r>
      <w:proofErr w:type="gramStart"/>
      <w:r w:rsidRPr="00683973">
        <w:rPr>
          <w:w w:val="0"/>
          <w:szCs w:val="24"/>
        </w:rPr>
        <w:t>через</w:t>
      </w:r>
      <w:proofErr w:type="gramEnd"/>
      <w:r w:rsidRPr="00683973">
        <w:rPr>
          <w:w w:val="0"/>
          <w:szCs w:val="24"/>
        </w:rPr>
        <w:t>:</w:t>
      </w:r>
    </w:p>
    <w:p w:rsidR="005B02FE" w:rsidRPr="00683973" w:rsidRDefault="005B02FE" w:rsidP="007F1A45">
      <w:pPr>
        <w:pStyle w:val="a3"/>
        <w:widowControl w:val="0"/>
        <w:numPr>
          <w:ilvl w:val="0"/>
          <w:numId w:val="8"/>
        </w:numPr>
        <w:wordWrap w:val="0"/>
        <w:autoSpaceDE w:val="0"/>
        <w:autoSpaceDN w:val="0"/>
        <w:ind w:left="0" w:firstLine="709"/>
        <w:rPr>
          <w:w w:val="0"/>
          <w:szCs w:val="24"/>
        </w:rPr>
      </w:pPr>
      <w:r w:rsidRPr="00683973">
        <w:rPr>
          <w:w w:val="0"/>
          <w:szCs w:val="24"/>
        </w:rPr>
        <w:t xml:space="preserve">участие в работе всероссийских </w:t>
      </w:r>
      <w:proofErr w:type="spellStart"/>
      <w:r w:rsidRPr="00683973">
        <w:rPr>
          <w:w w:val="0"/>
          <w:szCs w:val="24"/>
        </w:rPr>
        <w:t>профориентационных</w:t>
      </w:r>
      <w:proofErr w:type="spellEnd"/>
      <w:r w:rsidRPr="00683973">
        <w:rPr>
          <w:w w:val="0"/>
          <w:szCs w:val="24"/>
        </w:rPr>
        <w:t xml:space="preserve"> проектов, созданных в сети интернет: в открытых онлайн-уроках на сайте «</w:t>
      </w:r>
      <w:proofErr w:type="spellStart"/>
      <w:r w:rsidRPr="00683973">
        <w:rPr>
          <w:w w:val="0"/>
          <w:szCs w:val="24"/>
        </w:rPr>
        <w:t>ПроеКТОриЯ</w:t>
      </w:r>
      <w:proofErr w:type="spellEnd"/>
      <w:r w:rsidRPr="00683973">
        <w:rPr>
          <w:w w:val="0"/>
          <w:szCs w:val="24"/>
        </w:rPr>
        <w:t>», направленных на раннюю профориентацию, во Всероссийском проекте «Урок цифры», который развивает интерес школьников к программированию, в конкурсе «Большая перемена», который развивает способность нестандартно мыслить и др.;</w:t>
      </w:r>
    </w:p>
    <w:p w:rsidR="005B02FE" w:rsidRPr="00683973" w:rsidRDefault="005B02FE" w:rsidP="007F1A45">
      <w:pPr>
        <w:pStyle w:val="a3"/>
        <w:widowControl w:val="0"/>
        <w:numPr>
          <w:ilvl w:val="0"/>
          <w:numId w:val="8"/>
        </w:numPr>
        <w:wordWrap w:val="0"/>
        <w:autoSpaceDE w:val="0"/>
        <w:autoSpaceDN w:val="0"/>
        <w:ind w:left="0" w:firstLine="709"/>
        <w:rPr>
          <w:w w:val="0"/>
          <w:szCs w:val="24"/>
        </w:rPr>
      </w:pPr>
      <w:r w:rsidRPr="00683973">
        <w:rPr>
          <w:w w:val="0"/>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«Основы финансовой грамотности», «Индивидуальный учебный проект»;</w:t>
      </w:r>
    </w:p>
    <w:p w:rsidR="005B02FE" w:rsidRPr="00683973" w:rsidRDefault="005B02FE" w:rsidP="007F1A45">
      <w:pPr>
        <w:pStyle w:val="a3"/>
        <w:widowControl w:val="0"/>
        <w:numPr>
          <w:ilvl w:val="0"/>
          <w:numId w:val="8"/>
        </w:numPr>
        <w:wordWrap w:val="0"/>
        <w:autoSpaceDE w:val="0"/>
        <w:autoSpaceDN w:val="0"/>
        <w:ind w:left="0" w:firstLine="709"/>
        <w:rPr>
          <w:w w:val="0"/>
          <w:szCs w:val="24"/>
        </w:rPr>
      </w:pPr>
      <w:r w:rsidRPr="00683973">
        <w:rPr>
          <w:w w:val="0"/>
          <w:szCs w:val="24"/>
        </w:rPr>
        <w:t>работу детских объединений, пропагандирующих различные профессии: ЮИД, ДЮП, волонтеры-медики и др.;</w:t>
      </w:r>
    </w:p>
    <w:p w:rsidR="005B02FE" w:rsidRPr="00683973" w:rsidRDefault="005B02FE" w:rsidP="007F1A45">
      <w:pPr>
        <w:pStyle w:val="a3"/>
        <w:widowControl w:val="0"/>
        <w:numPr>
          <w:ilvl w:val="0"/>
          <w:numId w:val="8"/>
        </w:numPr>
        <w:wordWrap w:val="0"/>
        <w:autoSpaceDE w:val="0"/>
        <w:autoSpaceDN w:val="0"/>
        <w:ind w:left="0" w:firstLine="709"/>
        <w:rPr>
          <w:w w:val="0"/>
          <w:szCs w:val="24"/>
        </w:rPr>
      </w:pPr>
      <w:r w:rsidRPr="00683973">
        <w:rPr>
          <w:w w:val="0"/>
          <w:szCs w:val="24"/>
        </w:rPr>
        <w:t xml:space="preserve">циклы </w:t>
      </w:r>
      <w:proofErr w:type="spellStart"/>
      <w:r w:rsidRPr="00683973">
        <w:rPr>
          <w:w w:val="0"/>
          <w:szCs w:val="24"/>
        </w:rPr>
        <w:t>профориентационных</w:t>
      </w:r>
      <w:proofErr w:type="spellEnd"/>
      <w:r w:rsidRPr="00683973">
        <w:rPr>
          <w:w w:val="0"/>
          <w:szCs w:val="24"/>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5B02FE" w:rsidRPr="00683973" w:rsidRDefault="005B02FE" w:rsidP="007F1A45">
      <w:pPr>
        <w:pStyle w:val="a3"/>
        <w:widowControl w:val="0"/>
        <w:numPr>
          <w:ilvl w:val="0"/>
          <w:numId w:val="8"/>
        </w:numPr>
        <w:wordWrap w:val="0"/>
        <w:autoSpaceDE w:val="0"/>
        <w:autoSpaceDN w:val="0"/>
        <w:ind w:left="0" w:firstLine="709"/>
        <w:rPr>
          <w:w w:val="0"/>
          <w:szCs w:val="24"/>
        </w:rPr>
      </w:pPr>
      <w:proofErr w:type="spellStart"/>
      <w:r w:rsidRPr="00683973">
        <w:rPr>
          <w:w w:val="0"/>
          <w:szCs w:val="24"/>
        </w:rPr>
        <w:t>профориентационные</w:t>
      </w:r>
      <w:proofErr w:type="spellEnd"/>
      <w:r w:rsidRPr="00683973">
        <w:rPr>
          <w:w w:val="0"/>
          <w:szCs w:val="24"/>
        </w:rPr>
        <w:t xml:space="preserve"> игры: симуляции, деловые игры, </w:t>
      </w:r>
      <w:proofErr w:type="spellStart"/>
      <w:r w:rsidRPr="00683973">
        <w:rPr>
          <w:w w:val="0"/>
          <w:szCs w:val="24"/>
        </w:rPr>
        <w:t>квесты</w:t>
      </w:r>
      <w:proofErr w:type="spellEnd"/>
      <w:r w:rsidRPr="00683973">
        <w:rPr>
          <w:w w:val="0"/>
          <w:szCs w:val="24"/>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5B02FE" w:rsidRPr="00683973" w:rsidRDefault="005B02FE" w:rsidP="007F1A45">
      <w:pPr>
        <w:pStyle w:val="a3"/>
        <w:widowControl w:val="0"/>
        <w:numPr>
          <w:ilvl w:val="0"/>
          <w:numId w:val="8"/>
        </w:numPr>
        <w:wordWrap w:val="0"/>
        <w:autoSpaceDE w:val="0"/>
        <w:autoSpaceDN w:val="0"/>
        <w:ind w:left="0" w:firstLine="709"/>
        <w:rPr>
          <w:w w:val="0"/>
          <w:szCs w:val="24"/>
        </w:rPr>
      </w:pPr>
      <w:r w:rsidRPr="00683973">
        <w:rPr>
          <w:w w:val="0"/>
          <w:szCs w:val="24"/>
        </w:rPr>
        <w:t xml:space="preserve">посещение </w:t>
      </w:r>
      <w:proofErr w:type="spellStart"/>
      <w:r w:rsidRPr="00683973">
        <w:rPr>
          <w:w w:val="0"/>
          <w:szCs w:val="24"/>
        </w:rPr>
        <w:t>профориентационных</w:t>
      </w:r>
      <w:proofErr w:type="spellEnd"/>
      <w:r w:rsidRPr="00683973">
        <w:rPr>
          <w:w w:val="0"/>
          <w:szCs w:val="24"/>
        </w:rPr>
        <w:t xml:space="preserve"> выставок, ярмарок профессий, тематических </w:t>
      </w:r>
      <w:proofErr w:type="spellStart"/>
      <w:r w:rsidRPr="00683973">
        <w:rPr>
          <w:w w:val="0"/>
          <w:szCs w:val="24"/>
        </w:rPr>
        <w:t>профориентационных</w:t>
      </w:r>
      <w:proofErr w:type="spellEnd"/>
      <w:r w:rsidRPr="00683973">
        <w:rPr>
          <w:w w:val="0"/>
          <w:szCs w:val="24"/>
        </w:rPr>
        <w:t xml:space="preserve"> парков, </w:t>
      </w:r>
      <w:proofErr w:type="spellStart"/>
      <w:r w:rsidRPr="00683973">
        <w:rPr>
          <w:w w:val="0"/>
          <w:szCs w:val="24"/>
        </w:rPr>
        <w:t>профориентационных</w:t>
      </w:r>
      <w:proofErr w:type="spellEnd"/>
      <w:r w:rsidRPr="00683973">
        <w:rPr>
          <w:w w:val="0"/>
          <w:szCs w:val="24"/>
        </w:rPr>
        <w:t xml:space="preserve"> лагерей, дней открытых дверей в средних специальных и высших учебных заведениях;</w:t>
      </w:r>
    </w:p>
    <w:p w:rsidR="005B02FE" w:rsidRPr="00683973" w:rsidRDefault="005B02FE" w:rsidP="007F1A45">
      <w:pPr>
        <w:pStyle w:val="a3"/>
        <w:widowControl w:val="0"/>
        <w:numPr>
          <w:ilvl w:val="0"/>
          <w:numId w:val="8"/>
        </w:numPr>
        <w:wordWrap w:val="0"/>
        <w:autoSpaceDE w:val="0"/>
        <w:autoSpaceDN w:val="0"/>
        <w:ind w:left="0" w:firstLine="709"/>
        <w:rPr>
          <w:w w:val="0"/>
          <w:szCs w:val="24"/>
        </w:rPr>
      </w:pPr>
      <w:r w:rsidRPr="00683973">
        <w:rPr>
          <w:w w:val="0"/>
          <w:szCs w:val="24"/>
        </w:rPr>
        <w:t xml:space="preserve">совместное с педагогами изучение интернет ресурсов, посвященных выбору профессий (Атлас профессий), прохождение </w:t>
      </w:r>
      <w:proofErr w:type="spellStart"/>
      <w:r w:rsidRPr="00683973">
        <w:rPr>
          <w:w w:val="0"/>
          <w:szCs w:val="24"/>
        </w:rPr>
        <w:t>профориентационного</w:t>
      </w:r>
      <w:proofErr w:type="spellEnd"/>
      <w:r w:rsidRPr="00683973">
        <w:rPr>
          <w:w w:val="0"/>
          <w:szCs w:val="24"/>
        </w:rPr>
        <w:t xml:space="preserve"> онлайн-тестирования, прохождение онлайн курсов по интересующим профессиям и направлениям образования;</w:t>
      </w:r>
    </w:p>
    <w:p w:rsidR="005B02FE" w:rsidRDefault="005B02FE" w:rsidP="007F1A45">
      <w:pPr>
        <w:pStyle w:val="a3"/>
        <w:widowControl w:val="0"/>
        <w:numPr>
          <w:ilvl w:val="0"/>
          <w:numId w:val="8"/>
        </w:numPr>
        <w:wordWrap w:val="0"/>
        <w:autoSpaceDE w:val="0"/>
        <w:autoSpaceDN w:val="0"/>
        <w:ind w:left="0" w:firstLine="709"/>
        <w:rPr>
          <w:w w:val="0"/>
          <w:szCs w:val="24"/>
        </w:rPr>
      </w:pPr>
      <w:r w:rsidRPr="00683973">
        <w:rPr>
          <w:w w:val="0"/>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w:t>
      </w:r>
      <w:r w:rsidRPr="00683973">
        <w:rPr>
          <w:w w:val="0"/>
          <w:szCs w:val="24"/>
        </w:rPr>
        <w:lastRenderedPageBreak/>
        <w:t>оторые могут иметь значение в процессе выбора ими профессии.</w:t>
      </w:r>
    </w:p>
    <w:p w:rsidR="00683973" w:rsidRPr="00683973" w:rsidRDefault="00683973" w:rsidP="00683973">
      <w:pPr>
        <w:pStyle w:val="a3"/>
        <w:widowControl w:val="0"/>
        <w:wordWrap w:val="0"/>
        <w:autoSpaceDE w:val="0"/>
        <w:autoSpaceDN w:val="0"/>
        <w:ind w:left="709"/>
        <w:rPr>
          <w:w w:val="0"/>
          <w:szCs w:val="24"/>
        </w:rPr>
      </w:pPr>
    </w:p>
    <w:p w:rsidR="005B02FE" w:rsidRPr="00683973" w:rsidRDefault="00683973" w:rsidP="005B02FE">
      <w:pPr>
        <w:pStyle w:val="a3"/>
        <w:widowControl w:val="0"/>
        <w:wordWrap w:val="0"/>
        <w:autoSpaceDE w:val="0"/>
        <w:autoSpaceDN w:val="0"/>
        <w:jc w:val="center"/>
        <w:rPr>
          <w:b/>
          <w:w w:val="0"/>
          <w:szCs w:val="24"/>
        </w:rPr>
      </w:pPr>
      <w:r>
        <w:rPr>
          <w:b/>
          <w:w w:val="0"/>
          <w:szCs w:val="24"/>
        </w:rPr>
        <w:t xml:space="preserve">3.1.7. </w:t>
      </w:r>
      <w:r w:rsidR="005B02FE" w:rsidRPr="00683973">
        <w:rPr>
          <w:b/>
          <w:w w:val="0"/>
          <w:szCs w:val="24"/>
        </w:rPr>
        <w:t>Модуль «Работа с родителями»</w:t>
      </w:r>
    </w:p>
    <w:p w:rsidR="005B02FE" w:rsidRPr="00683973" w:rsidRDefault="005B02FE" w:rsidP="005B02FE">
      <w:pPr>
        <w:pStyle w:val="a3"/>
        <w:widowControl w:val="0"/>
        <w:wordWrap w:val="0"/>
        <w:autoSpaceDE w:val="0"/>
        <w:autoSpaceDN w:val="0"/>
        <w:rPr>
          <w:w w:val="0"/>
          <w:szCs w:val="24"/>
        </w:rPr>
      </w:pPr>
    </w:p>
    <w:p w:rsidR="00CE3846" w:rsidRPr="00683973" w:rsidRDefault="00CE3846" w:rsidP="00E55D7C">
      <w:pPr>
        <w:pStyle w:val="Default"/>
        <w:jc w:val="both"/>
        <w:rPr>
          <w:color w:val="auto"/>
        </w:rPr>
      </w:pPr>
    </w:p>
    <w:p w:rsidR="00CE3846" w:rsidRPr="00683973" w:rsidRDefault="00CE3846" w:rsidP="00CE3846">
      <w:pPr>
        <w:spacing w:before="36"/>
        <w:ind w:left="262" w:right="377" w:firstLine="739"/>
        <w:rPr>
          <w:color w:val="000000" w:themeColor="text1"/>
          <w:sz w:val="24"/>
          <w:lang w:val="ru-RU"/>
        </w:rPr>
      </w:pPr>
      <w:r w:rsidRPr="00683973">
        <w:rPr>
          <w:color w:val="000000" w:themeColor="text1"/>
          <w:sz w:val="24"/>
          <w:lang w:val="ru-RU"/>
        </w:rPr>
        <w:t>Работа с родителями (законными представителями) обучающихся осуществляется</w:t>
      </w:r>
      <w:r w:rsidRPr="00683973">
        <w:rPr>
          <w:color w:val="000000" w:themeColor="text1"/>
          <w:spacing w:val="1"/>
          <w:sz w:val="24"/>
          <w:lang w:val="ru-RU"/>
        </w:rPr>
        <w:t xml:space="preserve"> </w:t>
      </w:r>
      <w:r w:rsidRPr="00683973">
        <w:rPr>
          <w:color w:val="000000" w:themeColor="text1"/>
          <w:sz w:val="24"/>
          <w:lang w:val="ru-RU"/>
        </w:rPr>
        <w:t>для</w:t>
      </w:r>
      <w:r w:rsidRPr="00683973">
        <w:rPr>
          <w:color w:val="000000" w:themeColor="text1"/>
          <w:spacing w:val="1"/>
          <w:sz w:val="24"/>
          <w:lang w:val="ru-RU"/>
        </w:rPr>
        <w:t xml:space="preserve"> </w:t>
      </w:r>
      <w:r w:rsidRPr="00683973">
        <w:rPr>
          <w:color w:val="000000" w:themeColor="text1"/>
          <w:sz w:val="24"/>
          <w:lang w:val="ru-RU"/>
        </w:rPr>
        <w:t>более</w:t>
      </w:r>
      <w:r w:rsidRPr="00683973">
        <w:rPr>
          <w:color w:val="000000" w:themeColor="text1"/>
          <w:spacing w:val="1"/>
          <w:sz w:val="24"/>
          <w:lang w:val="ru-RU"/>
        </w:rPr>
        <w:t xml:space="preserve"> </w:t>
      </w:r>
      <w:r w:rsidRPr="00683973">
        <w:rPr>
          <w:color w:val="000000" w:themeColor="text1"/>
          <w:sz w:val="24"/>
          <w:lang w:val="ru-RU"/>
        </w:rPr>
        <w:t>эффективного</w:t>
      </w:r>
      <w:r w:rsidRPr="00683973">
        <w:rPr>
          <w:color w:val="000000" w:themeColor="text1"/>
          <w:spacing w:val="1"/>
          <w:sz w:val="24"/>
          <w:lang w:val="ru-RU"/>
        </w:rPr>
        <w:t xml:space="preserve"> </w:t>
      </w:r>
      <w:r w:rsidRPr="00683973">
        <w:rPr>
          <w:color w:val="000000" w:themeColor="text1"/>
          <w:sz w:val="24"/>
          <w:lang w:val="ru-RU"/>
        </w:rPr>
        <w:t>достижения</w:t>
      </w:r>
      <w:r w:rsidRPr="00683973">
        <w:rPr>
          <w:color w:val="000000" w:themeColor="text1"/>
          <w:spacing w:val="1"/>
          <w:sz w:val="24"/>
          <w:lang w:val="ru-RU"/>
        </w:rPr>
        <w:t xml:space="preserve"> </w:t>
      </w:r>
      <w:r w:rsidRPr="00683973">
        <w:rPr>
          <w:color w:val="000000" w:themeColor="text1"/>
          <w:sz w:val="24"/>
          <w:lang w:val="ru-RU"/>
        </w:rPr>
        <w:t>цели</w:t>
      </w:r>
      <w:r w:rsidRPr="00683973">
        <w:rPr>
          <w:color w:val="000000" w:themeColor="text1"/>
          <w:spacing w:val="1"/>
          <w:sz w:val="24"/>
          <w:lang w:val="ru-RU"/>
        </w:rPr>
        <w:t xml:space="preserve"> </w:t>
      </w:r>
      <w:r w:rsidRPr="00683973">
        <w:rPr>
          <w:color w:val="000000" w:themeColor="text1"/>
          <w:sz w:val="24"/>
          <w:lang w:val="ru-RU"/>
        </w:rPr>
        <w:t>воспитания,</w:t>
      </w:r>
      <w:r w:rsidRPr="00683973">
        <w:rPr>
          <w:color w:val="000000" w:themeColor="text1"/>
          <w:spacing w:val="1"/>
          <w:sz w:val="24"/>
          <w:lang w:val="ru-RU"/>
        </w:rPr>
        <w:t xml:space="preserve"> </w:t>
      </w:r>
      <w:r w:rsidRPr="00683973">
        <w:rPr>
          <w:color w:val="000000" w:themeColor="text1"/>
          <w:sz w:val="24"/>
          <w:lang w:val="ru-RU"/>
        </w:rPr>
        <w:t>которое</w:t>
      </w:r>
      <w:r w:rsidRPr="00683973">
        <w:rPr>
          <w:color w:val="000000" w:themeColor="text1"/>
          <w:spacing w:val="1"/>
          <w:sz w:val="24"/>
          <w:lang w:val="ru-RU"/>
        </w:rPr>
        <w:t xml:space="preserve"> </w:t>
      </w:r>
      <w:r w:rsidRPr="00683973">
        <w:rPr>
          <w:color w:val="000000" w:themeColor="text1"/>
          <w:sz w:val="24"/>
          <w:lang w:val="ru-RU"/>
        </w:rPr>
        <w:t>обеспечивается</w:t>
      </w:r>
      <w:r w:rsidRPr="00683973">
        <w:rPr>
          <w:color w:val="000000" w:themeColor="text1"/>
          <w:spacing w:val="1"/>
          <w:sz w:val="24"/>
          <w:lang w:val="ru-RU"/>
        </w:rPr>
        <w:t xml:space="preserve"> </w:t>
      </w:r>
      <w:r w:rsidRPr="00683973">
        <w:rPr>
          <w:color w:val="000000" w:themeColor="text1"/>
          <w:sz w:val="24"/>
          <w:lang w:val="ru-RU"/>
        </w:rPr>
        <w:t>согласованием</w:t>
      </w:r>
      <w:r w:rsidRPr="00683973">
        <w:rPr>
          <w:color w:val="000000" w:themeColor="text1"/>
          <w:spacing w:val="-3"/>
          <w:sz w:val="24"/>
          <w:lang w:val="ru-RU"/>
        </w:rPr>
        <w:t xml:space="preserve"> </w:t>
      </w:r>
      <w:r w:rsidRPr="00683973">
        <w:rPr>
          <w:color w:val="000000" w:themeColor="text1"/>
          <w:sz w:val="24"/>
          <w:lang w:val="ru-RU"/>
        </w:rPr>
        <w:t>позиций</w:t>
      </w:r>
      <w:r w:rsidRPr="00683973">
        <w:rPr>
          <w:color w:val="000000" w:themeColor="text1"/>
          <w:spacing w:val="-1"/>
          <w:sz w:val="24"/>
          <w:lang w:val="ru-RU"/>
        </w:rPr>
        <w:t xml:space="preserve"> </w:t>
      </w:r>
      <w:r w:rsidRPr="00683973">
        <w:rPr>
          <w:color w:val="000000" w:themeColor="text1"/>
          <w:sz w:val="24"/>
          <w:lang w:val="ru-RU"/>
        </w:rPr>
        <w:t>семьи</w:t>
      </w:r>
      <w:r w:rsidRPr="00683973">
        <w:rPr>
          <w:color w:val="000000" w:themeColor="text1"/>
          <w:spacing w:val="-1"/>
          <w:sz w:val="24"/>
          <w:lang w:val="ru-RU"/>
        </w:rPr>
        <w:t xml:space="preserve"> </w:t>
      </w:r>
      <w:r w:rsidRPr="00683973">
        <w:rPr>
          <w:color w:val="000000" w:themeColor="text1"/>
          <w:sz w:val="24"/>
          <w:lang w:val="ru-RU"/>
        </w:rPr>
        <w:t>и</w:t>
      </w:r>
      <w:r w:rsidRPr="00683973">
        <w:rPr>
          <w:color w:val="000000" w:themeColor="text1"/>
          <w:spacing w:val="-1"/>
          <w:sz w:val="24"/>
          <w:lang w:val="ru-RU"/>
        </w:rPr>
        <w:t xml:space="preserve"> </w:t>
      </w:r>
      <w:r w:rsidRPr="00683973">
        <w:rPr>
          <w:color w:val="000000" w:themeColor="text1"/>
          <w:sz w:val="24"/>
          <w:lang w:val="ru-RU"/>
        </w:rPr>
        <w:t>образовательной</w:t>
      </w:r>
      <w:r w:rsidRPr="00683973">
        <w:rPr>
          <w:color w:val="000000" w:themeColor="text1"/>
          <w:spacing w:val="-1"/>
          <w:sz w:val="24"/>
          <w:lang w:val="ru-RU"/>
        </w:rPr>
        <w:t xml:space="preserve"> </w:t>
      </w:r>
      <w:r w:rsidRPr="00683973">
        <w:rPr>
          <w:color w:val="000000" w:themeColor="text1"/>
          <w:sz w:val="24"/>
          <w:lang w:val="ru-RU"/>
        </w:rPr>
        <w:t>организации</w:t>
      </w:r>
      <w:r w:rsidRPr="00683973">
        <w:rPr>
          <w:color w:val="000000" w:themeColor="text1"/>
          <w:spacing w:val="-1"/>
          <w:sz w:val="24"/>
          <w:lang w:val="ru-RU"/>
        </w:rPr>
        <w:t xml:space="preserve"> </w:t>
      </w:r>
      <w:r w:rsidRPr="00683973">
        <w:rPr>
          <w:color w:val="000000" w:themeColor="text1"/>
          <w:sz w:val="24"/>
          <w:lang w:val="ru-RU"/>
        </w:rPr>
        <w:t>в</w:t>
      </w:r>
      <w:r w:rsidRPr="00683973">
        <w:rPr>
          <w:color w:val="000000" w:themeColor="text1"/>
          <w:spacing w:val="-2"/>
          <w:sz w:val="24"/>
          <w:lang w:val="ru-RU"/>
        </w:rPr>
        <w:t xml:space="preserve"> </w:t>
      </w:r>
      <w:r w:rsidRPr="00683973">
        <w:rPr>
          <w:color w:val="000000" w:themeColor="text1"/>
          <w:sz w:val="24"/>
          <w:lang w:val="ru-RU"/>
        </w:rPr>
        <w:t>данном</w:t>
      </w:r>
      <w:r w:rsidRPr="00683973">
        <w:rPr>
          <w:color w:val="000000" w:themeColor="text1"/>
          <w:spacing w:val="-2"/>
          <w:sz w:val="24"/>
          <w:lang w:val="ru-RU"/>
        </w:rPr>
        <w:t xml:space="preserve"> </w:t>
      </w:r>
      <w:r w:rsidRPr="00683973">
        <w:rPr>
          <w:color w:val="000000" w:themeColor="text1"/>
          <w:sz w:val="24"/>
          <w:lang w:val="ru-RU"/>
        </w:rPr>
        <w:t>вопросе.</w:t>
      </w:r>
    </w:p>
    <w:p w:rsidR="00CE3846" w:rsidRPr="00683973" w:rsidRDefault="00CE3846" w:rsidP="00CE3846">
      <w:pPr>
        <w:spacing w:before="141"/>
        <w:ind w:left="1001"/>
        <w:rPr>
          <w:color w:val="000000" w:themeColor="text1"/>
          <w:sz w:val="24"/>
          <w:lang w:val="ru-RU"/>
        </w:rPr>
      </w:pPr>
      <w:r w:rsidRPr="00683973">
        <w:rPr>
          <w:color w:val="000000" w:themeColor="text1"/>
          <w:sz w:val="24"/>
          <w:lang w:val="ru-RU"/>
        </w:rPr>
        <w:t>Работа</w:t>
      </w:r>
      <w:r w:rsidRPr="00683973">
        <w:rPr>
          <w:color w:val="000000" w:themeColor="text1"/>
          <w:spacing w:val="17"/>
          <w:sz w:val="24"/>
          <w:lang w:val="ru-RU"/>
        </w:rPr>
        <w:t xml:space="preserve"> </w:t>
      </w:r>
      <w:r w:rsidRPr="00683973">
        <w:rPr>
          <w:color w:val="000000" w:themeColor="text1"/>
          <w:sz w:val="24"/>
          <w:lang w:val="ru-RU"/>
        </w:rPr>
        <w:t>с</w:t>
      </w:r>
      <w:r w:rsidRPr="00683973">
        <w:rPr>
          <w:color w:val="000000" w:themeColor="text1"/>
          <w:spacing w:val="75"/>
          <w:sz w:val="24"/>
          <w:lang w:val="ru-RU"/>
        </w:rPr>
        <w:t xml:space="preserve"> </w:t>
      </w:r>
      <w:r w:rsidRPr="00683973">
        <w:rPr>
          <w:color w:val="000000" w:themeColor="text1"/>
          <w:sz w:val="24"/>
          <w:lang w:val="ru-RU"/>
        </w:rPr>
        <w:t>родителями</w:t>
      </w:r>
      <w:r w:rsidRPr="00683973">
        <w:rPr>
          <w:color w:val="000000" w:themeColor="text1"/>
          <w:spacing w:val="73"/>
          <w:sz w:val="24"/>
          <w:lang w:val="ru-RU"/>
        </w:rPr>
        <w:t xml:space="preserve"> </w:t>
      </w:r>
      <w:r w:rsidRPr="00683973">
        <w:rPr>
          <w:color w:val="000000" w:themeColor="text1"/>
          <w:sz w:val="24"/>
          <w:lang w:val="ru-RU"/>
        </w:rPr>
        <w:t>или</w:t>
      </w:r>
      <w:r w:rsidRPr="00683973">
        <w:rPr>
          <w:color w:val="000000" w:themeColor="text1"/>
          <w:spacing w:val="75"/>
          <w:sz w:val="24"/>
          <w:lang w:val="ru-RU"/>
        </w:rPr>
        <w:t xml:space="preserve"> </w:t>
      </w:r>
      <w:r w:rsidRPr="00683973">
        <w:rPr>
          <w:color w:val="000000" w:themeColor="text1"/>
          <w:sz w:val="24"/>
          <w:lang w:val="ru-RU"/>
        </w:rPr>
        <w:t>законными</w:t>
      </w:r>
      <w:r w:rsidRPr="00683973">
        <w:rPr>
          <w:color w:val="000000" w:themeColor="text1"/>
          <w:spacing w:val="75"/>
          <w:sz w:val="24"/>
          <w:lang w:val="ru-RU"/>
        </w:rPr>
        <w:t xml:space="preserve"> </w:t>
      </w:r>
      <w:r w:rsidRPr="00683973">
        <w:rPr>
          <w:color w:val="000000" w:themeColor="text1"/>
          <w:sz w:val="24"/>
          <w:lang w:val="ru-RU"/>
        </w:rPr>
        <w:t>представителями</w:t>
      </w:r>
      <w:r w:rsidRPr="00683973">
        <w:rPr>
          <w:color w:val="000000" w:themeColor="text1"/>
          <w:spacing w:val="77"/>
          <w:sz w:val="24"/>
          <w:lang w:val="ru-RU"/>
        </w:rPr>
        <w:t xml:space="preserve"> </w:t>
      </w:r>
      <w:proofErr w:type="gramStart"/>
      <w:r w:rsidRPr="00683973">
        <w:rPr>
          <w:color w:val="000000" w:themeColor="text1"/>
          <w:sz w:val="24"/>
          <w:lang w:val="ru-RU"/>
        </w:rPr>
        <w:t>обучающихся</w:t>
      </w:r>
      <w:proofErr w:type="gramEnd"/>
      <w:r w:rsidRPr="00683973">
        <w:rPr>
          <w:color w:val="000000" w:themeColor="text1"/>
          <w:spacing w:val="75"/>
          <w:sz w:val="24"/>
          <w:lang w:val="ru-RU"/>
        </w:rPr>
        <w:t xml:space="preserve"> </w:t>
      </w:r>
      <w:r w:rsidRPr="00683973">
        <w:rPr>
          <w:color w:val="000000" w:themeColor="text1"/>
          <w:sz w:val="24"/>
          <w:lang w:val="ru-RU"/>
        </w:rPr>
        <w:t>МБОУ</w:t>
      </w:r>
    </w:p>
    <w:p w:rsidR="00CE3846" w:rsidRPr="00683973" w:rsidRDefault="00CE3846" w:rsidP="00CE3846">
      <w:pPr>
        <w:spacing w:before="40"/>
        <w:ind w:left="262"/>
        <w:rPr>
          <w:color w:val="000000" w:themeColor="text1"/>
          <w:sz w:val="24"/>
          <w:lang w:val="ru-RU"/>
        </w:rPr>
      </w:pPr>
      <w:r w:rsidRPr="00683973">
        <w:rPr>
          <w:color w:val="000000" w:themeColor="text1"/>
          <w:sz w:val="24"/>
          <w:lang w:val="ru-RU"/>
        </w:rPr>
        <w:t>«СОШ №2» осуществляется</w:t>
      </w:r>
      <w:r w:rsidRPr="00683973">
        <w:rPr>
          <w:color w:val="000000" w:themeColor="text1"/>
          <w:spacing w:val="-2"/>
          <w:sz w:val="24"/>
          <w:lang w:val="ru-RU"/>
        </w:rPr>
        <w:t xml:space="preserve"> </w:t>
      </w:r>
      <w:r w:rsidRPr="00683973">
        <w:rPr>
          <w:color w:val="000000" w:themeColor="text1"/>
          <w:sz w:val="24"/>
          <w:lang w:val="ru-RU"/>
        </w:rPr>
        <w:t>в</w:t>
      </w:r>
      <w:r w:rsidRPr="00683973">
        <w:rPr>
          <w:color w:val="000000" w:themeColor="text1"/>
          <w:spacing w:val="-2"/>
          <w:sz w:val="24"/>
          <w:lang w:val="ru-RU"/>
        </w:rPr>
        <w:t xml:space="preserve"> </w:t>
      </w:r>
      <w:r w:rsidRPr="00683973">
        <w:rPr>
          <w:color w:val="000000" w:themeColor="text1"/>
          <w:sz w:val="24"/>
          <w:lang w:val="ru-RU"/>
        </w:rPr>
        <w:t>рамках</w:t>
      </w:r>
      <w:r w:rsidRPr="00683973">
        <w:rPr>
          <w:color w:val="000000" w:themeColor="text1"/>
          <w:spacing w:val="1"/>
          <w:sz w:val="24"/>
          <w:lang w:val="ru-RU"/>
        </w:rPr>
        <w:t xml:space="preserve"> </w:t>
      </w:r>
      <w:r w:rsidRPr="00683973">
        <w:rPr>
          <w:color w:val="000000" w:themeColor="text1"/>
          <w:sz w:val="24"/>
          <w:lang w:val="ru-RU"/>
        </w:rPr>
        <w:t>следующих видов</w:t>
      </w:r>
      <w:r w:rsidRPr="00683973">
        <w:rPr>
          <w:color w:val="000000" w:themeColor="text1"/>
          <w:spacing w:val="-1"/>
          <w:sz w:val="24"/>
          <w:lang w:val="ru-RU"/>
        </w:rPr>
        <w:t xml:space="preserve"> </w:t>
      </w:r>
      <w:r w:rsidRPr="00683973">
        <w:rPr>
          <w:color w:val="000000" w:themeColor="text1"/>
          <w:sz w:val="24"/>
          <w:lang w:val="ru-RU"/>
        </w:rPr>
        <w:t>и</w:t>
      </w:r>
      <w:r w:rsidRPr="00683973">
        <w:rPr>
          <w:color w:val="000000" w:themeColor="text1"/>
          <w:spacing w:val="-3"/>
          <w:sz w:val="24"/>
          <w:lang w:val="ru-RU"/>
        </w:rPr>
        <w:t xml:space="preserve"> </w:t>
      </w:r>
      <w:r w:rsidRPr="00683973">
        <w:rPr>
          <w:color w:val="000000" w:themeColor="text1"/>
          <w:sz w:val="24"/>
          <w:lang w:val="ru-RU"/>
        </w:rPr>
        <w:t>форм</w:t>
      </w:r>
      <w:r w:rsidRPr="00683973">
        <w:rPr>
          <w:color w:val="000000" w:themeColor="text1"/>
          <w:spacing w:val="-2"/>
          <w:sz w:val="24"/>
          <w:lang w:val="ru-RU"/>
        </w:rPr>
        <w:t xml:space="preserve"> </w:t>
      </w:r>
      <w:r w:rsidRPr="00683973">
        <w:rPr>
          <w:color w:val="000000" w:themeColor="text1"/>
          <w:sz w:val="24"/>
          <w:lang w:val="ru-RU"/>
        </w:rPr>
        <w:t>деятельности:</w:t>
      </w:r>
    </w:p>
    <w:p w:rsidR="00CE3846" w:rsidRPr="00683973" w:rsidRDefault="00CE3846" w:rsidP="00CE3846">
      <w:pPr>
        <w:spacing w:before="41"/>
        <w:ind w:left="1001"/>
        <w:rPr>
          <w:i/>
          <w:color w:val="000000" w:themeColor="text1"/>
          <w:sz w:val="24"/>
          <w:lang w:val="ru-RU"/>
        </w:rPr>
      </w:pPr>
      <w:r w:rsidRPr="00683973">
        <w:rPr>
          <w:i/>
          <w:color w:val="000000" w:themeColor="text1"/>
          <w:sz w:val="24"/>
          <w:lang w:val="ru-RU"/>
        </w:rPr>
        <w:t>На</w:t>
      </w:r>
      <w:r w:rsidRPr="00683973">
        <w:rPr>
          <w:i/>
          <w:color w:val="000000" w:themeColor="text1"/>
          <w:spacing w:val="-3"/>
          <w:sz w:val="24"/>
          <w:lang w:val="ru-RU"/>
        </w:rPr>
        <w:t xml:space="preserve"> </w:t>
      </w:r>
      <w:r w:rsidRPr="00683973">
        <w:rPr>
          <w:i/>
          <w:color w:val="000000" w:themeColor="text1"/>
          <w:sz w:val="24"/>
          <w:lang w:val="ru-RU"/>
        </w:rPr>
        <w:t>школьном</w:t>
      </w:r>
      <w:r w:rsidRPr="00683973">
        <w:rPr>
          <w:i/>
          <w:color w:val="000000" w:themeColor="text1"/>
          <w:spacing w:val="-1"/>
          <w:sz w:val="24"/>
          <w:lang w:val="ru-RU"/>
        </w:rPr>
        <w:t xml:space="preserve"> </w:t>
      </w:r>
      <w:r w:rsidRPr="00683973">
        <w:rPr>
          <w:i/>
          <w:color w:val="000000" w:themeColor="text1"/>
          <w:sz w:val="24"/>
          <w:lang w:val="ru-RU"/>
        </w:rPr>
        <w:t>уровне:</w:t>
      </w:r>
    </w:p>
    <w:p w:rsidR="00CE3846" w:rsidRPr="00683973" w:rsidRDefault="00CE3846" w:rsidP="00CE3846">
      <w:pPr>
        <w:tabs>
          <w:tab w:val="left" w:pos="1395"/>
        </w:tabs>
        <w:spacing w:before="44"/>
        <w:ind w:right="381"/>
        <w:rPr>
          <w:color w:val="000000" w:themeColor="text1"/>
          <w:sz w:val="24"/>
          <w:lang w:val="ru-RU"/>
        </w:rPr>
      </w:pPr>
      <w:r w:rsidRPr="00683973">
        <w:rPr>
          <w:color w:val="000000" w:themeColor="text1"/>
          <w:sz w:val="24"/>
          <w:lang w:val="ru-RU"/>
        </w:rPr>
        <w:t xml:space="preserve">- общешкольное родительское собрание и Совет </w:t>
      </w:r>
      <w:r w:rsidR="00276F21">
        <w:rPr>
          <w:color w:val="000000" w:themeColor="text1"/>
          <w:sz w:val="24"/>
          <w:lang w:val="ru-RU"/>
        </w:rPr>
        <w:t>школы</w:t>
      </w:r>
      <w:r w:rsidRPr="00683973">
        <w:rPr>
          <w:color w:val="000000" w:themeColor="text1"/>
          <w:sz w:val="24"/>
          <w:lang w:val="ru-RU"/>
        </w:rPr>
        <w:t>, участвующий в</w:t>
      </w:r>
      <w:r w:rsidRPr="00683973">
        <w:rPr>
          <w:color w:val="000000" w:themeColor="text1"/>
          <w:spacing w:val="1"/>
          <w:sz w:val="24"/>
          <w:lang w:val="ru-RU"/>
        </w:rPr>
        <w:t xml:space="preserve"> </w:t>
      </w:r>
      <w:r w:rsidRPr="00683973">
        <w:rPr>
          <w:color w:val="000000" w:themeColor="text1"/>
          <w:sz w:val="24"/>
          <w:lang w:val="ru-RU"/>
        </w:rPr>
        <w:t>управлении</w:t>
      </w:r>
      <w:r w:rsidRPr="00683973">
        <w:rPr>
          <w:color w:val="000000" w:themeColor="text1"/>
          <w:spacing w:val="1"/>
          <w:sz w:val="24"/>
          <w:lang w:val="ru-RU"/>
        </w:rPr>
        <w:t xml:space="preserve"> </w:t>
      </w:r>
      <w:r w:rsidRPr="00683973">
        <w:rPr>
          <w:color w:val="000000" w:themeColor="text1"/>
          <w:sz w:val="24"/>
          <w:lang w:val="ru-RU"/>
        </w:rPr>
        <w:t>образовательной</w:t>
      </w:r>
      <w:r w:rsidRPr="00683973">
        <w:rPr>
          <w:color w:val="000000" w:themeColor="text1"/>
          <w:spacing w:val="1"/>
          <w:sz w:val="24"/>
          <w:lang w:val="ru-RU"/>
        </w:rPr>
        <w:t xml:space="preserve"> </w:t>
      </w:r>
      <w:r w:rsidRPr="00683973">
        <w:rPr>
          <w:color w:val="000000" w:themeColor="text1"/>
          <w:sz w:val="24"/>
          <w:lang w:val="ru-RU"/>
        </w:rPr>
        <w:t>организацией</w:t>
      </w:r>
      <w:r w:rsidRPr="00683973">
        <w:rPr>
          <w:color w:val="000000" w:themeColor="text1"/>
          <w:spacing w:val="1"/>
          <w:sz w:val="24"/>
          <w:lang w:val="ru-RU"/>
        </w:rPr>
        <w:t xml:space="preserve"> </w:t>
      </w:r>
      <w:r w:rsidRPr="00683973">
        <w:rPr>
          <w:color w:val="000000" w:themeColor="text1"/>
          <w:sz w:val="24"/>
          <w:lang w:val="ru-RU"/>
        </w:rPr>
        <w:t>и</w:t>
      </w:r>
      <w:r w:rsidRPr="00683973">
        <w:rPr>
          <w:color w:val="000000" w:themeColor="text1"/>
          <w:spacing w:val="1"/>
          <w:sz w:val="24"/>
          <w:lang w:val="ru-RU"/>
        </w:rPr>
        <w:t xml:space="preserve"> </w:t>
      </w:r>
      <w:r w:rsidRPr="00683973">
        <w:rPr>
          <w:color w:val="000000" w:themeColor="text1"/>
          <w:sz w:val="24"/>
          <w:lang w:val="ru-RU"/>
        </w:rPr>
        <w:t>решении</w:t>
      </w:r>
      <w:r w:rsidRPr="00683973">
        <w:rPr>
          <w:color w:val="000000" w:themeColor="text1"/>
          <w:spacing w:val="1"/>
          <w:sz w:val="24"/>
          <w:lang w:val="ru-RU"/>
        </w:rPr>
        <w:t xml:space="preserve"> </w:t>
      </w:r>
      <w:r w:rsidRPr="00683973">
        <w:rPr>
          <w:color w:val="000000" w:themeColor="text1"/>
          <w:sz w:val="24"/>
          <w:lang w:val="ru-RU"/>
        </w:rPr>
        <w:t>вопросов</w:t>
      </w:r>
      <w:r w:rsidRPr="00683973">
        <w:rPr>
          <w:color w:val="000000" w:themeColor="text1"/>
          <w:spacing w:val="1"/>
          <w:sz w:val="24"/>
          <w:lang w:val="ru-RU"/>
        </w:rPr>
        <w:t xml:space="preserve"> </w:t>
      </w:r>
      <w:r w:rsidRPr="00683973">
        <w:rPr>
          <w:color w:val="000000" w:themeColor="text1"/>
          <w:sz w:val="24"/>
          <w:lang w:val="ru-RU"/>
        </w:rPr>
        <w:t>воспитания</w:t>
      </w:r>
      <w:r w:rsidRPr="00683973">
        <w:rPr>
          <w:color w:val="000000" w:themeColor="text1"/>
          <w:spacing w:val="1"/>
          <w:sz w:val="24"/>
          <w:lang w:val="ru-RU"/>
        </w:rPr>
        <w:t xml:space="preserve"> </w:t>
      </w:r>
      <w:r w:rsidRPr="00683973">
        <w:rPr>
          <w:color w:val="000000" w:themeColor="text1"/>
          <w:sz w:val="24"/>
          <w:lang w:val="ru-RU"/>
        </w:rPr>
        <w:t>и</w:t>
      </w:r>
      <w:r w:rsidRPr="00683973">
        <w:rPr>
          <w:color w:val="000000" w:themeColor="text1"/>
          <w:spacing w:val="1"/>
          <w:sz w:val="24"/>
          <w:lang w:val="ru-RU"/>
        </w:rPr>
        <w:t xml:space="preserve"> </w:t>
      </w:r>
      <w:r w:rsidRPr="00683973">
        <w:rPr>
          <w:color w:val="000000" w:themeColor="text1"/>
          <w:sz w:val="24"/>
          <w:lang w:val="ru-RU"/>
        </w:rPr>
        <w:t>социализации</w:t>
      </w:r>
      <w:r w:rsidRPr="00683973">
        <w:rPr>
          <w:color w:val="000000" w:themeColor="text1"/>
          <w:spacing w:val="-3"/>
          <w:sz w:val="24"/>
          <w:lang w:val="ru-RU"/>
        </w:rPr>
        <w:t xml:space="preserve"> </w:t>
      </w:r>
      <w:r w:rsidRPr="00683973">
        <w:rPr>
          <w:color w:val="000000" w:themeColor="text1"/>
          <w:sz w:val="24"/>
          <w:lang w:val="ru-RU"/>
        </w:rPr>
        <w:t>их</w:t>
      </w:r>
      <w:r w:rsidRPr="00683973">
        <w:rPr>
          <w:color w:val="000000" w:themeColor="text1"/>
          <w:spacing w:val="2"/>
          <w:sz w:val="24"/>
          <w:lang w:val="ru-RU"/>
        </w:rPr>
        <w:t xml:space="preserve"> </w:t>
      </w:r>
      <w:r w:rsidRPr="00683973">
        <w:rPr>
          <w:color w:val="000000" w:themeColor="text1"/>
          <w:sz w:val="24"/>
          <w:lang w:val="ru-RU"/>
        </w:rPr>
        <w:t>детей;</w:t>
      </w:r>
    </w:p>
    <w:p w:rsidR="00CE3846" w:rsidRPr="00683973" w:rsidRDefault="00CE3846" w:rsidP="00CE3846">
      <w:pPr>
        <w:tabs>
          <w:tab w:val="left" w:pos="1395"/>
        </w:tabs>
        <w:ind w:right="375"/>
        <w:rPr>
          <w:color w:val="000000" w:themeColor="text1"/>
          <w:sz w:val="24"/>
          <w:lang w:val="ru-RU"/>
        </w:rPr>
      </w:pPr>
      <w:r w:rsidRPr="00683973">
        <w:rPr>
          <w:color w:val="000000" w:themeColor="text1"/>
          <w:sz w:val="24"/>
          <w:lang w:val="ru-RU"/>
        </w:rPr>
        <w:t>- общешкольные родительские собрания, происходящие в режиме обсуждения</w:t>
      </w:r>
      <w:r w:rsidRPr="00683973">
        <w:rPr>
          <w:color w:val="000000" w:themeColor="text1"/>
          <w:spacing w:val="1"/>
          <w:sz w:val="24"/>
          <w:lang w:val="ru-RU"/>
        </w:rPr>
        <w:t xml:space="preserve"> </w:t>
      </w:r>
      <w:r w:rsidRPr="00683973">
        <w:rPr>
          <w:color w:val="000000" w:themeColor="text1"/>
          <w:sz w:val="24"/>
          <w:lang w:val="ru-RU"/>
        </w:rPr>
        <w:t>наиболее</w:t>
      </w:r>
      <w:r w:rsidRPr="00683973">
        <w:rPr>
          <w:color w:val="000000" w:themeColor="text1"/>
          <w:spacing w:val="-3"/>
          <w:sz w:val="24"/>
          <w:lang w:val="ru-RU"/>
        </w:rPr>
        <w:t xml:space="preserve"> </w:t>
      </w:r>
      <w:r w:rsidRPr="00683973">
        <w:rPr>
          <w:color w:val="000000" w:themeColor="text1"/>
          <w:sz w:val="24"/>
          <w:lang w:val="ru-RU"/>
        </w:rPr>
        <w:t>острых</w:t>
      </w:r>
      <w:r w:rsidRPr="00683973">
        <w:rPr>
          <w:color w:val="000000" w:themeColor="text1"/>
          <w:spacing w:val="2"/>
          <w:sz w:val="24"/>
          <w:lang w:val="ru-RU"/>
        </w:rPr>
        <w:t xml:space="preserve"> </w:t>
      </w:r>
      <w:r w:rsidRPr="00683973">
        <w:rPr>
          <w:color w:val="000000" w:themeColor="text1"/>
          <w:sz w:val="24"/>
          <w:lang w:val="ru-RU"/>
        </w:rPr>
        <w:t>проблем</w:t>
      </w:r>
      <w:r w:rsidRPr="00683973">
        <w:rPr>
          <w:color w:val="000000" w:themeColor="text1"/>
          <w:spacing w:val="-1"/>
          <w:sz w:val="24"/>
          <w:lang w:val="ru-RU"/>
        </w:rPr>
        <w:t xml:space="preserve"> </w:t>
      </w:r>
      <w:r w:rsidRPr="00683973">
        <w:rPr>
          <w:color w:val="000000" w:themeColor="text1"/>
          <w:sz w:val="24"/>
          <w:lang w:val="ru-RU"/>
        </w:rPr>
        <w:t>обучения</w:t>
      </w:r>
      <w:r w:rsidRPr="00683973">
        <w:rPr>
          <w:color w:val="000000" w:themeColor="text1"/>
          <w:spacing w:val="-1"/>
          <w:sz w:val="24"/>
          <w:lang w:val="ru-RU"/>
        </w:rPr>
        <w:t xml:space="preserve"> </w:t>
      </w:r>
      <w:r w:rsidRPr="00683973">
        <w:rPr>
          <w:color w:val="000000" w:themeColor="text1"/>
          <w:sz w:val="24"/>
          <w:lang w:val="ru-RU"/>
        </w:rPr>
        <w:t>и воспитания обучающихся;</w:t>
      </w:r>
    </w:p>
    <w:p w:rsidR="00CE3846" w:rsidRPr="00683973" w:rsidRDefault="00CE3846" w:rsidP="00CE3846">
      <w:pPr>
        <w:tabs>
          <w:tab w:val="left" w:pos="1395"/>
        </w:tabs>
        <w:ind w:right="377"/>
        <w:rPr>
          <w:color w:val="000000" w:themeColor="text1"/>
          <w:sz w:val="24"/>
          <w:lang w:val="ru-RU"/>
        </w:rPr>
      </w:pPr>
      <w:r w:rsidRPr="00683973">
        <w:rPr>
          <w:color w:val="000000" w:themeColor="text1"/>
          <w:sz w:val="24"/>
          <w:lang w:val="ru-RU"/>
        </w:rPr>
        <w:t>- семейный</w:t>
      </w:r>
      <w:r w:rsidRPr="00683973">
        <w:rPr>
          <w:color w:val="000000" w:themeColor="text1"/>
          <w:spacing w:val="1"/>
          <w:sz w:val="24"/>
          <w:lang w:val="ru-RU"/>
        </w:rPr>
        <w:t xml:space="preserve"> </w:t>
      </w:r>
      <w:r w:rsidRPr="00683973">
        <w:rPr>
          <w:color w:val="000000" w:themeColor="text1"/>
          <w:sz w:val="24"/>
          <w:lang w:val="ru-RU"/>
        </w:rPr>
        <w:t>всеобуч,</w:t>
      </w:r>
      <w:r w:rsidRPr="00683973">
        <w:rPr>
          <w:color w:val="000000" w:themeColor="text1"/>
          <w:spacing w:val="1"/>
          <w:sz w:val="24"/>
          <w:lang w:val="ru-RU"/>
        </w:rPr>
        <w:t xml:space="preserve"> </w:t>
      </w:r>
      <w:r w:rsidRPr="00683973">
        <w:rPr>
          <w:color w:val="000000" w:themeColor="text1"/>
          <w:sz w:val="24"/>
          <w:lang w:val="ru-RU"/>
        </w:rPr>
        <w:t>на</w:t>
      </w:r>
      <w:r w:rsidRPr="00683973">
        <w:rPr>
          <w:color w:val="000000" w:themeColor="text1"/>
          <w:spacing w:val="1"/>
          <w:sz w:val="24"/>
          <w:lang w:val="ru-RU"/>
        </w:rPr>
        <w:t xml:space="preserve"> </w:t>
      </w:r>
      <w:r w:rsidRPr="00683973">
        <w:rPr>
          <w:color w:val="000000" w:themeColor="text1"/>
          <w:sz w:val="24"/>
          <w:lang w:val="ru-RU"/>
        </w:rPr>
        <w:t>котором</w:t>
      </w:r>
      <w:r w:rsidRPr="00683973">
        <w:rPr>
          <w:color w:val="000000" w:themeColor="text1"/>
          <w:spacing w:val="1"/>
          <w:sz w:val="24"/>
          <w:lang w:val="ru-RU"/>
        </w:rPr>
        <w:t xml:space="preserve"> </w:t>
      </w:r>
      <w:r w:rsidRPr="00683973">
        <w:rPr>
          <w:color w:val="000000" w:themeColor="text1"/>
          <w:sz w:val="24"/>
          <w:lang w:val="ru-RU"/>
        </w:rPr>
        <w:t>родители</w:t>
      </w:r>
      <w:r w:rsidRPr="00683973">
        <w:rPr>
          <w:color w:val="000000" w:themeColor="text1"/>
          <w:spacing w:val="1"/>
          <w:sz w:val="24"/>
          <w:lang w:val="ru-RU"/>
        </w:rPr>
        <w:t xml:space="preserve"> </w:t>
      </w:r>
      <w:r w:rsidRPr="00683973">
        <w:rPr>
          <w:color w:val="000000" w:themeColor="text1"/>
          <w:sz w:val="24"/>
          <w:lang w:val="ru-RU"/>
        </w:rPr>
        <w:t>могли</w:t>
      </w:r>
      <w:r w:rsidRPr="00683973">
        <w:rPr>
          <w:color w:val="000000" w:themeColor="text1"/>
          <w:spacing w:val="1"/>
          <w:sz w:val="24"/>
          <w:lang w:val="ru-RU"/>
        </w:rPr>
        <w:t xml:space="preserve"> </w:t>
      </w:r>
      <w:r w:rsidRPr="00683973">
        <w:rPr>
          <w:color w:val="000000" w:themeColor="text1"/>
          <w:sz w:val="24"/>
          <w:lang w:val="ru-RU"/>
        </w:rPr>
        <w:t>бы</w:t>
      </w:r>
      <w:r w:rsidRPr="00683973">
        <w:rPr>
          <w:color w:val="000000" w:themeColor="text1"/>
          <w:spacing w:val="1"/>
          <w:sz w:val="24"/>
          <w:lang w:val="ru-RU"/>
        </w:rPr>
        <w:t xml:space="preserve"> </w:t>
      </w:r>
      <w:r w:rsidRPr="00683973">
        <w:rPr>
          <w:color w:val="000000" w:themeColor="text1"/>
          <w:sz w:val="24"/>
          <w:lang w:val="ru-RU"/>
        </w:rPr>
        <w:t>получать</w:t>
      </w:r>
      <w:r w:rsidRPr="00683973">
        <w:rPr>
          <w:color w:val="000000" w:themeColor="text1"/>
          <w:spacing w:val="1"/>
          <w:sz w:val="24"/>
          <w:lang w:val="ru-RU"/>
        </w:rPr>
        <w:t xml:space="preserve"> </w:t>
      </w:r>
      <w:r w:rsidRPr="00683973">
        <w:rPr>
          <w:color w:val="000000" w:themeColor="text1"/>
          <w:sz w:val="24"/>
          <w:lang w:val="ru-RU"/>
        </w:rPr>
        <w:t>ценные</w:t>
      </w:r>
      <w:r w:rsidRPr="00683973">
        <w:rPr>
          <w:color w:val="000000" w:themeColor="text1"/>
          <w:spacing w:val="1"/>
          <w:sz w:val="24"/>
          <w:lang w:val="ru-RU"/>
        </w:rPr>
        <w:t xml:space="preserve"> </w:t>
      </w:r>
      <w:r w:rsidRPr="00683973">
        <w:rPr>
          <w:color w:val="000000" w:themeColor="text1"/>
          <w:sz w:val="24"/>
          <w:lang w:val="ru-RU"/>
        </w:rPr>
        <w:t>рекомендации и советы от профессиональных психологов, врачей, социальных работников и</w:t>
      </w:r>
      <w:r w:rsidRPr="00683973">
        <w:rPr>
          <w:color w:val="000000" w:themeColor="text1"/>
          <w:spacing w:val="1"/>
          <w:sz w:val="24"/>
          <w:lang w:val="ru-RU"/>
        </w:rPr>
        <w:t xml:space="preserve"> </w:t>
      </w:r>
      <w:r w:rsidRPr="00683973">
        <w:rPr>
          <w:color w:val="000000" w:themeColor="text1"/>
          <w:sz w:val="24"/>
          <w:lang w:val="ru-RU"/>
        </w:rPr>
        <w:t>обмениваться</w:t>
      </w:r>
      <w:r w:rsidRPr="00683973">
        <w:rPr>
          <w:color w:val="000000" w:themeColor="text1"/>
          <w:spacing w:val="-1"/>
          <w:sz w:val="24"/>
          <w:lang w:val="ru-RU"/>
        </w:rPr>
        <w:t xml:space="preserve"> </w:t>
      </w:r>
      <w:r w:rsidRPr="00683973">
        <w:rPr>
          <w:color w:val="000000" w:themeColor="text1"/>
          <w:sz w:val="24"/>
          <w:lang w:val="ru-RU"/>
        </w:rPr>
        <w:t>собственным</w:t>
      </w:r>
      <w:r w:rsidRPr="00683973">
        <w:rPr>
          <w:color w:val="000000" w:themeColor="text1"/>
          <w:spacing w:val="-3"/>
          <w:sz w:val="24"/>
          <w:lang w:val="ru-RU"/>
        </w:rPr>
        <w:t xml:space="preserve"> </w:t>
      </w:r>
      <w:r w:rsidRPr="00683973">
        <w:rPr>
          <w:color w:val="000000" w:themeColor="text1"/>
          <w:sz w:val="24"/>
          <w:lang w:val="ru-RU"/>
        </w:rPr>
        <w:t>творческим</w:t>
      </w:r>
      <w:r w:rsidRPr="00683973">
        <w:rPr>
          <w:color w:val="000000" w:themeColor="text1"/>
          <w:spacing w:val="-2"/>
          <w:sz w:val="24"/>
          <w:lang w:val="ru-RU"/>
        </w:rPr>
        <w:t xml:space="preserve"> </w:t>
      </w:r>
      <w:r w:rsidRPr="00683973">
        <w:rPr>
          <w:color w:val="000000" w:themeColor="text1"/>
          <w:sz w:val="24"/>
          <w:lang w:val="ru-RU"/>
        </w:rPr>
        <w:t>опытом</w:t>
      </w:r>
      <w:r w:rsidRPr="00683973">
        <w:rPr>
          <w:color w:val="000000" w:themeColor="text1"/>
          <w:spacing w:val="-1"/>
          <w:sz w:val="24"/>
          <w:lang w:val="ru-RU"/>
        </w:rPr>
        <w:t xml:space="preserve"> </w:t>
      </w:r>
      <w:r w:rsidRPr="00683973">
        <w:rPr>
          <w:color w:val="000000" w:themeColor="text1"/>
          <w:sz w:val="24"/>
          <w:lang w:val="ru-RU"/>
        </w:rPr>
        <w:t>и</w:t>
      </w:r>
      <w:r w:rsidRPr="00683973">
        <w:rPr>
          <w:color w:val="000000" w:themeColor="text1"/>
          <w:spacing w:val="-2"/>
          <w:sz w:val="24"/>
          <w:lang w:val="ru-RU"/>
        </w:rPr>
        <w:t xml:space="preserve"> </w:t>
      </w:r>
      <w:r w:rsidRPr="00683973">
        <w:rPr>
          <w:color w:val="000000" w:themeColor="text1"/>
          <w:sz w:val="24"/>
          <w:lang w:val="ru-RU"/>
        </w:rPr>
        <w:t>находками</w:t>
      </w:r>
      <w:r w:rsidRPr="00683973">
        <w:rPr>
          <w:color w:val="000000" w:themeColor="text1"/>
          <w:spacing w:val="-1"/>
          <w:sz w:val="24"/>
          <w:lang w:val="ru-RU"/>
        </w:rPr>
        <w:t xml:space="preserve"> </w:t>
      </w:r>
      <w:r w:rsidRPr="00683973">
        <w:rPr>
          <w:color w:val="000000" w:themeColor="text1"/>
          <w:sz w:val="24"/>
          <w:lang w:val="ru-RU"/>
        </w:rPr>
        <w:t>в</w:t>
      </w:r>
      <w:r w:rsidRPr="00683973">
        <w:rPr>
          <w:color w:val="000000" w:themeColor="text1"/>
          <w:spacing w:val="-2"/>
          <w:sz w:val="24"/>
          <w:lang w:val="ru-RU"/>
        </w:rPr>
        <w:t xml:space="preserve"> </w:t>
      </w:r>
      <w:r w:rsidRPr="00683973">
        <w:rPr>
          <w:color w:val="000000" w:themeColor="text1"/>
          <w:sz w:val="24"/>
          <w:lang w:val="ru-RU"/>
        </w:rPr>
        <w:t>деле</w:t>
      </w:r>
      <w:r w:rsidRPr="00683973">
        <w:rPr>
          <w:color w:val="000000" w:themeColor="text1"/>
          <w:spacing w:val="-1"/>
          <w:sz w:val="24"/>
          <w:lang w:val="ru-RU"/>
        </w:rPr>
        <w:t xml:space="preserve"> </w:t>
      </w:r>
      <w:r w:rsidRPr="00683973">
        <w:rPr>
          <w:color w:val="000000" w:themeColor="text1"/>
          <w:sz w:val="24"/>
          <w:lang w:val="ru-RU"/>
        </w:rPr>
        <w:t>воспитания</w:t>
      </w:r>
      <w:r w:rsidRPr="00683973">
        <w:rPr>
          <w:color w:val="000000" w:themeColor="text1"/>
          <w:spacing w:val="-4"/>
          <w:sz w:val="24"/>
          <w:lang w:val="ru-RU"/>
        </w:rPr>
        <w:t xml:space="preserve"> </w:t>
      </w:r>
      <w:r w:rsidRPr="00683973">
        <w:rPr>
          <w:color w:val="000000" w:themeColor="text1"/>
          <w:sz w:val="24"/>
          <w:lang w:val="ru-RU"/>
        </w:rPr>
        <w:t>детей;</w:t>
      </w:r>
    </w:p>
    <w:p w:rsidR="00CE3846" w:rsidRPr="00683973" w:rsidRDefault="00CE3846" w:rsidP="00CE3846">
      <w:pPr>
        <w:tabs>
          <w:tab w:val="left" w:pos="1395"/>
        </w:tabs>
        <w:ind w:right="376"/>
        <w:rPr>
          <w:color w:val="000000" w:themeColor="text1"/>
          <w:sz w:val="24"/>
          <w:lang w:val="ru-RU"/>
        </w:rPr>
      </w:pPr>
      <w:r w:rsidRPr="00683973">
        <w:rPr>
          <w:color w:val="000000" w:themeColor="text1"/>
          <w:sz w:val="24"/>
          <w:lang w:val="ru-RU"/>
        </w:rPr>
        <w:t>- социальные</w:t>
      </w:r>
      <w:r w:rsidRPr="00683973">
        <w:rPr>
          <w:color w:val="000000" w:themeColor="text1"/>
          <w:spacing w:val="1"/>
          <w:sz w:val="24"/>
          <w:lang w:val="ru-RU"/>
        </w:rPr>
        <w:t xml:space="preserve"> </w:t>
      </w:r>
      <w:r w:rsidRPr="00683973">
        <w:rPr>
          <w:color w:val="000000" w:themeColor="text1"/>
          <w:sz w:val="24"/>
          <w:lang w:val="ru-RU"/>
        </w:rPr>
        <w:t>сети</w:t>
      </w:r>
      <w:r w:rsidRPr="00683973">
        <w:rPr>
          <w:color w:val="000000" w:themeColor="text1"/>
          <w:spacing w:val="1"/>
          <w:sz w:val="24"/>
          <w:lang w:val="ru-RU"/>
        </w:rPr>
        <w:t xml:space="preserve"> </w:t>
      </w:r>
      <w:r w:rsidRPr="00683973">
        <w:rPr>
          <w:color w:val="000000" w:themeColor="text1"/>
          <w:sz w:val="24"/>
          <w:lang w:val="ru-RU"/>
        </w:rPr>
        <w:t>и</w:t>
      </w:r>
      <w:r w:rsidRPr="00683973">
        <w:rPr>
          <w:color w:val="000000" w:themeColor="text1"/>
          <w:spacing w:val="1"/>
          <w:sz w:val="24"/>
          <w:lang w:val="ru-RU"/>
        </w:rPr>
        <w:t xml:space="preserve"> </w:t>
      </w:r>
      <w:r w:rsidRPr="00683973">
        <w:rPr>
          <w:color w:val="000000" w:themeColor="text1"/>
          <w:sz w:val="24"/>
          <w:lang w:val="ru-RU"/>
        </w:rPr>
        <w:t>чаты,</w:t>
      </w:r>
      <w:r w:rsidRPr="00683973">
        <w:rPr>
          <w:color w:val="000000" w:themeColor="text1"/>
          <w:spacing w:val="1"/>
          <w:sz w:val="24"/>
          <w:lang w:val="ru-RU"/>
        </w:rPr>
        <w:t xml:space="preserve"> </w:t>
      </w:r>
      <w:r w:rsidRPr="00683973">
        <w:rPr>
          <w:color w:val="000000" w:themeColor="text1"/>
          <w:sz w:val="24"/>
          <w:lang w:val="ru-RU"/>
        </w:rPr>
        <w:t>в</w:t>
      </w:r>
      <w:r w:rsidRPr="00683973">
        <w:rPr>
          <w:color w:val="000000" w:themeColor="text1"/>
          <w:spacing w:val="1"/>
          <w:sz w:val="24"/>
          <w:lang w:val="ru-RU"/>
        </w:rPr>
        <w:t xml:space="preserve"> </w:t>
      </w:r>
      <w:r w:rsidRPr="00683973">
        <w:rPr>
          <w:color w:val="000000" w:themeColor="text1"/>
          <w:sz w:val="24"/>
          <w:lang w:val="ru-RU"/>
        </w:rPr>
        <w:t>которых</w:t>
      </w:r>
      <w:r w:rsidRPr="00683973">
        <w:rPr>
          <w:color w:val="000000" w:themeColor="text1"/>
          <w:spacing w:val="1"/>
          <w:sz w:val="24"/>
          <w:lang w:val="ru-RU"/>
        </w:rPr>
        <w:t xml:space="preserve"> </w:t>
      </w:r>
      <w:r w:rsidRPr="00683973">
        <w:rPr>
          <w:color w:val="000000" w:themeColor="text1"/>
          <w:sz w:val="24"/>
          <w:lang w:val="ru-RU"/>
        </w:rPr>
        <w:t>обсуждаются</w:t>
      </w:r>
      <w:r w:rsidRPr="00683973">
        <w:rPr>
          <w:color w:val="000000" w:themeColor="text1"/>
          <w:spacing w:val="1"/>
          <w:sz w:val="24"/>
          <w:lang w:val="ru-RU"/>
        </w:rPr>
        <w:t xml:space="preserve"> </w:t>
      </w:r>
      <w:r w:rsidRPr="00683973">
        <w:rPr>
          <w:color w:val="000000" w:themeColor="text1"/>
          <w:sz w:val="24"/>
          <w:lang w:val="ru-RU"/>
        </w:rPr>
        <w:t>интересующие</w:t>
      </w:r>
      <w:r w:rsidRPr="00683973">
        <w:rPr>
          <w:color w:val="000000" w:themeColor="text1"/>
          <w:spacing w:val="1"/>
          <w:sz w:val="24"/>
          <w:lang w:val="ru-RU"/>
        </w:rPr>
        <w:t xml:space="preserve"> </w:t>
      </w:r>
      <w:r w:rsidRPr="00683973">
        <w:rPr>
          <w:color w:val="000000" w:themeColor="text1"/>
          <w:sz w:val="24"/>
          <w:lang w:val="ru-RU"/>
        </w:rPr>
        <w:t>родителей</w:t>
      </w:r>
      <w:r w:rsidRPr="00683973">
        <w:rPr>
          <w:color w:val="000000" w:themeColor="text1"/>
          <w:spacing w:val="-57"/>
          <w:sz w:val="24"/>
          <w:lang w:val="ru-RU"/>
        </w:rPr>
        <w:t xml:space="preserve"> </w:t>
      </w:r>
      <w:r w:rsidRPr="00683973">
        <w:rPr>
          <w:color w:val="000000" w:themeColor="text1"/>
          <w:sz w:val="24"/>
          <w:lang w:val="ru-RU"/>
        </w:rPr>
        <w:t>(законных представителей) вопросы, а также осуществляются консультации</w:t>
      </w:r>
      <w:r w:rsidRPr="00683973">
        <w:rPr>
          <w:color w:val="000000" w:themeColor="text1"/>
          <w:spacing w:val="1"/>
          <w:sz w:val="24"/>
          <w:lang w:val="ru-RU"/>
        </w:rPr>
        <w:t xml:space="preserve"> </w:t>
      </w:r>
      <w:r w:rsidRPr="00683973">
        <w:rPr>
          <w:color w:val="000000" w:themeColor="text1"/>
          <w:sz w:val="24"/>
          <w:lang w:val="ru-RU"/>
        </w:rPr>
        <w:t>психологов</w:t>
      </w:r>
      <w:r w:rsidRPr="00683973">
        <w:rPr>
          <w:color w:val="000000" w:themeColor="text1"/>
          <w:spacing w:val="-1"/>
          <w:sz w:val="24"/>
          <w:lang w:val="ru-RU"/>
        </w:rPr>
        <w:t xml:space="preserve"> </w:t>
      </w:r>
      <w:r w:rsidRPr="00683973">
        <w:rPr>
          <w:color w:val="000000" w:themeColor="text1"/>
          <w:sz w:val="24"/>
          <w:lang w:val="ru-RU"/>
        </w:rPr>
        <w:t>и педагогов.</w:t>
      </w:r>
    </w:p>
    <w:p w:rsidR="00CE3846" w:rsidRPr="00683973" w:rsidRDefault="00CE3846" w:rsidP="00CE3846">
      <w:pPr>
        <w:ind w:left="1001"/>
        <w:rPr>
          <w:i/>
          <w:color w:val="000000" w:themeColor="text1"/>
          <w:sz w:val="24"/>
          <w:lang w:val="ru-RU"/>
        </w:rPr>
      </w:pPr>
      <w:r w:rsidRPr="00683973">
        <w:rPr>
          <w:i/>
          <w:color w:val="000000" w:themeColor="text1"/>
          <w:sz w:val="24"/>
          <w:lang w:val="ru-RU"/>
        </w:rPr>
        <w:t>На</w:t>
      </w:r>
      <w:r w:rsidRPr="00683973">
        <w:rPr>
          <w:i/>
          <w:color w:val="000000" w:themeColor="text1"/>
          <w:spacing w:val="-2"/>
          <w:sz w:val="24"/>
          <w:lang w:val="ru-RU"/>
        </w:rPr>
        <w:t xml:space="preserve"> </w:t>
      </w:r>
      <w:r w:rsidRPr="00683973">
        <w:rPr>
          <w:i/>
          <w:color w:val="000000" w:themeColor="text1"/>
          <w:sz w:val="24"/>
          <w:lang w:val="ru-RU"/>
        </w:rPr>
        <w:t>уровне</w:t>
      </w:r>
      <w:r w:rsidRPr="00683973">
        <w:rPr>
          <w:i/>
          <w:color w:val="000000" w:themeColor="text1"/>
          <w:spacing w:val="-2"/>
          <w:sz w:val="24"/>
          <w:lang w:val="ru-RU"/>
        </w:rPr>
        <w:t xml:space="preserve"> </w:t>
      </w:r>
      <w:r w:rsidRPr="00683973">
        <w:rPr>
          <w:i/>
          <w:color w:val="000000" w:themeColor="text1"/>
          <w:sz w:val="24"/>
          <w:lang w:val="ru-RU"/>
        </w:rPr>
        <w:t>класса:</w:t>
      </w:r>
    </w:p>
    <w:p w:rsidR="00CE3846" w:rsidRPr="00683973" w:rsidRDefault="00CE3846" w:rsidP="00CE3846">
      <w:pPr>
        <w:tabs>
          <w:tab w:val="left" w:pos="1395"/>
        </w:tabs>
        <w:spacing w:before="41"/>
        <w:ind w:right="379"/>
        <w:rPr>
          <w:color w:val="000000" w:themeColor="text1"/>
          <w:sz w:val="24"/>
          <w:lang w:val="ru-RU"/>
        </w:rPr>
      </w:pPr>
      <w:r w:rsidRPr="00683973">
        <w:rPr>
          <w:color w:val="000000" w:themeColor="text1"/>
          <w:sz w:val="24"/>
          <w:lang w:val="ru-RU"/>
        </w:rPr>
        <w:t>- классный</w:t>
      </w:r>
      <w:r w:rsidRPr="00683973">
        <w:rPr>
          <w:color w:val="000000" w:themeColor="text1"/>
          <w:spacing w:val="1"/>
          <w:sz w:val="24"/>
          <w:lang w:val="ru-RU"/>
        </w:rPr>
        <w:t xml:space="preserve"> </w:t>
      </w:r>
      <w:r w:rsidRPr="00683973">
        <w:rPr>
          <w:color w:val="000000" w:themeColor="text1"/>
          <w:sz w:val="24"/>
          <w:lang w:val="ru-RU"/>
        </w:rPr>
        <w:t>родительский</w:t>
      </w:r>
      <w:r w:rsidRPr="00683973">
        <w:rPr>
          <w:color w:val="000000" w:themeColor="text1"/>
          <w:spacing w:val="1"/>
          <w:sz w:val="24"/>
          <w:lang w:val="ru-RU"/>
        </w:rPr>
        <w:t xml:space="preserve"> </w:t>
      </w:r>
      <w:r w:rsidRPr="00683973">
        <w:rPr>
          <w:color w:val="000000" w:themeColor="text1"/>
          <w:sz w:val="24"/>
          <w:lang w:val="ru-RU"/>
        </w:rPr>
        <w:t>комитет,</w:t>
      </w:r>
      <w:r w:rsidRPr="00683973">
        <w:rPr>
          <w:color w:val="000000" w:themeColor="text1"/>
          <w:spacing w:val="1"/>
          <w:sz w:val="24"/>
          <w:lang w:val="ru-RU"/>
        </w:rPr>
        <w:t xml:space="preserve"> </w:t>
      </w:r>
      <w:r w:rsidRPr="00683973">
        <w:rPr>
          <w:color w:val="000000" w:themeColor="text1"/>
          <w:sz w:val="24"/>
          <w:lang w:val="ru-RU"/>
        </w:rPr>
        <w:t>участвующий</w:t>
      </w:r>
      <w:r w:rsidRPr="00683973">
        <w:rPr>
          <w:color w:val="000000" w:themeColor="text1"/>
          <w:spacing w:val="1"/>
          <w:sz w:val="24"/>
          <w:lang w:val="ru-RU"/>
        </w:rPr>
        <w:t xml:space="preserve"> </w:t>
      </w:r>
      <w:r w:rsidRPr="00683973">
        <w:rPr>
          <w:color w:val="000000" w:themeColor="text1"/>
          <w:sz w:val="24"/>
          <w:lang w:val="ru-RU"/>
        </w:rPr>
        <w:t>в</w:t>
      </w:r>
      <w:r w:rsidRPr="00683973">
        <w:rPr>
          <w:color w:val="000000" w:themeColor="text1"/>
          <w:spacing w:val="1"/>
          <w:sz w:val="24"/>
          <w:lang w:val="ru-RU"/>
        </w:rPr>
        <w:t xml:space="preserve"> </w:t>
      </w:r>
      <w:r w:rsidRPr="00683973">
        <w:rPr>
          <w:color w:val="000000" w:themeColor="text1"/>
          <w:sz w:val="24"/>
          <w:lang w:val="ru-RU"/>
        </w:rPr>
        <w:t>решении</w:t>
      </w:r>
      <w:r w:rsidRPr="00683973">
        <w:rPr>
          <w:color w:val="000000" w:themeColor="text1"/>
          <w:spacing w:val="1"/>
          <w:sz w:val="24"/>
          <w:lang w:val="ru-RU"/>
        </w:rPr>
        <w:t xml:space="preserve"> </w:t>
      </w:r>
      <w:r w:rsidRPr="00683973">
        <w:rPr>
          <w:color w:val="000000" w:themeColor="text1"/>
          <w:sz w:val="24"/>
          <w:lang w:val="ru-RU"/>
        </w:rPr>
        <w:t>вопросов</w:t>
      </w:r>
      <w:r w:rsidRPr="00683973">
        <w:rPr>
          <w:color w:val="000000" w:themeColor="text1"/>
          <w:spacing w:val="1"/>
          <w:sz w:val="24"/>
          <w:lang w:val="ru-RU"/>
        </w:rPr>
        <w:t xml:space="preserve"> </w:t>
      </w:r>
      <w:r w:rsidR="00276F21">
        <w:rPr>
          <w:color w:val="000000" w:themeColor="text1"/>
          <w:sz w:val="24"/>
          <w:lang w:val="ru-RU"/>
        </w:rPr>
        <w:t>вос</w:t>
      </w:r>
      <w:r w:rsidRPr="00683973">
        <w:rPr>
          <w:color w:val="000000" w:themeColor="text1"/>
          <w:sz w:val="24"/>
          <w:lang w:val="ru-RU"/>
        </w:rPr>
        <w:t>питания</w:t>
      </w:r>
      <w:r w:rsidRPr="00683973">
        <w:rPr>
          <w:color w:val="000000" w:themeColor="text1"/>
          <w:spacing w:val="-1"/>
          <w:sz w:val="24"/>
          <w:lang w:val="ru-RU"/>
        </w:rPr>
        <w:t xml:space="preserve"> </w:t>
      </w:r>
      <w:r w:rsidRPr="00683973">
        <w:rPr>
          <w:color w:val="000000" w:themeColor="text1"/>
          <w:sz w:val="24"/>
          <w:lang w:val="ru-RU"/>
        </w:rPr>
        <w:t>и социализации детей их</w:t>
      </w:r>
      <w:r w:rsidRPr="00683973">
        <w:rPr>
          <w:color w:val="000000" w:themeColor="text1"/>
          <w:spacing w:val="1"/>
          <w:sz w:val="24"/>
          <w:lang w:val="ru-RU"/>
        </w:rPr>
        <w:t xml:space="preserve"> </w:t>
      </w:r>
      <w:r w:rsidRPr="00683973">
        <w:rPr>
          <w:color w:val="000000" w:themeColor="text1"/>
          <w:sz w:val="24"/>
          <w:lang w:val="ru-RU"/>
        </w:rPr>
        <w:t>класса;</w:t>
      </w:r>
    </w:p>
    <w:p w:rsidR="00CE3846" w:rsidRPr="00683973" w:rsidRDefault="00CE3846" w:rsidP="00CE3846">
      <w:pPr>
        <w:tabs>
          <w:tab w:val="left" w:pos="1395"/>
        </w:tabs>
        <w:ind w:right="383"/>
        <w:rPr>
          <w:color w:val="000000" w:themeColor="text1"/>
          <w:sz w:val="24"/>
          <w:lang w:val="ru-RU"/>
        </w:rPr>
      </w:pPr>
      <w:r w:rsidRPr="00683973">
        <w:rPr>
          <w:color w:val="000000" w:themeColor="text1"/>
          <w:sz w:val="24"/>
          <w:lang w:val="ru-RU"/>
        </w:rPr>
        <w:t>- классные</w:t>
      </w:r>
      <w:r w:rsidRPr="00683973">
        <w:rPr>
          <w:color w:val="000000" w:themeColor="text1"/>
          <w:spacing w:val="1"/>
          <w:sz w:val="24"/>
          <w:lang w:val="ru-RU"/>
        </w:rPr>
        <w:t xml:space="preserve"> </w:t>
      </w:r>
      <w:r w:rsidRPr="00683973">
        <w:rPr>
          <w:color w:val="000000" w:themeColor="text1"/>
          <w:sz w:val="24"/>
          <w:lang w:val="ru-RU"/>
        </w:rPr>
        <w:t>родительские</w:t>
      </w:r>
      <w:r w:rsidRPr="00683973">
        <w:rPr>
          <w:color w:val="000000" w:themeColor="text1"/>
          <w:spacing w:val="1"/>
          <w:sz w:val="24"/>
          <w:lang w:val="ru-RU"/>
        </w:rPr>
        <w:t xml:space="preserve"> </w:t>
      </w:r>
      <w:r w:rsidRPr="00683973">
        <w:rPr>
          <w:color w:val="000000" w:themeColor="text1"/>
          <w:sz w:val="24"/>
          <w:lang w:val="ru-RU"/>
        </w:rPr>
        <w:t>собрания,</w:t>
      </w:r>
      <w:r w:rsidRPr="00683973">
        <w:rPr>
          <w:color w:val="000000" w:themeColor="text1"/>
          <w:spacing w:val="1"/>
          <w:sz w:val="24"/>
          <w:lang w:val="ru-RU"/>
        </w:rPr>
        <w:t xml:space="preserve"> </w:t>
      </w:r>
      <w:r w:rsidRPr="00683973">
        <w:rPr>
          <w:color w:val="000000" w:themeColor="text1"/>
          <w:sz w:val="24"/>
          <w:lang w:val="ru-RU"/>
        </w:rPr>
        <w:t>происходящие</w:t>
      </w:r>
      <w:r w:rsidRPr="00683973">
        <w:rPr>
          <w:color w:val="000000" w:themeColor="text1"/>
          <w:spacing w:val="1"/>
          <w:sz w:val="24"/>
          <w:lang w:val="ru-RU"/>
        </w:rPr>
        <w:t xml:space="preserve"> </w:t>
      </w:r>
      <w:r w:rsidRPr="00683973">
        <w:rPr>
          <w:color w:val="000000" w:themeColor="text1"/>
          <w:sz w:val="24"/>
          <w:lang w:val="ru-RU"/>
        </w:rPr>
        <w:t>в</w:t>
      </w:r>
      <w:r w:rsidRPr="00683973">
        <w:rPr>
          <w:color w:val="000000" w:themeColor="text1"/>
          <w:spacing w:val="1"/>
          <w:sz w:val="24"/>
          <w:lang w:val="ru-RU"/>
        </w:rPr>
        <w:t xml:space="preserve"> </w:t>
      </w:r>
      <w:r w:rsidRPr="00683973">
        <w:rPr>
          <w:color w:val="000000" w:themeColor="text1"/>
          <w:sz w:val="24"/>
          <w:lang w:val="ru-RU"/>
        </w:rPr>
        <w:t>режиме</w:t>
      </w:r>
      <w:r w:rsidRPr="00683973">
        <w:rPr>
          <w:color w:val="000000" w:themeColor="text1"/>
          <w:spacing w:val="1"/>
          <w:sz w:val="24"/>
          <w:lang w:val="ru-RU"/>
        </w:rPr>
        <w:t xml:space="preserve"> </w:t>
      </w:r>
      <w:r w:rsidRPr="00683973">
        <w:rPr>
          <w:color w:val="000000" w:themeColor="text1"/>
          <w:sz w:val="24"/>
          <w:lang w:val="ru-RU"/>
        </w:rPr>
        <w:t>обсуждения</w:t>
      </w:r>
      <w:r w:rsidRPr="00683973">
        <w:rPr>
          <w:color w:val="000000" w:themeColor="text1"/>
          <w:spacing w:val="1"/>
          <w:sz w:val="24"/>
          <w:lang w:val="ru-RU"/>
        </w:rPr>
        <w:t xml:space="preserve"> </w:t>
      </w:r>
      <w:r w:rsidRPr="00683973">
        <w:rPr>
          <w:color w:val="000000" w:themeColor="text1"/>
          <w:sz w:val="24"/>
          <w:lang w:val="ru-RU"/>
        </w:rPr>
        <w:t>наиболее</w:t>
      </w:r>
      <w:r w:rsidRPr="00683973">
        <w:rPr>
          <w:color w:val="000000" w:themeColor="text1"/>
          <w:spacing w:val="-3"/>
          <w:sz w:val="24"/>
          <w:lang w:val="ru-RU"/>
        </w:rPr>
        <w:t xml:space="preserve"> </w:t>
      </w:r>
      <w:r w:rsidRPr="00683973">
        <w:rPr>
          <w:color w:val="000000" w:themeColor="text1"/>
          <w:sz w:val="24"/>
          <w:lang w:val="ru-RU"/>
        </w:rPr>
        <w:t>острых</w:t>
      </w:r>
      <w:r w:rsidRPr="00683973">
        <w:rPr>
          <w:color w:val="000000" w:themeColor="text1"/>
          <w:spacing w:val="2"/>
          <w:sz w:val="24"/>
          <w:lang w:val="ru-RU"/>
        </w:rPr>
        <w:t xml:space="preserve"> </w:t>
      </w:r>
      <w:r w:rsidRPr="00683973">
        <w:rPr>
          <w:color w:val="000000" w:themeColor="text1"/>
          <w:sz w:val="24"/>
          <w:lang w:val="ru-RU"/>
        </w:rPr>
        <w:t>проблем</w:t>
      </w:r>
      <w:r w:rsidRPr="00683973">
        <w:rPr>
          <w:color w:val="000000" w:themeColor="text1"/>
          <w:spacing w:val="-2"/>
          <w:sz w:val="24"/>
          <w:lang w:val="ru-RU"/>
        </w:rPr>
        <w:t xml:space="preserve"> </w:t>
      </w:r>
      <w:r w:rsidRPr="00683973">
        <w:rPr>
          <w:color w:val="000000" w:themeColor="text1"/>
          <w:sz w:val="24"/>
          <w:lang w:val="ru-RU"/>
        </w:rPr>
        <w:t>обучения и</w:t>
      </w:r>
      <w:r w:rsidRPr="00683973">
        <w:rPr>
          <w:color w:val="000000" w:themeColor="text1"/>
          <w:spacing w:val="-1"/>
          <w:sz w:val="24"/>
          <w:lang w:val="ru-RU"/>
        </w:rPr>
        <w:t xml:space="preserve"> </w:t>
      </w:r>
      <w:proofErr w:type="gramStart"/>
      <w:r w:rsidRPr="00683973">
        <w:rPr>
          <w:color w:val="000000" w:themeColor="text1"/>
          <w:sz w:val="24"/>
          <w:lang w:val="ru-RU"/>
        </w:rPr>
        <w:t>воспитания</w:t>
      </w:r>
      <w:proofErr w:type="gramEnd"/>
      <w:r w:rsidRPr="00683973">
        <w:rPr>
          <w:color w:val="000000" w:themeColor="text1"/>
          <w:sz w:val="24"/>
          <w:lang w:val="ru-RU"/>
        </w:rPr>
        <w:t xml:space="preserve"> обучающихся класса;</w:t>
      </w:r>
    </w:p>
    <w:p w:rsidR="00CE3846" w:rsidRPr="00683973" w:rsidRDefault="00CE3846" w:rsidP="00CE3846">
      <w:pPr>
        <w:tabs>
          <w:tab w:val="left" w:pos="1395"/>
        </w:tabs>
        <w:spacing w:before="1"/>
        <w:ind w:right="376"/>
        <w:rPr>
          <w:color w:val="000000" w:themeColor="text1"/>
          <w:sz w:val="24"/>
          <w:lang w:val="ru-RU"/>
        </w:rPr>
      </w:pPr>
      <w:r w:rsidRPr="00683973">
        <w:rPr>
          <w:color w:val="000000" w:themeColor="text1"/>
          <w:sz w:val="24"/>
          <w:lang w:val="ru-RU"/>
        </w:rPr>
        <w:t>- социальные</w:t>
      </w:r>
      <w:r w:rsidRPr="00683973">
        <w:rPr>
          <w:color w:val="000000" w:themeColor="text1"/>
          <w:spacing w:val="1"/>
          <w:sz w:val="24"/>
          <w:lang w:val="ru-RU"/>
        </w:rPr>
        <w:t xml:space="preserve"> </w:t>
      </w:r>
      <w:r w:rsidRPr="00683973">
        <w:rPr>
          <w:color w:val="000000" w:themeColor="text1"/>
          <w:sz w:val="24"/>
          <w:lang w:val="ru-RU"/>
        </w:rPr>
        <w:t>сети</w:t>
      </w:r>
      <w:r w:rsidRPr="00683973">
        <w:rPr>
          <w:color w:val="000000" w:themeColor="text1"/>
          <w:spacing w:val="1"/>
          <w:sz w:val="24"/>
          <w:lang w:val="ru-RU"/>
        </w:rPr>
        <w:t xml:space="preserve"> </w:t>
      </w:r>
      <w:r w:rsidRPr="00683973">
        <w:rPr>
          <w:color w:val="000000" w:themeColor="text1"/>
          <w:sz w:val="24"/>
          <w:lang w:val="ru-RU"/>
        </w:rPr>
        <w:t>и</w:t>
      </w:r>
      <w:r w:rsidRPr="00683973">
        <w:rPr>
          <w:color w:val="000000" w:themeColor="text1"/>
          <w:spacing w:val="1"/>
          <w:sz w:val="24"/>
          <w:lang w:val="ru-RU"/>
        </w:rPr>
        <w:t xml:space="preserve"> </w:t>
      </w:r>
      <w:r w:rsidRPr="00683973">
        <w:rPr>
          <w:color w:val="000000" w:themeColor="text1"/>
          <w:sz w:val="24"/>
          <w:lang w:val="ru-RU"/>
        </w:rPr>
        <w:t>чаты,</w:t>
      </w:r>
      <w:r w:rsidRPr="00683973">
        <w:rPr>
          <w:color w:val="000000" w:themeColor="text1"/>
          <w:spacing w:val="1"/>
          <w:sz w:val="24"/>
          <w:lang w:val="ru-RU"/>
        </w:rPr>
        <w:t xml:space="preserve"> </w:t>
      </w:r>
      <w:r w:rsidRPr="00683973">
        <w:rPr>
          <w:color w:val="000000" w:themeColor="text1"/>
          <w:sz w:val="24"/>
          <w:lang w:val="ru-RU"/>
        </w:rPr>
        <w:t>в</w:t>
      </w:r>
      <w:r w:rsidRPr="00683973">
        <w:rPr>
          <w:color w:val="000000" w:themeColor="text1"/>
          <w:spacing w:val="1"/>
          <w:sz w:val="24"/>
          <w:lang w:val="ru-RU"/>
        </w:rPr>
        <w:t xml:space="preserve"> </w:t>
      </w:r>
      <w:r w:rsidRPr="00683973">
        <w:rPr>
          <w:color w:val="000000" w:themeColor="text1"/>
          <w:sz w:val="24"/>
          <w:lang w:val="ru-RU"/>
        </w:rPr>
        <w:t>которых</w:t>
      </w:r>
      <w:r w:rsidRPr="00683973">
        <w:rPr>
          <w:color w:val="000000" w:themeColor="text1"/>
          <w:spacing w:val="1"/>
          <w:sz w:val="24"/>
          <w:lang w:val="ru-RU"/>
        </w:rPr>
        <w:t xml:space="preserve"> </w:t>
      </w:r>
      <w:r w:rsidRPr="00683973">
        <w:rPr>
          <w:color w:val="000000" w:themeColor="text1"/>
          <w:sz w:val="24"/>
          <w:lang w:val="ru-RU"/>
        </w:rPr>
        <w:t>обсуждаются</w:t>
      </w:r>
      <w:r w:rsidRPr="00683973">
        <w:rPr>
          <w:color w:val="000000" w:themeColor="text1"/>
          <w:spacing w:val="1"/>
          <w:sz w:val="24"/>
          <w:lang w:val="ru-RU"/>
        </w:rPr>
        <w:t xml:space="preserve"> </w:t>
      </w:r>
      <w:r w:rsidRPr="00683973">
        <w:rPr>
          <w:color w:val="000000" w:themeColor="text1"/>
          <w:sz w:val="24"/>
          <w:lang w:val="ru-RU"/>
        </w:rPr>
        <w:t>интересующие</w:t>
      </w:r>
      <w:r w:rsidRPr="00683973">
        <w:rPr>
          <w:color w:val="000000" w:themeColor="text1"/>
          <w:spacing w:val="1"/>
          <w:sz w:val="24"/>
          <w:lang w:val="ru-RU"/>
        </w:rPr>
        <w:t xml:space="preserve"> </w:t>
      </w:r>
      <w:r w:rsidRPr="00683973">
        <w:rPr>
          <w:color w:val="000000" w:themeColor="text1"/>
          <w:sz w:val="24"/>
          <w:lang w:val="ru-RU"/>
        </w:rPr>
        <w:t>родителей</w:t>
      </w:r>
      <w:r w:rsidRPr="00683973">
        <w:rPr>
          <w:color w:val="000000" w:themeColor="text1"/>
          <w:spacing w:val="-57"/>
          <w:sz w:val="24"/>
          <w:lang w:val="ru-RU"/>
        </w:rPr>
        <w:t xml:space="preserve"> </w:t>
      </w:r>
      <w:r w:rsidRPr="00683973">
        <w:rPr>
          <w:color w:val="000000" w:themeColor="text1"/>
          <w:sz w:val="24"/>
          <w:lang w:val="ru-RU"/>
        </w:rPr>
        <w:t>вопросы,</w:t>
      </w:r>
      <w:r w:rsidRPr="00683973">
        <w:rPr>
          <w:color w:val="000000" w:themeColor="text1"/>
          <w:spacing w:val="-2"/>
          <w:sz w:val="24"/>
          <w:lang w:val="ru-RU"/>
        </w:rPr>
        <w:t xml:space="preserve"> </w:t>
      </w:r>
      <w:r w:rsidRPr="00683973">
        <w:rPr>
          <w:color w:val="000000" w:themeColor="text1"/>
          <w:sz w:val="24"/>
          <w:lang w:val="ru-RU"/>
        </w:rPr>
        <w:t>а</w:t>
      </w:r>
      <w:r w:rsidRPr="00683973">
        <w:rPr>
          <w:color w:val="000000" w:themeColor="text1"/>
          <w:spacing w:val="-3"/>
          <w:sz w:val="24"/>
          <w:lang w:val="ru-RU"/>
        </w:rPr>
        <w:t xml:space="preserve"> </w:t>
      </w:r>
      <w:r w:rsidRPr="00683973">
        <w:rPr>
          <w:color w:val="000000" w:themeColor="text1"/>
          <w:sz w:val="24"/>
          <w:lang w:val="ru-RU"/>
        </w:rPr>
        <w:t>также</w:t>
      </w:r>
      <w:r w:rsidRPr="00683973">
        <w:rPr>
          <w:color w:val="000000" w:themeColor="text1"/>
          <w:spacing w:val="-2"/>
          <w:sz w:val="24"/>
          <w:lang w:val="ru-RU"/>
        </w:rPr>
        <w:t xml:space="preserve"> </w:t>
      </w:r>
      <w:r w:rsidRPr="00683973">
        <w:rPr>
          <w:color w:val="000000" w:themeColor="text1"/>
          <w:sz w:val="24"/>
          <w:lang w:val="ru-RU"/>
        </w:rPr>
        <w:t>осуществляются</w:t>
      </w:r>
      <w:r w:rsidRPr="00683973">
        <w:rPr>
          <w:color w:val="000000" w:themeColor="text1"/>
          <w:spacing w:val="-1"/>
          <w:sz w:val="24"/>
          <w:lang w:val="ru-RU"/>
        </w:rPr>
        <w:t xml:space="preserve"> </w:t>
      </w:r>
      <w:r w:rsidRPr="00683973">
        <w:rPr>
          <w:color w:val="000000" w:themeColor="text1"/>
          <w:sz w:val="24"/>
          <w:lang w:val="ru-RU"/>
        </w:rPr>
        <w:t>консультации</w:t>
      </w:r>
      <w:r w:rsidRPr="00683973">
        <w:rPr>
          <w:color w:val="000000" w:themeColor="text1"/>
          <w:spacing w:val="-1"/>
          <w:sz w:val="24"/>
          <w:lang w:val="ru-RU"/>
        </w:rPr>
        <w:t xml:space="preserve"> </w:t>
      </w:r>
      <w:r w:rsidRPr="00683973">
        <w:rPr>
          <w:color w:val="000000" w:themeColor="text1"/>
          <w:sz w:val="24"/>
          <w:lang w:val="ru-RU"/>
        </w:rPr>
        <w:t>психологов</w:t>
      </w:r>
      <w:r w:rsidRPr="00683973">
        <w:rPr>
          <w:color w:val="000000" w:themeColor="text1"/>
          <w:spacing w:val="-3"/>
          <w:sz w:val="24"/>
          <w:lang w:val="ru-RU"/>
        </w:rPr>
        <w:t xml:space="preserve"> </w:t>
      </w:r>
      <w:r w:rsidRPr="00683973">
        <w:rPr>
          <w:color w:val="000000" w:themeColor="text1"/>
          <w:sz w:val="24"/>
          <w:lang w:val="ru-RU"/>
        </w:rPr>
        <w:t>и</w:t>
      </w:r>
      <w:r w:rsidRPr="00683973">
        <w:rPr>
          <w:color w:val="000000" w:themeColor="text1"/>
          <w:spacing w:val="-1"/>
          <w:sz w:val="24"/>
          <w:lang w:val="ru-RU"/>
        </w:rPr>
        <w:t xml:space="preserve"> </w:t>
      </w:r>
      <w:r w:rsidRPr="00683973">
        <w:rPr>
          <w:color w:val="000000" w:themeColor="text1"/>
          <w:sz w:val="24"/>
          <w:lang w:val="ru-RU"/>
        </w:rPr>
        <w:t>педагогов.</w:t>
      </w:r>
    </w:p>
    <w:p w:rsidR="00CE3846" w:rsidRPr="00683973" w:rsidRDefault="00CE3846" w:rsidP="00CE3846">
      <w:pPr>
        <w:ind w:left="1001"/>
        <w:rPr>
          <w:i/>
          <w:color w:val="000000" w:themeColor="text1"/>
          <w:sz w:val="24"/>
          <w:lang w:val="ru-RU"/>
        </w:rPr>
      </w:pPr>
      <w:r w:rsidRPr="00683973">
        <w:rPr>
          <w:i/>
          <w:color w:val="000000" w:themeColor="text1"/>
          <w:sz w:val="24"/>
          <w:lang w:val="ru-RU"/>
        </w:rPr>
        <w:t>На</w:t>
      </w:r>
      <w:r w:rsidRPr="00683973">
        <w:rPr>
          <w:i/>
          <w:color w:val="000000" w:themeColor="text1"/>
          <w:spacing w:val="-4"/>
          <w:sz w:val="24"/>
          <w:lang w:val="ru-RU"/>
        </w:rPr>
        <w:t xml:space="preserve"> </w:t>
      </w:r>
      <w:r w:rsidRPr="00683973">
        <w:rPr>
          <w:i/>
          <w:color w:val="000000" w:themeColor="text1"/>
          <w:sz w:val="24"/>
          <w:lang w:val="ru-RU"/>
        </w:rPr>
        <w:t>индивидуальном</w:t>
      </w:r>
      <w:r w:rsidRPr="00683973">
        <w:rPr>
          <w:i/>
          <w:color w:val="000000" w:themeColor="text1"/>
          <w:spacing w:val="-3"/>
          <w:sz w:val="24"/>
          <w:lang w:val="ru-RU"/>
        </w:rPr>
        <w:t xml:space="preserve"> </w:t>
      </w:r>
      <w:r w:rsidRPr="00683973">
        <w:rPr>
          <w:i/>
          <w:color w:val="000000" w:themeColor="text1"/>
          <w:sz w:val="24"/>
          <w:lang w:val="ru-RU"/>
        </w:rPr>
        <w:t>уровне:</w:t>
      </w:r>
    </w:p>
    <w:p w:rsidR="00CE3846" w:rsidRPr="00683973" w:rsidRDefault="00CE3846" w:rsidP="00CE3846">
      <w:pPr>
        <w:tabs>
          <w:tab w:val="left" w:pos="1395"/>
        </w:tabs>
        <w:spacing w:before="41"/>
        <w:ind w:right="378"/>
        <w:rPr>
          <w:color w:val="000000" w:themeColor="text1"/>
          <w:sz w:val="24"/>
          <w:lang w:val="ru-RU"/>
        </w:rPr>
      </w:pPr>
      <w:r w:rsidRPr="00683973">
        <w:rPr>
          <w:color w:val="000000" w:themeColor="text1"/>
          <w:sz w:val="24"/>
          <w:lang w:val="ru-RU"/>
        </w:rPr>
        <w:t>- работа специалистов по запросу родителей для решения острых конфликтных</w:t>
      </w:r>
      <w:r w:rsidRPr="00683973">
        <w:rPr>
          <w:color w:val="000000" w:themeColor="text1"/>
          <w:spacing w:val="1"/>
          <w:sz w:val="24"/>
          <w:lang w:val="ru-RU"/>
        </w:rPr>
        <w:t xml:space="preserve"> </w:t>
      </w:r>
      <w:r w:rsidRPr="00683973">
        <w:rPr>
          <w:color w:val="000000" w:themeColor="text1"/>
          <w:sz w:val="24"/>
          <w:lang w:val="ru-RU"/>
        </w:rPr>
        <w:t>ситуаций;</w:t>
      </w:r>
    </w:p>
    <w:p w:rsidR="00CE3846" w:rsidRPr="00683973" w:rsidRDefault="00CE3846" w:rsidP="00CE3846">
      <w:pPr>
        <w:tabs>
          <w:tab w:val="left" w:pos="1394"/>
          <w:tab w:val="left" w:pos="1395"/>
        </w:tabs>
        <w:spacing w:before="72"/>
        <w:ind w:right="379"/>
        <w:rPr>
          <w:color w:val="000000" w:themeColor="text1"/>
          <w:sz w:val="24"/>
          <w:lang w:val="ru-RU"/>
        </w:rPr>
      </w:pPr>
      <w:r w:rsidRPr="00683973">
        <w:rPr>
          <w:color w:val="000000" w:themeColor="text1"/>
          <w:sz w:val="24"/>
          <w:lang w:val="ru-RU"/>
        </w:rPr>
        <w:t>- участие</w:t>
      </w:r>
      <w:r w:rsidRPr="00683973">
        <w:rPr>
          <w:color w:val="000000" w:themeColor="text1"/>
          <w:spacing w:val="48"/>
          <w:sz w:val="24"/>
          <w:lang w:val="ru-RU"/>
        </w:rPr>
        <w:t xml:space="preserve"> </w:t>
      </w:r>
      <w:r w:rsidRPr="00683973">
        <w:rPr>
          <w:color w:val="000000" w:themeColor="text1"/>
          <w:sz w:val="24"/>
          <w:lang w:val="ru-RU"/>
        </w:rPr>
        <w:t>родителей</w:t>
      </w:r>
      <w:r w:rsidRPr="00683973">
        <w:rPr>
          <w:color w:val="000000" w:themeColor="text1"/>
          <w:spacing w:val="50"/>
          <w:sz w:val="24"/>
          <w:lang w:val="ru-RU"/>
        </w:rPr>
        <w:t xml:space="preserve"> </w:t>
      </w:r>
      <w:r w:rsidRPr="00683973">
        <w:rPr>
          <w:color w:val="000000" w:themeColor="text1"/>
          <w:sz w:val="24"/>
          <w:lang w:val="ru-RU"/>
        </w:rPr>
        <w:t>в</w:t>
      </w:r>
      <w:r w:rsidRPr="00683973">
        <w:rPr>
          <w:color w:val="000000" w:themeColor="text1"/>
          <w:spacing w:val="50"/>
          <w:sz w:val="24"/>
          <w:lang w:val="ru-RU"/>
        </w:rPr>
        <w:t xml:space="preserve"> </w:t>
      </w:r>
      <w:r w:rsidRPr="00683973">
        <w:rPr>
          <w:color w:val="000000" w:themeColor="text1"/>
          <w:sz w:val="24"/>
          <w:lang w:val="ru-RU"/>
        </w:rPr>
        <w:t>педагогических</w:t>
      </w:r>
      <w:r w:rsidRPr="00683973">
        <w:rPr>
          <w:color w:val="000000" w:themeColor="text1"/>
          <w:spacing w:val="51"/>
          <w:sz w:val="24"/>
          <w:lang w:val="ru-RU"/>
        </w:rPr>
        <w:t xml:space="preserve"> </w:t>
      </w:r>
      <w:r w:rsidRPr="00683973">
        <w:rPr>
          <w:color w:val="000000" w:themeColor="text1"/>
          <w:sz w:val="24"/>
          <w:lang w:val="ru-RU"/>
        </w:rPr>
        <w:t>советах,</w:t>
      </w:r>
      <w:r w:rsidRPr="00683973">
        <w:rPr>
          <w:color w:val="000000" w:themeColor="text1"/>
          <w:spacing w:val="49"/>
          <w:sz w:val="24"/>
          <w:lang w:val="ru-RU"/>
        </w:rPr>
        <w:t xml:space="preserve"> </w:t>
      </w:r>
      <w:r w:rsidRPr="00683973">
        <w:rPr>
          <w:color w:val="000000" w:themeColor="text1"/>
          <w:sz w:val="24"/>
          <w:lang w:val="ru-RU"/>
        </w:rPr>
        <w:t>собираемых</w:t>
      </w:r>
      <w:r w:rsidRPr="00683973">
        <w:rPr>
          <w:color w:val="000000" w:themeColor="text1"/>
          <w:spacing w:val="50"/>
          <w:sz w:val="24"/>
          <w:lang w:val="ru-RU"/>
        </w:rPr>
        <w:t xml:space="preserve"> </w:t>
      </w:r>
      <w:r w:rsidRPr="00683973">
        <w:rPr>
          <w:color w:val="000000" w:themeColor="text1"/>
          <w:sz w:val="24"/>
          <w:lang w:val="ru-RU"/>
        </w:rPr>
        <w:t>в</w:t>
      </w:r>
      <w:r w:rsidRPr="00683973">
        <w:rPr>
          <w:color w:val="000000" w:themeColor="text1"/>
          <w:spacing w:val="48"/>
          <w:sz w:val="24"/>
          <w:lang w:val="ru-RU"/>
        </w:rPr>
        <w:t xml:space="preserve"> </w:t>
      </w:r>
      <w:r w:rsidRPr="00683973">
        <w:rPr>
          <w:color w:val="000000" w:themeColor="text1"/>
          <w:sz w:val="24"/>
          <w:lang w:val="ru-RU"/>
        </w:rPr>
        <w:t>случае</w:t>
      </w:r>
      <w:r w:rsidRPr="00683973">
        <w:rPr>
          <w:color w:val="000000" w:themeColor="text1"/>
          <w:spacing w:val="48"/>
          <w:sz w:val="24"/>
          <w:lang w:val="ru-RU"/>
        </w:rPr>
        <w:t xml:space="preserve"> </w:t>
      </w:r>
      <w:r w:rsidRPr="00683973">
        <w:rPr>
          <w:color w:val="000000" w:themeColor="text1"/>
          <w:sz w:val="24"/>
          <w:lang w:val="ru-RU"/>
        </w:rPr>
        <w:t>возникновения</w:t>
      </w:r>
      <w:r w:rsidRPr="00683973">
        <w:rPr>
          <w:color w:val="000000" w:themeColor="text1"/>
          <w:spacing w:val="-3"/>
          <w:sz w:val="24"/>
          <w:lang w:val="ru-RU"/>
        </w:rPr>
        <w:t xml:space="preserve"> </w:t>
      </w:r>
      <w:r w:rsidRPr="00683973">
        <w:rPr>
          <w:color w:val="000000" w:themeColor="text1"/>
          <w:sz w:val="24"/>
          <w:lang w:val="ru-RU"/>
        </w:rPr>
        <w:t>острых</w:t>
      </w:r>
      <w:r w:rsidRPr="00683973">
        <w:rPr>
          <w:color w:val="000000" w:themeColor="text1"/>
          <w:spacing w:val="-1"/>
          <w:sz w:val="24"/>
          <w:lang w:val="ru-RU"/>
        </w:rPr>
        <w:t xml:space="preserve"> </w:t>
      </w:r>
      <w:r w:rsidRPr="00683973">
        <w:rPr>
          <w:color w:val="000000" w:themeColor="text1"/>
          <w:sz w:val="24"/>
          <w:lang w:val="ru-RU"/>
        </w:rPr>
        <w:t>проблем,</w:t>
      </w:r>
      <w:r w:rsidRPr="00683973">
        <w:rPr>
          <w:color w:val="000000" w:themeColor="text1"/>
          <w:spacing w:val="-2"/>
          <w:sz w:val="24"/>
          <w:lang w:val="ru-RU"/>
        </w:rPr>
        <w:t xml:space="preserve"> </w:t>
      </w:r>
      <w:r w:rsidRPr="00683973">
        <w:rPr>
          <w:color w:val="000000" w:themeColor="text1"/>
          <w:sz w:val="24"/>
          <w:lang w:val="ru-RU"/>
        </w:rPr>
        <w:t>связанных</w:t>
      </w:r>
      <w:r w:rsidRPr="00683973">
        <w:rPr>
          <w:color w:val="000000" w:themeColor="text1"/>
          <w:spacing w:val="-2"/>
          <w:sz w:val="24"/>
          <w:lang w:val="ru-RU"/>
        </w:rPr>
        <w:t xml:space="preserve"> </w:t>
      </w:r>
      <w:r w:rsidRPr="00683973">
        <w:rPr>
          <w:color w:val="000000" w:themeColor="text1"/>
          <w:sz w:val="24"/>
          <w:lang w:val="ru-RU"/>
        </w:rPr>
        <w:t>с</w:t>
      </w:r>
      <w:r w:rsidRPr="00683973">
        <w:rPr>
          <w:color w:val="000000" w:themeColor="text1"/>
          <w:spacing w:val="-3"/>
          <w:sz w:val="24"/>
          <w:lang w:val="ru-RU"/>
        </w:rPr>
        <w:t xml:space="preserve"> </w:t>
      </w:r>
      <w:r w:rsidRPr="00683973">
        <w:rPr>
          <w:color w:val="000000" w:themeColor="text1"/>
          <w:sz w:val="24"/>
          <w:lang w:val="ru-RU"/>
        </w:rPr>
        <w:t>обучением</w:t>
      </w:r>
      <w:r w:rsidRPr="00683973">
        <w:rPr>
          <w:color w:val="000000" w:themeColor="text1"/>
          <w:spacing w:val="-4"/>
          <w:sz w:val="24"/>
          <w:lang w:val="ru-RU"/>
        </w:rPr>
        <w:t xml:space="preserve"> </w:t>
      </w:r>
      <w:r w:rsidRPr="00683973">
        <w:rPr>
          <w:color w:val="000000" w:themeColor="text1"/>
          <w:sz w:val="24"/>
          <w:lang w:val="ru-RU"/>
        </w:rPr>
        <w:t>и</w:t>
      </w:r>
      <w:r w:rsidRPr="00683973">
        <w:rPr>
          <w:color w:val="000000" w:themeColor="text1"/>
          <w:spacing w:val="-3"/>
          <w:sz w:val="24"/>
          <w:lang w:val="ru-RU"/>
        </w:rPr>
        <w:t xml:space="preserve"> </w:t>
      </w:r>
      <w:r w:rsidRPr="00683973">
        <w:rPr>
          <w:color w:val="000000" w:themeColor="text1"/>
          <w:sz w:val="24"/>
          <w:lang w:val="ru-RU"/>
        </w:rPr>
        <w:t>воспитанием</w:t>
      </w:r>
      <w:r w:rsidRPr="00683973">
        <w:rPr>
          <w:color w:val="000000" w:themeColor="text1"/>
          <w:spacing w:val="-3"/>
          <w:sz w:val="24"/>
          <w:lang w:val="ru-RU"/>
        </w:rPr>
        <w:t xml:space="preserve"> </w:t>
      </w:r>
      <w:r w:rsidRPr="00683973">
        <w:rPr>
          <w:color w:val="000000" w:themeColor="text1"/>
          <w:sz w:val="24"/>
          <w:lang w:val="ru-RU"/>
        </w:rPr>
        <w:t>конкретного</w:t>
      </w:r>
      <w:r w:rsidRPr="00683973">
        <w:rPr>
          <w:color w:val="000000" w:themeColor="text1"/>
          <w:spacing w:val="-3"/>
          <w:sz w:val="24"/>
          <w:lang w:val="ru-RU"/>
        </w:rPr>
        <w:t xml:space="preserve"> </w:t>
      </w:r>
      <w:r w:rsidRPr="00683973">
        <w:rPr>
          <w:color w:val="000000" w:themeColor="text1"/>
          <w:sz w:val="24"/>
          <w:lang w:val="ru-RU"/>
        </w:rPr>
        <w:t>ребенка;</w:t>
      </w:r>
    </w:p>
    <w:p w:rsidR="00CE3846" w:rsidRPr="00683973" w:rsidRDefault="00CE3846" w:rsidP="00CE3846">
      <w:pPr>
        <w:tabs>
          <w:tab w:val="left" w:pos="1394"/>
          <w:tab w:val="left" w:pos="1395"/>
        </w:tabs>
        <w:ind w:right="384"/>
        <w:rPr>
          <w:color w:val="000000" w:themeColor="text1"/>
          <w:sz w:val="24"/>
          <w:lang w:val="ru-RU"/>
        </w:rPr>
      </w:pPr>
      <w:r w:rsidRPr="00683973">
        <w:rPr>
          <w:color w:val="000000" w:themeColor="text1"/>
          <w:sz w:val="24"/>
          <w:lang w:val="ru-RU"/>
        </w:rPr>
        <w:t>- помощь</w:t>
      </w:r>
      <w:r w:rsidRPr="00683973">
        <w:rPr>
          <w:color w:val="000000" w:themeColor="text1"/>
          <w:spacing w:val="43"/>
          <w:sz w:val="24"/>
          <w:lang w:val="ru-RU"/>
        </w:rPr>
        <w:t xml:space="preserve"> </w:t>
      </w:r>
      <w:r w:rsidRPr="00683973">
        <w:rPr>
          <w:color w:val="000000" w:themeColor="text1"/>
          <w:sz w:val="24"/>
          <w:lang w:val="ru-RU"/>
        </w:rPr>
        <w:t>со</w:t>
      </w:r>
      <w:r w:rsidRPr="00683973">
        <w:rPr>
          <w:color w:val="000000" w:themeColor="text1"/>
          <w:spacing w:val="43"/>
          <w:sz w:val="24"/>
          <w:lang w:val="ru-RU"/>
        </w:rPr>
        <w:t xml:space="preserve"> </w:t>
      </w:r>
      <w:r w:rsidRPr="00683973">
        <w:rPr>
          <w:color w:val="000000" w:themeColor="text1"/>
          <w:sz w:val="24"/>
          <w:lang w:val="ru-RU"/>
        </w:rPr>
        <w:t>стороны</w:t>
      </w:r>
      <w:r w:rsidRPr="00683973">
        <w:rPr>
          <w:color w:val="000000" w:themeColor="text1"/>
          <w:spacing w:val="42"/>
          <w:sz w:val="24"/>
          <w:lang w:val="ru-RU"/>
        </w:rPr>
        <w:t xml:space="preserve"> </w:t>
      </w:r>
      <w:r w:rsidRPr="00683973">
        <w:rPr>
          <w:color w:val="000000" w:themeColor="text1"/>
          <w:sz w:val="24"/>
          <w:lang w:val="ru-RU"/>
        </w:rPr>
        <w:t>родителей</w:t>
      </w:r>
      <w:r w:rsidRPr="00683973">
        <w:rPr>
          <w:color w:val="000000" w:themeColor="text1"/>
          <w:spacing w:val="44"/>
          <w:sz w:val="24"/>
          <w:lang w:val="ru-RU"/>
        </w:rPr>
        <w:t xml:space="preserve"> </w:t>
      </w:r>
      <w:r w:rsidRPr="00683973">
        <w:rPr>
          <w:color w:val="000000" w:themeColor="text1"/>
          <w:sz w:val="24"/>
          <w:lang w:val="ru-RU"/>
        </w:rPr>
        <w:t>в</w:t>
      </w:r>
      <w:r w:rsidRPr="00683973">
        <w:rPr>
          <w:color w:val="000000" w:themeColor="text1"/>
          <w:spacing w:val="42"/>
          <w:sz w:val="24"/>
          <w:lang w:val="ru-RU"/>
        </w:rPr>
        <w:t xml:space="preserve"> </w:t>
      </w:r>
      <w:r w:rsidRPr="00683973">
        <w:rPr>
          <w:color w:val="000000" w:themeColor="text1"/>
          <w:sz w:val="24"/>
          <w:lang w:val="ru-RU"/>
        </w:rPr>
        <w:t>подготовке</w:t>
      </w:r>
      <w:r w:rsidRPr="00683973">
        <w:rPr>
          <w:color w:val="000000" w:themeColor="text1"/>
          <w:spacing w:val="41"/>
          <w:sz w:val="24"/>
          <w:lang w:val="ru-RU"/>
        </w:rPr>
        <w:t xml:space="preserve"> </w:t>
      </w:r>
      <w:r w:rsidRPr="00683973">
        <w:rPr>
          <w:color w:val="000000" w:themeColor="text1"/>
          <w:sz w:val="24"/>
          <w:lang w:val="ru-RU"/>
        </w:rPr>
        <w:t>и</w:t>
      </w:r>
      <w:r w:rsidRPr="00683973">
        <w:rPr>
          <w:color w:val="000000" w:themeColor="text1"/>
          <w:spacing w:val="44"/>
          <w:sz w:val="24"/>
          <w:lang w:val="ru-RU"/>
        </w:rPr>
        <w:t xml:space="preserve"> </w:t>
      </w:r>
      <w:r w:rsidRPr="00683973">
        <w:rPr>
          <w:color w:val="000000" w:themeColor="text1"/>
          <w:sz w:val="24"/>
          <w:lang w:val="ru-RU"/>
        </w:rPr>
        <w:t>проведении</w:t>
      </w:r>
      <w:r w:rsidRPr="00683973">
        <w:rPr>
          <w:color w:val="000000" w:themeColor="text1"/>
          <w:spacing w:val="44"/>
          <w:sz w:val="24"/>
          <w:lang w:val="ru-RU"/>
        </w:rPr>
        <w:t xml:space="preserve"> </w:t>
      </w:r>
      <w:r w:rsidRPr="00683973">
        <w:rPr>
          <w:color w:val="000000" w:themeColor="text1"/>
          <w:sz w:val="24"/>
          <w:lang w:val="ru-RU"/>
        </w:rPr>
        <w:t>общешкольных</w:t>
      </w:r>
      <w:r w:rsidRPr="00683973">
        <w:rPr>
          <w:color w:val="000000" w:themeColor="text1"/>
          <w:spacing w:val="43"/>
          <w:sz w:val="24"/>
          <w:lang w:val="ru-RU"/>
        </w:rPr>
        <w:t xml:space="preserve"> </w:t>
      </w:r>
      <w:r w:rsidRPr="00683973">
        <w:rPr>
          <w:color w:val="000000" w:themeColor="text1"/>
          <w:sz w:val="24"/>
          <w:lang w:val="ru-RU"/>
        </w:rPr>
        <w:t>и</w:t>
      </w:r>
      <w:r w:rsidRPr="00683973">
        <w:rPr>
          <w:color w:val="000000" w:themeColor="text1"/>
          <w:spacing w:val="-57"/>
          <w:sz w:val="24"/>
          <w:lang w:val="ru-RU"/>
        </w:rPr>
        <w:t xml:space="preserve"> </w:t>
      </w:r>
      <w:r w:rsidRPr="00683973">
        <w:rPr>
          <w:color w:val="000000" w:themeColor="text1"/>
          <w:sz w:val="24"/>
          <w:lang w:val="ru-RU"/>
        </w:rPr>
        <w:t>внутри классных</w:t>
      </w:r>
      <w:r w:rsidRPr="00683973">
        <w:rPr>
          <w:color w:val="000000" w:themeColor="text1"/>
          <w:spacing w:val="3"/>
          <w:sz w:val="24"/>
          <w:lang w:val="ru-RU"/>
        </w:rPr>
        <w:t xml:space="preserve"> </w:t>
      </w:r>
      <w:r w:rsidRPr="00683973">
        <w:rPr>
          <w:color w:val="000000" w:themeColor="text1"/>
          <w:sz w:val="24"/>
          <w:lang w:val="ru-RU"/>
        </w:rPr>
        <w:t>мероприятий</w:t>
      </w:r>
      <w:r w:rsidRPr="00683973">
        <w:rPr>
          <w:color w:val="000000" w:themeColor="text1"/>
          <w:spacing w:val="-1"/>
          <w:sz w:val="24"/>
          <w:lang w:val="ru-RU"/>
        </w:rPr>
        <w:t xml:space="preserve"> </w:t>
      </w:r>
      <w:r w:rsidRPr="00683973">
        <w:rPr>
          <w:color w:val="000000" w:themeColor="text1"/>
          <w:sz w:val="24"/>
          <w:lang w:val="ru-RU"/>
        </w:rPr>
        <w:t>воспитательной</w:t>
      </w:r>
      <w:r w:rsidRPr="00683973">
        <w:rPr>
          <w:color w:val="000000" w:themeColor="text1"/>
          <w:spacing w:val="-2"/>
          <w:sz w:val="24"/>
          <w:lang w:val="ru-RU"/>
        </w:rPr>
        <w:t xml:space="preserve"> </w:t>
      </w:r>
      <w:r w:rsidRPr="00683973">
        <w:rPr>
          <w:color w:val="000000" w:themeColor="text1"/>
          <w:sz w:val="24"/>
          <w:lang w:val="ru-RU"/>
        </w:rPr>
        <w:t>направленности;</w:t>
      </w:r>
    </w:p>
    <w:p w:rsidR="00CE3846" w:rsidRPr="00683973" w:rsidRDefault="00CE3846" w:rsidP="00CE3846">
      <w:pPr>
        <w:tabs>
          <w:tab w:val="left" w:pos="1394"/>
          <w:tab w:val="left" w:pos="1395"/>
        </w:tabs>
        <w:ind w:right="380"/>
        <w:rPr>
          <w:color w:val="000000" w:themeColor="text1"/>
          <w:sz w:val="24"/>
          <w:lang w:val="ru-RU"/>
        </w:rPr>
      </w:pPr>
      <w:r w:rsidRPr="00683973">
        <w:rPr>
          <w:color w:val="000000" w:themeColor="text1"/>
          <w:sz w:val="24"/>
          <w:lang w:val="ru-RU"/>
        </w:rPr>
        <w:t>- индивидуальное</w:t>
      </w:r>
      <w:r w:rsidRPr="00683973">
        <w:rPr>
          <w:color w:val="000000" w:themeColor="text1"/>
          <w:spacing w:val="1"/>
          <w:sz w:val="24"/>
          <w:lang w:val="ru-RU"/>
        </w:rPr>
        <w:t xml:space="preserve"> </w:t>
      </w:r>
      <w:r w:rsidRPr="00683973">
        <w:rPr>
          <w:color w:val="000000" w:themeColor="text1"/>
          <w:sz w:val="24"/>
          <w:lang w:val="ru-RU"/>
        </w:rPr>
        <w:t>консультирование</w:t>
      </w:r>
      <w:r w:rsidRPr="00683973">
        <w:rPr>
          <w:color w:val="000000" w:themeColor="text1"/>
          <w:spacing w:val="1"/>
          <w:sz w:val="24"/>
          <w:lang w:val="ru-RU"/>
        </w:rPr>
        <w:t xml:space="preserve"> </w:t>
      </w:r>
      <w:r w:rsidRPr="00683973">
        <w:rPr>
          <w:color w:val="000000" w:themeColor="text1"/>
          <w:sz w:val="24"/>
          <w:lang w:val="ru-RU"/>
        </w:rPr>
        <w:t>c</w:t>
      </w:r>
      <w:r w:rsidRPr="00683973">
        <w:rPr>
          <w:color w:val="000000" w:themeColor="text1"/>
          <w:spacing w:val="1"/>
          <w:sz w:val="24"/>
          <w:lang w:val="ru-RU"/>
        </w:rPr>
        <w:t xml:space="preserve"> </w:t>
      </w:r>
      <w:r w:rsidRPr="00683973">
        <w:rPr>
          <w:color w:val="000000" w:themeColor="text1"/>
          <w:sz w:val="24"/>
          <w:lang w:val="ru-RU"/>
        </w:rPr>
        <w:t>целью</w:t>
      </w:r>
      <w:r w:rsidRPr="00683973">
        <w:rPr>
          <w:color w:val="000000" w:themeColor="text1"/>
          <w:spacing w:val="1"/>
          <w:sz w:val="24"/>
          <w:lang w:val="ru-RU"/>
        </w:rPr>
        <w:t xml:space="preserve"> </w:t>
      </w:r>
      <w:r w:rsidRPr="00683973">
        <w:rPr>
          <w:color w:val="000000" w:themeColor="text1"/>
          <w:sz w:val="24"/>
          <w:lang w:val="ru-RU"/>
        </w:rPr>
        <w:t>координации</w:t>
      </w:r>
      <w:r w:rsidRPr="00683973">
        <w:rPr>
          <w:color w:val="000000" w:themeColor="text1"/>
          <w:spacing w:val="1"/>
          <w:sz w:val="24"/>
          <w:lang w:val="ru-RU"/>
        </w:rPr>
        <w:t xml:space="preserve"> </w:t>
      </w:r>
      <w:r w:rsidRPr="00683973">
        <w:rPr>
          <w:color w:val="000000" w:themeColor="text1"/>
          <w:sz w:val="24"/>
          <w:lang w:val="ru-RU"/>
        </w:rPr>
        <w:t>воспитательных</w:t>
      </w:r>
      <w:r w:rsidRPr="00683973">
        <w:rPr>
          <w:color w:val="000000" w:themeColor="text1"/>
          <w:spacing w:val="-57"/>
          <w:sz w:val="24"/>
          <w:lang w:val="ru-RU"/>
        </w:rPr>
        <w:t xml:space="preserve"> </w:t>
      </w:r>
      <w:r w:rsidRPr="00683973">
        <w:rPr>
          <w:color w:val="000000" w:themeColor="text1"/>
          <w:sz w:val="24"/>
          <w:lang w:val="ru-RU"/>
        </w:rPr>
        <w:t>усилий</w:t>
      </w:r>
      <w:r w:rsidRPr="00683973">
        <w:rPr>
          <w:color w:val="000000" w:themeColor="text1"/>
          <w:spacing w:val="-1"/>
          <w:sz w:val="24"/>
          <w:lang w:val="ru-RU"/>
        </w:rPr>
        <w:t xml:space="preserve"> </w:t>
      </w:r>
      <w:r w:rsidRPr="00683973">
        <w:rPr>
          <w:color w:val="000000" w:themeColor="text1"/>
          <w:sz w:val="24"/>
          <w:lang w:val="ru-RU"/>
        </w:rPr>
        <w:t>педагогов</w:t>
      </w:r>
      <w:r w:rsidRPr="00683973">
        <w:rPr>
          <w:color w:val="000000" w:themeColor="text1"/>
          <w:spacing w:val="-1"/>
          <w:sz w:val="24"/>
          <w:lang w:val="ru-RU"/>
        </w:rPr>
        <w:t xml:space="preserve"> </w:t>
      </w:r>
      <w:r w:rsidRPr="00683973">
        <w:rPr>
          <w:color w:val="000000" w:themeColor="text1"/>
          <w:sz w:val="24"/>
          <w:lang w:val="ru-RU"/>
        </w:rPr>
        <w:t>и родителей</w:t>
      </w:r>
      <w:r w:rsidRPr="00683973">
        <w:rPr>
          <w:color w:val="000000" w:themeColor="text1"/>
          <w:spacing w:val="-1"/>
          <w:sz w:val="24"/>
          <w:lang w:val="ru-RU"/>
        </w:rPr>
        <w:t xml:space="preserve"> </w:t>
      </w:r>
      <w:r w:rsidRPr="00683973">
        <w:rPr>
          <w:color w:val="000000" w:themeColor="text1"/>
          <w:sz w:val="24"/>
          <w:lang w:val="ru-RU"/>
        </w:rPr>
        <w:t>(законных</w:t>
      </w:r>
      <w:r w:rsidRPr="00683973">
        <w:rPr>
          <w:color w:val="000000" w:themeColor="text1"/>
          <w:spacing w:val="2"/>
          <w:sz w:val="24"/>
          <w:lang w:val="ru-RU"/>
        </w:rPr>
        <w:t xml:space="preserve"> </w:t>
      </w:r>
      <w:r w:rsidRPr="00683973">
        <w:rPr>
          <w:color w:val="000000" w:themeColor="text1"/>
          <w:sz w:val="24"/>
          <w:lang w:val="ru-RU"/>
        </w:rPr>
        <w:t>представителей).</w:t>
      </w:r>
    </w:p>
    <w:p w:rsidR="00CE3846" w:rsidRPr="00683973" w:rsidRDefault="00CE3846" w:rsidP="00CE3846">
      <w:pPr>
        <w:spacing w:before="6"/>
        <w:rPr>
          <w:color w:val="000000" w:themeColor="text1"/>
          <w:sz w:val="24"/>
          <w:lang w:val="ru-RU"/>
        </w:rPr>
      </w:pPr>
    </w:p>
    <w:p w:rsidR="00795D74" w:rsidRPr="00683973" w:rsidRDefault="00795D74" w:rsidP="0034183A">
      <w:pPr>
        <w:pStyle w:val="Default"/>
        <w:spacing w:line="276" w:lineRule="auto"/>
        <w:jc w:val="both"/>
      </w:pPr>
    </w:p>
    <w:p w:rsidR="00B432A1" w:rsidRPr="00683973" w:rsidRDefault="00B432A1" w:rsidP="009A31EB">
      <w:pPr>
        <w:tabs>
          <w:tab w:val="left" w:pos="851"/>
        </w:tabs>
        <w:jc w:val="center"/>
        <w:rPr>
          <w:b/>
          <w:iCs/>
          <w:color w:val="000000"/>
          <w:w w:val="0"/>
          <w:sz w:val="24"/>
          <w:lang w:val="ru-RU"/>
        </w:rPr>
      </w:pPr>
    </w:p>
    <w:p w:rsidR="00B432A1" w:rsidRPr="00683973" w:rsidRDefault="00B432A1" w:rsidP="009A31EB">
      <w:pPr>
        <w:tabs>
          <w:tab w:val="left" w:pos="851"/>
        </w:tabs>
        <w:jc w:val="center"/>
        <w:rPr>
          <w:b/>
          <w:iCs/>
          <w:color w:val="000000"/>
          <w:w w:val="0"/>
          <w:sz w:val="24"/>
          <w:lang w:val="ru-RU"/>
        </w:rPr>
      </w:pPr>
    </w:p>
    <w:p w:rsidR="00B432A1" w:rsidRPr="00683973" w:rsidRDefault="00B432A1" w:rsidP="009A31EB">
      <w:pPr>
        <w:tabs>
          <w:tab w:val="left" w:pos="851"/>
        </w:tabs>
        <w:jc w:val="center"/>
        <w:rPr>
          <w:b/>
          <w:iCs/>
          <w:color w:val="000000"/>
          <w:w w:val="0"/>
          <w:sz w:val="24"/>
          <w:lang w:val="ru-RU"/>
        </w:rPr>
      </w:pPr>
    </w:p>
    <w:p w:rsidR="0034183A" w:rsidRDefault="00683973" w:rsidP="009A31EB">
      <w:pPr>
        <w:tabs>
          <w:tab w:val="left" w:pos="851"/>
        </w:tabs>
        <w:jc w:val="center"/>
        <w:rPr>
          <w:b/>
          <w:iCs/>
          <w:color w:val="000000"/>
          <w:w w:val="0"/>
          <w:sz w:val="24"/>
          <w:lang w:val="ru-RU"/>
        </w:rPr>
      </w:pPr>
      <w:r>
        <w:rPr>
          <w:b/>
          <w:iCs/>
          <w:color w:val="000000"/>
          <w:w w:val="0"/>
          <w:sz w:val="24"/>
          <w:lang w:val="ru-RU"/>
        </w:rPr>
        <w:t xml:space="preserve"> 3.2. </w:t>
      </w:r>
      <w:r w:rsidR="00795D74" w:rsidRPr="00683973">
        <w:rPr>
          <w:b/>
          <w:iCs/>
          <w:color w:val="000000"/>
          <w:w w:val="0"/>
          <w:sz w:val="24"/>
          <w:lang w:val="ru-RU"/>
        </w:rPr>
        <w:t xml:space="preserve">Вариативные модули. </w:t>
      </w:r>
    </w:p>
    <w:p w:rsidR="00683973" w:rsidRPr="00683973" w:rsidRDefault="00683973" w:rsidP="009A31EB">
      <w:pPr>
        <w:tabs>
          <w:tab w:val="left" w:pos="851"/>
        </w:tabs>
        <w:jc w:val="center"/>
        <w:rPr>
          <w:b/>
          <w:iCs/>
          <w:color w:val="000000"/>
          <w:w w:val="0"/>
          <w:sz w:val="24"/>
          <w:lang w:val="ru-RU"/>
        </w:rPr>
      </w:pPr>
    </w:p>
    <w:p w:rsidR="0034183A" w:rsidRPr="009A31EB" w:rsidRDefault="0034183A" w:rsidP="009A31EB">
      <w:pPr>
        <w:tabs>
          <w:tab w:val="left" w:pos="851"/>
        </w:tabs>
        <w:jc w:val="center"/>
        <w:rPr>
          <w:b/>
          <w:iCs/>
          <w:color w:val="000000"/>
          <w:w w:val="0"/>
          <w:sz w:val="24"/>
          <w:lang w:val="ru-RU"/>
        </w:rPr>
      </w:pPr>
    </w:p>
    <w:p w:rsidR="009A31EB" w:rsidRDefault="00276F21" w:rsidP="009A31EB">
      <w:pPr>
        <w:tabs>
          <w:tab w:val="left" w:pos="851"/>
        </w:tabs>
        <w:jc w:val="center"/>
        <w:rPr>
          <w:b/>
          <w:iCs/>
          <w:color w:val="000000"/>
          <w:w w:val="0"/>
          <w:sz w:val="24"/>
          <w:lang w:val="ru-RU"/>
        </w:rPr>
      </w:pPr>
      <w:r>
        <w:rPr>
          <w:b/>
          <w:iCs/>
          <w:color w:val="000000"/>
          <w:w w:val="0"/>
          <w:sz w:val="24"/>
          <w:lang w:val="ru-RU"/>
        </w:rPr>
        <w:t>3.2.1</w:t>
      </w:r>
      <w:r w:rsidR="008B7DF0">
        <w:rPr>
          <w:b/>
          <w:iCs/>
          <w:color w:val="000000"/>
          <w:w w:val="0"/>
          <w:sz w:val="24"/>
          <w:lang w:val="ru-RU"/>
        </w:rPr>
        <w:t>.</w:t>
      </w:r>
      <w:r w:rsidR="009A31EB" w:rsidRPr="009A31EB">
        <w:rPr>
          <w:b/>
          <w:iCs/>
          <w:color w:val="000000"/>
          <w:w w:val="0"/>
          <w:sz w:val="24"/>
          <w:lang w:val="ru-RU"/>
        </w:rPr>
        <w:t>. Модуль «Детские объединения» и «Детские общественные объединения»</w:t>
      </w:r>
    </w:p>
    <w:p w:rsidR="00CE3846" w:rsidRDefault="00CE3846" w:rsidP="009A31EB">
      <w:pPr>
        <w:tabs>
          <w:tab w:val="left" w:pos="851"/>
        </w:tabs>
        <w:jc w:val="center"/>
        <w:rPr>
          <w:b/>
          <w:iCs/>
          <w:color w:val="000000"/>
          <w:w w:val="0"/>
          <w:sz w:val="24"/>
          <w:lang w:val="ru-RU"/>
        </w:rPr>
      </w:pPr>
    </w:p>
    <w:p w:rsidR="00CE3846" w:rsidRDefault="00CE3846" w:rsidP="009A31EB">
      <w:pPr>
        <w:tabs>
          <w:tab w:val="left" w:pos="851"/>
        </w:tabs>
        <w:jc w:val="center"/>
        <w:rPr>
          <w:b/>
          <w:iCs/>
          <w:color w:val="000000"/>
          <w:w w:val="0"/>
          <w:sz w:val="24"/>
          <w:lang w:val="ru-RU"/>
        </w:rPr>
      </w:pPr>
    </w:p>
    <w:p w:rsidR="00CE3846" w:rsidRPr="008B7DF0" w:rsidRDefault="00CE3846" w:rsidP="008B7DF0">
      <w:pPr>
        <w:pStyle w:val="Default"/>
        <w:jc w:val="both"/>
      </w:pPr>
      <w:r w:rsidRPr="008B7DF0">
        <w:t xml:space="preserve">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w:t>
      </w:r>
      <w:r w:rsidR="00211BB3">
        <w:t xml:space="preserve">Это команда ЮИДД «Перекрёсток», первичное отделение РДШ «Паруса мечты», спортивный </w:t>
      </w:r>
      <w:r w:rsidR="00211BB3">
        <w:lastRenderedPageBreak/>
        <w:t>клуб «Чемпион», отряд ВВПОД «</w:t>
      </w:r>
      <w:proofErr w:type="spellStart"/>
      <w:r w:rsidR="00211BB3">
        <w:t>Юнармия</w:t>
      </w:r>
      <w:proofErr w:type="spellEnd"/>
      <w:r w:rsidR="00211BB3">
        <w:t xml:space="preserve">». </w:t>
      </w:r>
      <w:r w:rsidRPr="008B7DF0">
        <w:t xml:space="preserve">Воспитание в детских общественных объединениях осуществляется </w:t>
      </w:r>
      <w:proofErr w:type="gramStart"/>
      <w:r w:rsidRPr="008B7DF0">
        <w:t>через</w:t>
      </w:r>
      <w:proofErr w:type="gramEnd"/>
      <w:r w:rsidRPr="008B7DF0">
        <w:t xml:space="preserve">: </w:t>
      </w:r>
    </w:p>
    <w:p w:rsidR="00CE3846" w:rsidRPr="008B7DF0" w:rsidRDefault="00CE3846" w:rsidP="008B7DF0">
      <w:pPr>
        <w:pStyle w:val="Default"/>
        <w:spacing w:after="82"/>
        <w:jc w:val="both"/>
      </w:pPr>
      <w:r w:rsidRPr="008B7DF0">
        <w:t xml:space="preserve">−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CE3846" w:rsidRPr="008B7DF0" w:rsidRDefault="00CE3846" w:rsidP="008B7DF0">
      <w:pPr>
        <w:pStyle w:val="Default"/>
        <w:spacing w:after="82"/>
        <w:jc w:val="both"/>
      </w:pPr>
      <w:proofErr w:type="gramStart"/>
      <w:r w:rsidRPr="008B7DF0">
        <w:t>−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w:t>
      </w:r>
      <w:proofErr w:type="gramEnd"/>
      <w:r w:rsidRPr="008B7DF0">
        <w:t xml:space="preserve"> совместная работа с учреждениями социальной сферы и др.); </w:t>
      </w:r>
    </w:p>
    <w:p w:rsidR="00CE3846" w:rsidRPr="008B7DF0" w:rsidRDefault="00CE3846" w:rsidP="008B7DF0">
      <w:pPr>
        <w:pStyle w:val="Default"/>
        <w:spacing w:after="82"/>
        <w:jc w:val="both"/>
      </w:pPr>
      <w:r w:rsidRPr="008B7DF0">
        <w:t xml:space="preserve">− 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 </w:t>
      </w:r>
    </w:p>
    <w:p w:rsidR="00CE3846" w:rsidRPr="008B7DF0" w:rsidRDefault="00CE3846" w:rsidP="008B7DF0">
      <w:pPr>
        <w:pStyle w:val="Default"/>
        <w:jc w:val="both"/>
      </w:pPr>
      <w:r w:rsidRPr="008B7DF0">
        <w:t xml:space="preserve">− 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w:t>
      </w:r>
    </w:p>
    <w:p w:rsidR="00CE3846" w:rsidRDefault="00CE3846" w:rsidP="009A31EB">
      <w:pPr>
        <w:tabs>
          <w:tab w:val="left" w:pos="851"/>
        </w:tabs>
        <w:jc w:val="center"/>
        <w:rPr>
          <w:b/>
          <w:iCs/>
          <w:color w:val="000000"/>
          <w:w w:val="0"/>
          <w:sz w:val="24"/>
          <w:lang w:val="ru-RU"/>
        </w:rPr>
      </w:pPr>
    </w:p>
    <w:p w:rsidR="00CE3846" w:rsidRDefault="00CE3846" w:rsidP="009A31EB">
      <w:pPr>
        <w:tabs>
          <w:tab w:val="left" w:pos="851"/>
        </w:tabs>
        <w:jc w:val="center"/>
        <w:rPr>
          <w:b/>
          <w:iCs/>
          <w:color w:val="000000"/>
          <w:w w:val="0"/>
          <w:sz w:val="24"/>
          <w:lang w:val="ru-RU"/>
        </w:rPr>
      </w:pPr>
    </w:p>
    <w:p w:rsidR="00CE3846" w:rsidRPr="009A31EB" w:rsidRDefault="00CE3846" w:rsidP="008B7DF0">
      <w:pPr>
        <w:tabs>
          <w:tab w:val="left" w:pos="851"/>
        </w:tabs>
        <w:jc w:val="center"/>
        <w:rPr>
          <w:b/>
          <w:iCs/>
          <w:color w:val="000000"/>
          <w:w w:val="0"/>
          <w:sz w:val="24"/>
          <w:lang w:val="ru-RU"/>
        </w:rPr>
      </w:pPr>
    </w:p>
    <w:p w:rsidR="009A31EB" w:rsidRPr="008B7DF0" w:rsidRDefault="009A31EB" w:rsidP="008B7DF0">
      <w:pPr>
        <w:pStyle w:val="a5"/>
        <w:tabs>
          <w:tab w:val="left" w:pos="993"/>
          <w:tab w:val="left" w:pos="1310"/>
        </w:tabs>
        <w:ind w:left="567"/>
        <w:jc w:val="center"/>
        <w:rPr>
          <w:rFonts w:ascii="Times New Roman" w:eastAsia="Calibri"/>
          <w:sz w:val="24"/>
          <w:szCs w:val="24"/>
          <w:lang w:val="ru-RU"/>
        </w:rPr>
      </w:pPr>
    </w:p>
    <w:p w:rsidR="009A31EB" w:rsidRPr="008B7DF0" w:rsidRDefault="009A31EB" w:rsidP="008B7DF0">
      <w:pPr>
        <w:tabs>
          <w:tab w:val="left" w:pos="851"/>
        </w:tabs>
        <w:jc w:val="center"/>
        <w:rPr>
          <w:b/>
          <w:iCs/>
          <w:sz w:val="24"/>
          <w:lang w:val="ru-RU"/>
        </w:rPr>
      </w:pPr>
      <w:r w:rsidRPr="008B7DF0">
        <w:rPr>
          <w:b/>
          <w:iCs/>
          <w:sz w:val="24"/>
          <w:lang w:val="ru-RU"/>
        </w:rPr>
        <w:t>Модуль 3.</w:t>
      </w:r>
      <w:r w:rsidR="00276F21">
        <w:rPr>
          <w:b/>
          <w:iCs/>
          <w:sz w:val="24"/>
          <w:lang w:val="ru-RU"/>
        </w:rPr>
        <w:t>2.2</w:t>
      </w:r>
      <w:r w:rsidRPr="008B7DF0">
        <w:rPr>
          <w:b/>
          <w:iCs/>
          <w:sz w:val="24"/>
          <w:lang w:val="ru-RU"/>
        </w:rPr>
        <w:t>. «</w:t>
      </w:r>
      <w:proofErr w:type="spellStart"/>
      <w:r w:rsidRPr="008B7DF0">
        <w:rPr>
          <w:b/>
          <w:iCs/>
          <w:sz w:val="24"/>
          <w:lang w:val="ru-RU"/>
        </w:rPr>
        <w:t>Волонтерство</w:t>
      </w:r>
      <w:proofErr w:type="spellEnd"/>
      <w:r w:rsidRPr="008B7DF0">
        <w:rPr>
          <w:b/>
          <w:iCs/>
          <w:sz w:val="24"/>
          <w:lang w:val="ru-RU"/>
        </w:rPr>
        <w:t>»</w:t>
      </w:r>
      <w:r w:rsidR="008B7DF0" w:rsidRPr="008B7DF0">
        <w:rPr>
          <w:b/>
          <w:iCs/>
          <w:sz w:val="24"/>
          <w:lang w:val="ru-RU"/>
        </w:rPr>
        <w:t>.</w:t>
      </w:r>
    </w:p>
    <w:p w:rsidR="008B7DF0" w:rsidRPr="008B7DF0" w:rsidRDefault="008B7DF0" w:rsidP="008B7DF0">
      <w:pPr>
        <w:tabs>
          <w:tab w:val="left" w:pos="851"/>
        </w:tabs>
        <w:rPr>
          <w:b/>
          <w:iCs/>
          <w:sz w:val="24"/>
          <w:lang w:val="ru-RU"/>
        </w:rPr>
      </w:pPr>
    </w:p>
    <w:p w:rsidR="009A31EB" w:rsidRPr="008B7DF0" w:rsidRDefault="009A31EB" w:rsidP="008B7DF0">
      <w:pPr>
        <w:tabs>
          <w:tab w:val="left" w:pos="851"/>
        </w:tabs>
        <w:ind w:firstLine="567"/>
        <w:rPr>
          <w:sz w:val="24"/>
          <w:lang w:val="ru-RU"/>
        </w:rPr>
      </w:pPr>
      <w:r w:rsidRPr="008B7DF0">
        <w:rPr>
          <w:b/>
          <w:sz w:val="24"/>
          <w:lang w:val="ru-RU"/>
        </w:rPr>
        <w:t xml:space="preserve"> </w:t>
      </w:r>
      <w:proofErr w:type="spellStart"/>
      <w:r w:rsidRPr="008B7DF0">
        <w:rPr>
          <w:sz w:val="24"/>
          <w:lang w:val="ru-RU"/>
        </w:rPr>
        <w:t>Волонтерство</w:t>
      </w:r>
      <w:proofErr w:type="spellEnd"/>
      <w:r w:rsidRPr="008B7DF0">
        <w:rPr>
          <w:sz w:val="24"/>
          <w:lang w:val="ru-RU"/>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8B7DF0">
        <w:rPr>
          <w:sz w:val="24"/>
          <w:lang w:val="ru-RU"/>
        </w:rPr>
        <w:t>Волонтерство</w:t>
      </w:r>
      <w:proofErr w:type="spellEnd"/>
      <w:r w:rsidRPr="008B7DF0">
        <w:rPr>
          <w:sz w:val="24"/>
          <w:lang w:val="ru-RU"/>
        </w:rPr>
        <w:t xml:space="preserve"> может быть событийным и повседневным. Событийное </w:t>
      </w:r>
      <w:proofErr w:type="spellStart"/>
      <w:r w:rsidRPr="008B7DF0">
        <w:rPr>
          <w:sz w:val="24"/>
          <w:lang w:val="ru-RU"/>
        </w:rPr>
        <w:t>волонтерство</w:t>
      </w:r>
      <w:proofErr w:type="spellEnd"/>
      <w:r w:rsidRPr="008B7DF0">
        <w:rPr>
          <w:sz w:val="24"/>
          <w:lang w:val="ru-RU"/>
        </w:rPr>
        <w:t xml:space="preserve"> предполагает участие школьников в проведении разовых акций, которые часто носят масштабный характер, проводятся на уровне района, </w:t>
      </w:r>
      <w:r w:rsidRPr="008B7DF0">
        <w:rPr>
          <w:sz w:val="24"/>
          <w:highlight w:val="white"/>
          <w:lang w:val="ru-RU"/>
        </w:rPr>
        <w:t xml:space="preserve">села, области, страны. </w:t>
      </w:r>
      <w:proofErr w:type="gramStart"/>
      <w:r w:rsidRPr="008B7DF0">
        <w:rPr>
          <w:sz w:val="24"/>
          <w:lang w:val="ru-RU"/>
        </w:rPr>
        <w:t xml:space="preserve">Повседневное </w:t>
      </w:r>
      <w:proofErr w:type="spellStart"/>
      <w:r w:rsidRPr="008B7DF0">
        <w:rPr>
          <w:sz w:val="24"/>
          <w:lang w:val="ru-RU"/>
        </w:rPr>
        <w:t>волонтерство</w:t>
      </w:r>
      <w:proofErr w:type="spellEnd"/>
      <w:r w:rsidRPr="008B7DF0">
        <w:rPr>
          <w:sz w:val="24"/>
          <w:lang w:val="ru-RU"/>
        </w:rPr>
        <w:t xml:space="preserve"> предполагает постоянную деятельность школьников, направленную на благо конкретных людей и социального окружения в целом.</w:t>
      </w:r>
      <w:proofErr w:type="gramEnd"/>
      <w:r w:rsidRPr="008B7DF0">
        <w:rPr>
          <w:sz w:val="24"/>
          <w:lang w:val="ru-RU"/>
        </w:rPr>
        <w:t xml:space="preserve"> </w:t>
      </w:r>
      <w:proofErr w:type="spellStart"/>
      <w:r w:rsidRPr="008B7DF0">
        <w:rPr>
          <w:sz w:val="24"/>
          <w:lang w:val="ru-RU"/>
        </w:rPr>
        <w:t>Волонтерство</w:t>
      </w:r>
      <w:proofErr w:type="spellEnd"/>
      <w:r w:rsidRPr="008B7DF0">
        <w:rPr>
          <w:sz w:val="24"/>
          <w:lang w:val="ru-RU"/>
        </w:rPr>
        <w:t xml:space="preserve"> позволяет школьникам проявить такие качества как внимание, забота, уважение. </w:t>
      </w:r>
      <w:proofErr w:type="spellStart"/>
      <w:r w:rsidRPr="008B7DF0">
        <w:rPr>
          <w:sz w:val="24"/>
          <w:lang w:val="ru-RU"/>
        </w:rPr>
        <w:t>Волонтерство</w:t>
      </w:r>
      <w:proofErr w:type="spellEnd"/>
      <w:r w:rsidRPr="008B7DF0">
        <w:rPr>
          <w:sz w:val="24"/>
          <w:lang w:val="ru-RU"/>
        </w:rPr>
        <w:t xml:space="preserve"> позволяет развивать коммуникативную культуру, умение общаться, слушать и слышать, эмоциональный интеллект, </w:t>
      </w:r>
      <w:proofErr w:type="spellStart"/>
      <w:r w:rsidRPr="008B7DF0">
        <w:rPr>
          <w:sz w:val="24"/>
          <w:lang w:val="ru-RU"/>
        </w:rPr>
        <w:t>эмпатию</w:t>
      </w:r>
      <w:proofErr w:type="spellEnd"/>
      <w:r w:rsidRPr="008B7DF0">
        <w:rPr>
          <w:sz w:val="24"/>
          <w:lang w:val="ru-RU"/>
        </w:rPr>
        <w:t>, умение сопереживать.</w:t>
      </w:r>
    </w:p>
    <w:p w:rsidR="009A31EB" w:rsidRPr="008B7DF0" w:rsidRDefault="009A31EB" w:rsidP="008B7DF0">
      <w:pPr>
        <w:tabs>
          <w:tab w:val="left" w:pos="851"/>
        </w:tabs>
        <w:ind w:firstLine="567"/>
        <w:rPr>
          <w:sz w:val="24"/>
          <w:lang w:val="ru-RU"/>
        </w:rPr>
      </w:pPr>
      <w:r w:rsidRPr="008B7DF0">
        <w:rPr>
          <w:sz w:val="24"/>
          <w:lang w:val="ru-RU"/>
        </w:rPr>
        <w:t xml:space="preserve">Воспитательный потенциал </w:t>
      </w:r>
      <w:proofErr w:type="spellStart"/>
      <w:r w:rsidRPr="008B7DF0">
        <w:rPr>
          <w:sz w:val="24"/>
          <w:lang w:val="ru-RU"/>
        </w:rPr>
        <w:t>волонтерства</w:t>
      </w:r>
      <w:proofErr w:type="spellEnd"/>
      <w:r w:rsidRPr="008B7DF0">
        <w:rPr>
          <w:sz w:val="24"/>
          <w:lang w:val="ru-RU"/>
        </w:rPr>
        <w:t xml:space="preserve"> реализуется следующим образом.</w:t>
      </w:r>
    </w:p>
    <w:p w:rsidR="009A31EB" w:rsidRPr="008B7DF0" w:rsidRDefault="009A31EB" w:rsidP="008B7DF0">
      <w:pPr>
        <w:tabs>
          <w:tab w:val="left" w:pos="851"/>
        </w:tabs>
        <w:ind w:firstLine="567"/>
        <w:rPr>
          <w:b/>
          <w:i/>
          <w:sz w:val="24"/>
          <w:lang w:val="ru-RU"/>
        </w:rPr>
      </w:pPr>
      <w:r w:rsidRPr="008B7DF0">
        <w:rPr>
          <w:b/>
          <w:i/>
          <w:sz w:val="24"/>
          <w:lang w:val="ru-RU"/>
        </w:rPr>
        <w:t>На внешкольном уровне:</w:t>
      </w:r>
      <w:r w:rsidRPr="008B7DF0">
        <w:rPr>
          <w:rStyle w:val="CharAttribute502"/>
          <w:rFonts w:eastAsia="№Е"/>
          <w:b/>
          <w:i w:val="0"/>
          <w:sz w:val="24"/>
          <w:lang w:val="ru-RU"/>
        </w:rPr>
        <w:t xml:space="preserve"> </w:t>
      </w:r>
    </w:p>
    <w:p w:rsidR="009A31EB" w:rsidRPr="008B7DF0" w:rsidRDefault="009A31EB" w:rsidP="008B7DF0">
      <w:pPr>
        <w:pStyle w:val="a5"/>
        <w:numPr>
          <w:ilvl w:val="0"/>
          <w:numId w:val="2"/>
        </w:numPr>
        <w:tabs>
          <w:tab w:val="left" w:pos="993"/>
          <w:tab w:val="left" w:pos="1310"/>
        </w:tabs>
        <w:ind w:left="0" w:firstLine="567"/>
        <w:rPr>
          <w:rFonts w:ascii="Times New Roman"/>
          <w:sz w:val="24"/>
          <w:szCs w:val="24"/>
          <w:lang w:val="ru-RU"/>
        </w:rPr>
      </w:pPr>
      <w:r w:rsidRPr="008B7DF0">
        <w:rPr>
          <w:rFonts w:ascii="Times New Roman"/>
          <w:sz w:val="24"/>
          <w:szCs w:val="24"/>
          <w:lang w:val="ru-RU"/>
        </w:rPr>
        <w:t xml:space="preserve">участие школьников в организации культурных, спортивных, развлекательных мероприятий </w:t>
      </w:r>
      <w:r w:rsidR="0034183A" w:rsidRPr="008B7DF0">
        <w:rPr>
          <w:rFonts w:ascii="Times New Roman"/>
          <w:sz w:val="24"/>
          <w:szCs w:val="24"/>
          <w:lang w:val="ru-RU"/>
        </w:rPr>
        <w:t xml:space="preserve">регионального и муниципального </w:t>
      </w:r>
      <w:r w:rsidRPr="008B7DF0">
        <w:rPr>
          <w:rFonts w:ascii="Times New Roman"/>
          <w:sz w:val="24"/>
          <w:szCs w:val="24"/>
          <w:lang w:val="ru-RU"/>
        </w:rPr>
        <w:t xml:space="preserve">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9A31EB" w:rsidRPr="008B7DF0" w:rsidRDefault="009A31EB" w:rsidP="008B7DF0">
      <w:pPr>
        <w:pStyle w:val="a5"/>
        <w:numPr>
          <w:ilvl w:val="0"/>
          <w:numId w:val="2"/>
        </w:numPr>
        <w:tabs>
          <w:tab w:val="left" w:pos="993"/>
          <w:tab w:val="left" w:pos="1310"/>
        </w:tabs>
        <w:ind w:left="0" w:firstLine="567"/>
        <w:rPr>
          <w:rFonts w:ascii="Times New Roman"/>
          <w:sz w:val="24"/>
          <w:szCs w:val="24"/>
          <w:lang w:val="ru-RU"/>
        </w:rPr>
      </w:pPr>
      <w:r w:rsidRPr="008B7DF0">
        <w:rPr>
          <w:rFonts w:ascii="Times New Roman"/>
          <w:sz w:val="24"/>
          <w:szCs w:val="24"/>
          <w:lang w:val="ru-RU"/>
        </w:rPr>
        <w:t xml:space="preserve">участие школьников в организации культурных, спортивных, развлекательных мероприятий, проводимых на базе школы (в том числе </w:t>
      </w:r>
      <w:r w:rsidR="0034183A" w:rsidRPr="008B7DF0">
        <w:rPr>
          <w:rFonts w:ascii="Times New Roman"/>
          <w:sz w:val="24"/>
          <w:szCs w:val="24"/>
          <w:lang w:val="ru-RU"/>
        </w:rPr>
        <w:t xml:space="preserve">регионального и муниципального </w:t>
      </w:r>
      <w:r w:rsidRPr="008B7DF0">
        <w:rPr>
          <w:rFonts w:ascii="Times New Roman"/>
          <w:sz w:val="24"/>
          <w:szCs w:val="24"/>
          <w:lang w:val="ru-RU"/>
        </w:rPr>
        <w:t xml:space="preserve"> характера); </w:t>
      </w:r>
    </w:p>
    <w:p w:rsidR="009A31EB" w:rsidRPr="008B7DF0" w:rsidRDefault="009A31EB" w:rsidP="008B7DF0">
      <w:pPr>
        <w:pStyle w:val="a5"/>
        <w:numPr>
          <w:ilvl w:val="0"/>
          <w:numId w:val="2"/>
        </w:numPr>
        <w:tabs>
          <w:tab w:val="left" w:pos="993"/>
          <w:tab w:val="left" w:pos="1310"/>
        </w:tabs>
        <w:ind w:left="0" w:firstLine="567"/>
        <w:rPr>
          <w:rFonts w:ascii="Times New Roman"/>
          <w:sz w:val="24"/>
          <w:szCs w:val="24"/>
          <w:lang w:val="ru-RU"/>
        </w:rPr>
      </w:pPr>
      <w:r w:rsidRPr="008B7DF0">
        <w:rPr>
          <w:rFonts w:ascii="Times New Roman"/>
          <w:sz w:val="24"/>
          <w:szCs w:val="24"/>
          <w:lang w:val="ru-RU"/>
        </w:rPr>
        <w:t xml:space="preserve">посильная помощь, оказываемая школьниками пожилым людям, проживающим в районе расположения образовательной организации; </w:t>
      </w:r>
    </w:p>
    <w:p w:rsidR="009A31EB" w:rsidRPr="008B7DF0" w:rsidRDefault="009A31EB" w:rsidP="008B7DF0">
      <w:pPr>
        <w:pStyle w:val="a5"/>
        <w:numPr>
          <w:ilvl w:val="0"/>
          <w:numId w:val="2"/>
        </w:numPr>
        <w:tabs>
          <w:tab w:val="left" w:pos="851"/>
          <w:tab w:val="left" w:pos="993"/>
          <w:tab w:val="left" w:pos="1310"/>
        </w:tabs>
        <w:ind w:left="0" w:firstLine="567"/>
        <w:rPr>
          <w:rFonts w:ascii="Times New Roman"/>
          <w:sz w:val="24"/>
          <w:szCs w:val="24"/>
          <w:lang w:val="ru-RU"/>
        </w:rPr>
      </w:pPr>
      <w:r w:rsidRPr="008B7DF0">
        <w:rPr>
          <w:rFonts w:ascii="Times New Roman"/>
          <w:sz w:val="24"/>
          <w:szCs w:val="24"/>
          <w:lang w:val="ru-RU"/>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9A31EB" w:rsidRPr="008B7DF0" w:rsidRDefault="009A31EB" w:rsidP="008B7DF0">
      <w:pPr>
        <w:pStyle w:val="a5"/>
        <w:numPr>
          <w:ilvl w:val="0"/>
          <w:numId w:val="2"/>
        </w:numPr>
        <w:tabs>
          <w:tab w:val="left" w:pos="851"/>
          <w:tab w:val="left" w:pos="993"/>
          <w:tab w:val="left" w:pos="1310"/>
        </w:tabs>
        <w:ind w:left="0" w:firstLine="567"/>
        <w:rPr>
          <w:rFonts w:ascii="Times New Roman"/>
          <w:sz w:val="24"/>
          <w:szCs w:val="24"/>
          <w:lang w:val="ru-RU"/>
        </w:rPr>
      </w:pPr>
      <w:r w:rsidRPr="008B7DF0">
        <w:rPr>
          <w:rFonts w:ascii="Times New Roman"/>
          <w:sz w:val="24"/>
          <w:szCs w:val="24"/>
          <w:lang w:val="ru-RU"/>
        </w:rPr>
        <w:lastRenderedPageBreak/>
        <w:t xml:space="preserve">включение школьников в общение </w:t>
      </w:r>
      <w:r w:rsidR="0034183A" w:rsidRPr="008B7DF0">
        <w:rPr>
          <w:rFonts w:ascii="Times New Roman"/>
          <w:sz w:val="24"/>
          <w:szCs w:val="24"/>
          <w:lang w:val="ru-RU"/>
        </w:rPr>
        <w:t>с</w:t>
      </w:r>
      <w:r w:rsidRPr="008B7DF0">
        <w:rPr>
          <w:rFonts w:ascii="Times New Roman"/>
          <w:sz w:val="24"/>
          <w:szCs w:val="24"/>
          <w:lang w:val="ru-RU"/>
        </w:rPr>
        <w:t xml:space="preserve"> детьми с особыми образовательными потребностями или особенностями здоровья, детьми, находящимися на лечении или проживании в </w:t>
      </w:r>
      <w:proofErr w:type="spellStart"/>
      <w:r w:rsidRPr="008B7DF0">
        <w:rPr>
          <w:rFonts w:ascii="Times New Roman"/>
          <w:sz w:val="24"/>
          <w:szCs w:val="24"/>
          <w:lang w:val="ru-RU"/>
        </w:rPr>
        <w:t>интернатных</w:t>
      </w:r>
      <w:proofErr w:type="spellEnd"/>
      <w:r w:rsidRPr="008B7DF0">
        <w:rPr>
          <w:rFonts w:ascii="Times New Roman"/>
          <w:sz w:val="24"/>
          <w:szCs w:val="24"/>
          <w:lang w:val="ru-RU"/>
        </w:rPr>
        <w:t xml:space="preserve"> учреждениях или учреждениях здравоохранения;</w:t>
      </w:r>
    </w:p>
    <w:p w:rsidR="009A31EB" w:rsidRPr="008B7DF0" w:rsidRDefault="009A31EB" w:rsidP="008B7DF0">
      <w:pPr>
        <w:pStyle w:val="a5"/>
        <w:numPr>
          <w:ilvl w:val="0"/>
          <w:numId w:val="2"/>
        </w:numPr>
        <w:tabs>
          <w:tab w:val="left" w:pos="851"/>
          <w:tab w:val="left" w:pos="993"/>
          <w:tab w:val="left" w:pos="1310"/>
        </w:tabs>
        <w:ind w:left="0" w:firstLine="567"/>
        <w:rPr>
          <w:rFonts w:ascii="Times New Roman"/>
          <w:sz w:val="24"/>
          <w:szCs w:val="24"/>
          <w:lang w:val="ru-RU"/>
        </w:rPr>
      </w:pPr>
      <w:r w:rsidRPr="008B7DF0">
        <w:rPr>
          <w:rFonts w:ascii="Times New Roman"/>
          <w:sz w:val="24"/>
          <w:szCs w:val="24"/>
          <w:lang w:val="ru-RU"/>
        </w:rPr>
        <w:t>участие школьников (с согласия родителей или законных представителей) к сбору помощи для нуждающихся, в том числе в регионах стихийных бедствий, военных конфликтов, чрезвычайных происшествий.</w:t>
      </w:r>
    </w:p>
    <w:p w:rsidR="009A31EB" w:rsidRPr="008B7DF0" w:rsidRDefault="009A31EB" w:rsidP="008B7DF0">
      <w:pPr>
        <w:tabs>
          <w:tab w:val="left" w:pos="851"/>
        </w:tabs>
        <w:ind w:firstLine="567"/>
        <w:rPr>
          <w:b/>
          <w:i/>
          <w:sz w:val="24"/>
          <w:lang w:val="ru-RU"/>
        </w:rPr>
      </w:pPr>
      <w:r w:rsidRPr="008B7DF0">
        <w:rPr>
          <w:b/>
          <w:i/>
          <w:sz w:val="24"/>
          <w:lang w:val="ru-RU"/>
        </w:rPr>
        <w:t>На уровне школы:</w:t>
      </w:r>
      <w:r w:rsidRPr="008B7DF0">
        <w:rPr>
          <w:rStyle w:val="CharAttribute502"/>
          <w:rFonts w:eastAsia="№Е"/>
          <w:b/>
          <w:i w:val="0"/>
          <w:sz w:val="24"/>
          <w:lang w:val="ru-RU"/>
        </w:rPr>
        <w:t xml:space="preserve"> </w:t>
      </w:r>
    </w:p>
    <w:p w:rsidR="009A31EB" w:rsidRPr="008B7DF0" w:rsidRDefault="009A31EB" w:rsidP="008B7DF0">
      <w:pPr>
        <w:pStyle w:val="a5"/>
        <w:numPr>
          <w:ilvl w:val="0"/>
          <w:numId w:val="2"/>
        </w:numPr>
        <w:tabs>
          <w:tab w:val="left" w:pos="993"/>
          <w:tab w:val="left" w:pos="1310"/>
        </w:tabs>
        <w:ind w:left="0" w:firstLine="567"/>
        <w:rPr>
          <w:rFonts w:ascii="Times New Roman"/>
          <w:sz w:val="24"/>
          <w:szCs w:val="24"/>
          <w:lang w:val="ru-RU"/>
        </w:rPr>
      </w:pPr>
      <w:r w:rsidRPr="008B7DF0">
        <w:rPr>
          <w:rFonts w:ascii="Times New Roman"/>
          <w:sz w:val="24"/>
          <w:szCs w:val="24"/>
          <w:lang w:val="ru-RU"/>
        </w:rPr>
        <w:t>участие школьников в организации праздников, торжественных мероприятий, встреч с гостями школы;</w:t>
      </w:r>
    </w:p>
    <w:p w:rsidR="009A31EB" w:rsidRPr="008B7DF0" w:rsidRDefault="009A31EB" w:rsidP="008B7DF0">
      <w:pPr>
        <w:pStyle w:val="a5"/>
        <w:numPr>
          <w:ilvl w:val="0"/>
          <w:numId w:val="2"/>
        </w:numPr>
        <w:tabs>
          <w:tab w:val="left" w:pos="993"/>
          <w:tab w:val="left" w:pos="1310"/>
        </w:tabs>
        <w:ind w:left="0" w:firstLine="567"/>
        <w:rPr>
          <w:rFonts w:ascii="Times New Roman"/>
          <w:sz w:val="24"/>
          <w:szCs w:val="24"/>
          <w:lang w:val="ru-RU"/>
        </w:rPr>
      </w:pPr>
      <w:r w:rsidRPr="008B7DF0">
        <w:rPr>
          <w:rFonts w:ascii="Times New Roman"/>
          <w:sz w:val="24"/>
          <w:szCs w:val="24"/>
          <w:lang w:val="ru-RU"/>
        </w:rPr>
        <w:t>участие школьников в работе с младшими ребятами: проведение для них праздников, утренников, тематических вечеров;</w:t>
      </w:r>
    </w:p>
    <w:p w:rsidR="009A31EB" w:rsidRPr="008B7DF0" w:rsidRDefault="009A31EB" w:rsidP="008B7DF0">
      <w:pPr>
        <w:pStyle w:val="a5"/>
        <w:numPr>
          <w:ilvl w:val="0"/>
          <w:numId w:val="2"/>
        </w:numPr>
        <w:tabs>
          <w:tab w:val="left" w:pos="851"/>
          <w:tab w:val="left" w:pos="993"/>
          <w:tab w:val="left" w:pos="1310"/>
        </w:tabs>
        <w:ind w:left="0" w:firstLine="567"/>
        <w:rPr>
          <w:rFonts w:ascii="Times New Roman"/>
          <w:sz w:val="24"/>
          <w:szCs w:val="24"/>
          <w:lang w:val="ru-RU"/>
        </w:rPr>
      </w:pPr>
      <w:r w:rsidRPr="008B7DF0">
        <w:rPr>
          <w:rFonts w:ascii="Times New Roman"/>
          <w:sz w:val="24"/>
          <w:szCs w:val="24"/>
          <w:lang w:val="ru-RU"/>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5956A7" w:rsidRPr="008B7DF0" w:rsidRDefault="005956A7" w:rsidP="008B7DF0">
      <w:pPr>
        <w:tabs>
          <w:tab w:val="left" w:pos="851"/>
          <w:tab w:val="left" w:pos="993"/>
          <w:tab w:val="left" w:pos="1310"/>
        </w:tabs>
        <w:rPr>
          <w:sz w:val="24"/>
          <w:lang w:val="ru-RU"/>
        </w:rPr>
      </w:pPr>
    </w:p>
    <w:p w:rsidR="005956A7" w:rsidRPr="008B7DF0" w:rsidRDefault="005956A7" w:rsidP="008B7DF0">
      <w:pPr>
        <w:rPr>
          <w:sz w:val="24"/>
          <w:lang w:val="ru-RU"/>
        </w:rPr>
      </w:pPr>
      <w:r w:rsidRPr="008B7DF0">
        <w:rPr>
          <w:sz w:val="24"/>
          <w:lang w:val="ru-RU"/>
        </w:rPr>
        <w:t>В нашей школе действует 7 волонтёрских отрядов:</w:t>
      </w:r>
    </w:p>
    <w:p w:rsidR="005956A7" w:rsidRPr="008B7DF0" w:rsidRDefault="005956A7" w:rsidP="008B7DF0">
      <w:pPr>
        <w:pStyle w:val="a5"/>
        <w:numPr>
          <w:ilvl w:val="0"/>
          <w:numId w:val="10"/>
        </w:numPr>
        <w:spacing w:after="200" w:line="276" w:lineRule="auto"/>
        <w:contextualSpacing/>
        <w:rPr>
          <w:sz w:val="24"/>
          <w:szCs w:val="24"/>
          <w:lang w:val="ru-RU"/>
        </w:rPr>
      </w:pPr>
      <w:r w:rsidRPr="008B7DF0">
        <w:rPr>
          <w:sz w:val="24"/>
          <w:szCs w:val="24"/>
          <w:lang w:val="ru-RU"/>
        </w:rPr>
        <w:t>«Мы</w:t>
      </w:r>
      <w:r w:rsidRPr="008B7DF0">
        <w:rPr>
          <w:sz w:val="24"/>
          <w:szCs w:val="24"/>
          <w:lang w:val="ru-RU"/>
        </w:rPr>
        <w:t xml:space="preserve"> </w:t>
      </w:r>
      <w:r w:rsidRPr="008B7DF0">
        <w:rPr>
          <w:sz w:val="24"/>
          <w:szCs w:val="24"/>
          <w:lang w:val="ru-RU"/>
        </w:rPr>
        <w:t>рядом»</w:t>
      </w:r>
      <w:r w:rsidRPr="008B7DF0">
        <w:rPr>
          <w:sz w:val="24"/>
          <w:szCs w:val="24"/>
          <w:lang w:val="ru-RU"/>
        </w:rPr>
        <w:t xml:space="preserve"> - </w:t>
      </w:r>
      <w:proofErr w:type="gramStart"/>
      <w:r w:rsidRPr="008B7DF0">
        <w:rPr>
          <w:sz w:val="24"/>
          <w:szCs w:val="24"/>
          <w:lang w:val="ru-RU"/>
        </w:rPr>
        <w:t>социальное</w:t>
      </w:r>
      <w:proofErr w:type="gramEnd"/>
      <w:r w:rsidRPr="008B7DF0">
        <w:rPr>
          <w:sz w:val="24"/>
          <w:szCs w:val="24"/>
          <w:lang w:val="ru-RU"/>
        </w:rPr>
        <w:t xml:space="preserve"> </w:t>
      </w:r>
      <w:proofErr w:type="spellStart"/>
      <w:r w:rsidRPr="008B7DF0">
        <w:rPr>
          <w:sz w:val="24"/>
          <w:szCs w:val="24"/>
          <w:lang w:val="ru-RU"/>
        </w:rPr>
        <w:t>волонтёрство</w:t>
      </w:r>
      <w:proofErr w:type="spellEnd"/>
      <w:r w:rsidRPr="008B7DF0">
        <w:rPr>
          <w:sz w:val="24"/>
          <w:szCs w:val="24"/>
          <w:lang w:val="ru-RU"/>
        </w:rPr>
        <w:t xml:space="preserve">, </w:t>
      </w:r>
      <w:r w:rsidRPr="008B7DF0">
        <w:rPr>
          <w:sz w:val="24"/>
          <w:szCs w:val="24"/>
          <w:lang w:val="ru-RU"/>
        </w:rPr>
        <w:t>руководитель</w:t>
      </w:r>
      <w:r w:rsidRPr="008B7DF0">
        <w:rPr>
          <w:sz w:val="24"/>
          <w:szCs w:val="24"/>
          <w:lang w:val="ru-RU"/>
        </w:rPr>
        <w:t xml:space="preserve"> </w:t>
      </w:r>
      <w:proofErr w:type="spellStart"/>
      <w:r w:rsidRPr="008B7DF0">
        <w:rPr>
          <w:sz w:val="24"/>
          <w:szCs w:val="24"/>
          <w:lang w:val="ru-RU"/>
        </w:rPr>
        <w:t>М</w:t>
      </w:r>
      <w:r w:rsidRPr="008B7DF0">
        <w:rPr>
          <w:sz w:val="24"/>
          <w:szCs w:val="24"/>
          <w:lang w:val="ru-RU"/>
        </w:rPr>
        <w:t>.</w:t>
      </w:r>
      <w:r w:rsidRPr="008B7DF0">
        <w:rPr>
          <w:sz w:val="24"/>
          <w:szCs w:val="24"/>
          <w:lang w:val="ru-RU"/>
        </w:rPr>
        <w:t>В</w:t>
      </w:r>
      <w:r w:rsidRPr="008B7DF0">
        <w:rPr>
          <w:sz w:val="24"/>
          <w:szCs w:val="24"/>
          <w:lang w:val="ru-RU"/>
        </w:rPr>
        <w:t>.</w:t>
      </w:r>
      <w:r w:rsidRPr="008B7DF0">
        <w:rPr>
          <w:sz w:val="24"/>
          <w:szCs w:val="24"/>
          <w:lang w:val="ru-RU"/>
        </w:rPr>
        <w:t>Бокарёва</w:t>
      </w:r>
      <w:proofErr w:type="spellEnd"/>
      <w:r w:rsidRPr="008B7DF0">
        <w:rPr>
          <w:sz w:val="24"/>
          <w:szCs w:val="24"/>
          <w:lang w:val="ru-RU"/>
        </w:rPr>
        <w:t>;</w:t>
      </w:r>
    </w:p>
    <w:p w:rsidR="005956A7" w:rsidRPr="008B7DF0" w:rsidRDefault="005956A7" w:rsidP="008B7DF0">
      <w:pPr>
        <w:pStyle w:val="a5"/>
        <w:numPr>
          <w:ilvl w:val="0"/>
          <w:numId w:val="10"/>
        </w:numPr>
        <w:spacing w:after="200" w:line="276" w:lineRule="auto"/>
        <w:contextualSpacing/>
        <w:rPr>
          <w:sz w:val="24"/>
          <w:szCs w:val="24"/>
          <w:lang w:val="ru-RU"/>
        </w:rPr>
      </w:pPr>
      <w:r w:rsidRPr="008B7DF0">
        <w:rPr>
          <w:sz w:val="24"/>
          <w:szCs w:val="24"/>
          <w:lang w:val="ru-RU"/>
        </w:rPr>
        <w:t>«Память»</w:t>
      </w:r>
      <w:r w:rsidRPr="008B7DF0">
        <w:rPr>
          <w:sz w:val="24"/>
          <w:szCs w:val="24"/>
          <w:lang w:val="ru-RU"/>
        </w:rPr>
        <w:t xml:space="preserve"> - </w:t>
      </w:r>
      <w:r w:rsidRPr="008B7DF0">
        <w:rPr>
          <w:sz w:val="24"/>
          <w:szCs w:val="24"/>
          <w:lang w:val="ru-RU"/>
        </w:rPr>
        <w:t>волонтёры</w:t>
      </w:r>
      <w:r w:rsidRPr="008B7DF0">
        <w:rPr>
          <w:sz w:val="24"/>
          <w:szCs w:val="24"/>
          <w:lang w:val="ru-RU"/>
        </w:rPr>
        <w:t xml:space="preserve"> </w:t>
      </w:r>
      <w:r w:rsidRPr="008B7DF0">
        <w:rPr>
          <w:sz w:val="24"/>
          <w:szCs w:val="24"/>
          <w:lang w:val="ru-RU"/>
        </w:rPr>
        <w:t>Победы</w:t>
      </w:r>
      <w:r w:rsidRPr="008B7DF0">
        <w:rPr>
          <w:sz w:val="24"/>
          <w:szCs w:val="24"/>
          <w:lang w:val="ru-RU"/>
        </w:rPr>
        <w:t xml:space="preserve">, </w:t>
      </w:r>
      <w:r w:rsidRPr="008B7DF0">
        <w:rPr>
          <w:sz w:val="24"/>
          <w:szCs w:val="24"/>
          <w:lang w:val="ru-RU"/>
        </w:rPr>
        <w:t>руководитель</w:t>
      </w:r>
      <w:r w:rsidRPr="008B7DF0">
        <w:rPr>
          <w:sz w:val="24"/>
          <w:szCs w:val="24"/>
          <w:lang w:val="ru-RU"/>
        </w:rPr>
        <w:t xml:space="preserve"> </w:t>
      </w:r>
      <w:proofErr w:type="spellStart"/>
      <w:r w:rsidRPr="008B7DF0">
        <w:rPr>
          <w:sz w:val="24"/>
          <w:szCs w:val="24"/>
          <w:lang w:val="ru-RU"/>
        </w:rPr>
        <w:t>А</w:t>
      </w:r>
      <w:r w:rsidRPr="008B7DF0">
        <w:rPr>
          <w:sz w:val="24"/>
          <w:szCs w:val="24"/>
          <w:lang w:val="ru-RU"/>
        </w:rPr>
        <w:t>.</w:t>
      </w:r>
      <w:r w:rsidRPr="008B7DF0">
        <w:rPr>
          <w:sz w:val="24"/>
          <w:szCs w:val="24"/>
          <w:lang w:val="ru-RU"/>
        </w:rPr>
        <w:t>В</w:t>
      </w:r>
      <w:r w:rsidRPr="008B7DF0">
        <w:rPr>
          <w:sz w:val="24"/>
          <w:szCs w:val="24"/>
          <w:lang w:val="ru-RU"/>
        </w:rPr>
        <w:t>.</w:t>
      </w:r>
      <w:r w:rsidRPr="008B7DF0">
        <w:rPr>
          <w:sz w:val="24"/>
          <w:szCs w:val="24"/>
          <w:lang w:val="ru-RU"/>
        </w:rPr>
        <w:t>Фролова</w:t>
      </w:r>
      <w:proofErr w:type="spellEnd"/>
      <w:r w:rsidRPr="008B7DF0">
        <w:rPr>
          <w:sz w:val="24"/>
          <w:szCs w:val="24"/>
          <w:lang w:val="ru-RU"/>
        </w:rPr>
        <w:t>;</w:t>
      </w:r>
    </w:p>
    <w:p w:rsidR="005956A7" w:rsidRPr="008B7DF0" w:rsidRDefault="005956A7" w:rsidP="008B7DF0">
      <w:pPr>
        <w:pStyle w:val="a5"/>
        <w:numPr>
          <w:ilvl w:val="0"/>
          <w:numId w:val="10"/>
        </w:numPr>
        <w:spacing w:after="200" w:line="276" w:lineRule="auto"/>
        <w:contextualSpacing/>
        <w:rPr>
          <w:sz w:val="24"/>
          <w:szCs w:val="24"/>
          <w:lang w:val="ru-RU"/>
        </w:rPr>
      </w:pPr>
      <w:r w:rsidRPr="008B7DF0">
        <w:rPr>
          <w:sz w:val="24"/>
          <w:szCs w:val="24"/>
          <w:lang w:val="ru-RU"/>
        </w:rPr>
        <w:t>«Твой</w:t>
      </w:r>
      <w:r w:rsidRPr="008B7DF0">
        <w:rPr>
          <w:sz w:val="24"/>
          <w:szCs w:val="24"/>
          <w:lang w:val="ru-RU"/>
        </w:rPr>
        <w:t xml:space="preserve"> </w:t>
      </w:r>
      <w:r w:rsidRPr="008B7DF0">
        <w:rPr>
          <w:sz w:val="24"/>
          <w:szCs w:val="24"/>
          <w:lang w:val="ru-RU"/>
        </w:rPr>
        <w:t>выбор»</w:t>
      </w:r>
      <w:r w:rsidRPr="008B7DF0">
        <w:rPr>
          <w:sz w:val="24"/>
          <w:szCs w:val="24"/>
          <w:lang w:val="ru-RU"/>
        </w:rPr>
        <w:t xml:space="preserve"> - </w:t>
      </w:r>
      <w:r w:rsidRPr="008B7DF0">
        <w:rPr>
          <w:sz w:val="24"/>
          <w:szCs w:val="24"/>
          <w:lang w:val="ru-RU"/>
        </w:rPr>
        <w:t>ЗОЖ</w:t>
      </w:r>
      <w:r w:rsidRPr="008B7DF0">
        <w:rPr>
          <w:sz w:val="24"/>
          <w:szCs w:val="24"/>
          <w:lang w:val="ru-RU"/>
        </w:rPr>
        <w:t xml:space="preserve">, </w:t>
      </w:r>
      <w:r w:rsidRPr="008B7DF0">
        <w:rPr>
          <w:sz w:val="24"/>
          <w:szCs w:val="24"/>
          <w:lang w:val="ru-RU"/>
        </w:rPr>
        <w:t>руководитель</w:t>
      </w:r>
      <w:r w:rsidRPr="008B7DF0">
        <w:rPr>
          <w:sz w:val="24"/>
          <w:szCs w:val="24"/>
          <w:lang w:val="ru-RU"/>
        </w:rPr>
        <w:t xml:space="preserve"> </w:t>
      </w:r>
      <w:r w:rsidRPr="008B7DF0">
        <w:rPr>
          <w:sz w:val="24"/>
          <w:szCs w:val="24"/>
          <w:lang w:val="ru-RU"/>
        </w:rPr>
        <w:t>В</w:t>
      </w:r>
      <w:r w:rsidRPr="008B7DF0">
        <w:rPr>
          <w:sz w:val="24"/>
          <w:szCs w:val="24"/>
          <w:lang w:val="ru-RU"/>
        </w:rPr>
        <w:t>.</w:t>
      </w:r>
      <w:r w:rsidRPr="008B7DF0">
        <w:rPr>
          <w:sz w:val="24"/>
          <w:szCs w:val="24"/>
          <w:lang w:val="ru-RU"/>
        </w:rPr>
        <w:t>И</w:t>
      </w:r>
      <w:r w:rsidRPr="008B7DF0">
        <w:rPr>
          <w:sz w:val="24"/>
          <w:szCs w:val="24"/>
          <w:lang w:val="ru-RU"/>
        </w:rPr>
        <w:t xml:space="preserve">. </w:t>
      </w:r>
      <w:r w:rsidRPr="008B7DF0">
        <w:rPr>
          <w:sz w:val="24"/>
          <w:szCs w:val="24"/>
          <w:lang w:val="ru-RU"/>
        </w:rPr>
        <w:t>Волкова</w:t>
      </w:r>
      <w:r w:rsidRPr="008B7DF0">
        <w:rPr>
          <w:sz w:val="24"/>
          <w:szCs w:val="24"/>
          <w:lang w:val="ru-RU"/>
        </w:rPr>
        <w:t>;</w:t>
      </w:r>
    </w:p>
    <w:p w:rsidR="005956A7" w:rsidRPr="008B7DF0" w:rsidRDefault="005956A7" w:rsidP="008B7DF0">
      <w:pPr>
        <w:pStyle w:val="a5"/>
        <w:numPr>
          <w:ilvl w:val="0"/>
          <w:numId w:val="10"/>
        </w:numPr>
        <w:spacing w:after="200" w:line="276" w:lineRule="auto"/>
        <w:contextualSpacing/>
        <w:rPr>
          <w:sz w:val="24"/>
          <w:szCs w:val="24"/>
          <w:lang w:val="ru-RU"/>
        </w:rPr>
      </w:pPr>
      <w:r w:rsidRPr="008B7DF0">
        <w:rPr>
          <w:sz w:val="24"/>
          <w:szCs w:val="24"/>
          <w:lang w:val="ru-RU"/>
        </w:rPr>
        <w:t>«Бумеранг</w:t>
      </w:r>
      <w:r w:rsidRPr="008B7DF0">
        <w:rPr>
          <w:sz w:val="24"/>
          <w:szCs w:val="24"/>
          <w:lang w:val="ru-RU"/>
        </w:rPr>
        <w:t xml:space="preserve"> </w:t>
      </w:r>
      <w:r w:rsidRPr="008B7DF0">
        <w:rPr>
          <w:sz w:val="24"/>
          <w:szCs w:val="24"/>
          <w:lang w:val="ru-RU"/>
        </w:rPr>
        <w:t>добра»</w:t>
      </w:r>
      <w:r w:rsidRPr="008B7DF0">
        <w:rPr>
          <w:sz w:val="24"/>
          <w:szCs w:val="24"/>
          <w:lang w:val="ru-RU"/>
        </w:rPr>
        <w:t xml:space="preserve"> - </w:t>
      </w:r>
      <w:r w:rsidRPr="008B7DF0">
        <w:rPr>
          <w:sz w:val="24"/>
          <w:szCs w:val="24"/>
          <w:lang w:val="ru-RU"/>
        </w:rPr>
        <w:t>социальная</w:t>
      </w:r>
      <w:r w:rsidRPr="008B7DF0">
        <w:rPr>
          <w:sz w:val="24"/>
          <w:szCs w:val="24"/>
          <w:lang w:val="ru-RU"/>
        </w:rPr>
        <w:t xml:space="preserve"> </w:t>
      </w:r>
      <w:r w:rsidRPr="008B7DF0">
        <w:rPr>
          <w:sz w:val="24"/>
          <w:szCs w:val="24"/>
          <w:lang w:val="ru-RU"/>
        </w:rPr>
        <w:t>направленность</w:t>
      </w:r>
      <w:r w:rsidRPr="008B7DF0">
        <w:rPr>
          <w:sz w:val="24"/>
          <w:szCs w:val="24"/>
          <w:lang w:val="ru-RU"/>
        </w:rPr>
        <w:t xml:space="preserve">, </w:t>
      </w:r>
      <w:r w:rsidRPr="008B7DF0">
        <w:rPr>
          <w:sz w:val="24"/>
          <w:szCs w:val="24"/>
          <w:lang w:val="ru-RU"/>
        </w:rPr>
        <w:t>руководитель</w:t>
      </w:r>
      <w:r w:rsidRPr="008B7DF0">
        <w:rPr>
          <w:sz w:val="24"/>
          <w:szCs w:val="24"/>
          <w:lang w:val="ru-RU"/>
        </w:rPr>
        <w:t xml:space="preserve"> </w:t>
      </w:r>
      <w:proofErr w:type="spellStart"/>
      <w:r w:rsidRPr="008B7DF0">
        <w:rPr>
          <w:sz w:val="24"/>
          <w:szCs w:val="24"/>
          <w:lang w:val="ru-RU"/>
        </w:rPr>
        <w:t>Т</w:t>
      </w:r>
      <w:r w:rsidRPr="008B7DF0">
        <w:rPr>
          <w:sz w:val="24"/>
          <w:szCs w:val="24"/>
          <w:lang w:val="ru-RU"/>
        </w:rPr>
        <w:t>.</w:t>
      </w:r>
      <w:r w:rsidRPr="008B7DF0">
        <w:rPr>
          <w:sz w:val="24"/>
          <w:szCs w:val="24"/>
          <w:lang w:val="ru-RU"/>
        </w:rPr>
        <w:t>В</w:t>
      </w:r>
      <w:r w:rsidRPr="008B7DF0">
        <w:rPr>
          <w:sz w:val="24"/>
          <w:szCs w:val="24"/>
          <w:lang w:val="ru-RU"/>
        </w:rPr>
        <w:t>.</w:t>
      </w:r>
      <w:r w:rsidRPr="008B7DF0">
        <w:rPr>
          <w:sz w:val="24"/>
          <w:szCs w:val="24"/>
          <w:lang w:val="ru-RU"/>
        </w:rPr>
        <w:t>жаркова</w:t>
      </w:r>
      <w:proofErr w:type="spellEnd"/>
      <w:r w:rsidRPr="008B7DF0">
        <w:rPr>
          <w:sz w:val="24"/>
          <w:szCs w:val="24"/>
          <w:lang w:val="ru-RU"/>
        </w:rPr>
        <w:t>;</w:t>
      </w:r>
    </w:p>
    <w:p w:rsidR="005956A7" w:rsidRPr="008B7DF0" w:rsidRDefault="005956A7" w:rsidP="008B7DF0">
      <w:pPr>
        <w:pStyle w:val="a5"/>
        <w:numPr>
          <w:ilvl w:val="0"/>
          <w:numId w:val="10"/>
        </w:numPr>
        <w:spacing w:after="200" w:line="276" w:lineRule="auto"/>
        <w:contextualSpacing/>
        <w:rPr>
          <w:sz w:val="24"/>
          <w:szCs w:val="24"/>
          <w:lang w:val="ru-RU"/>
        </w:rPr>
      </w:pPr>
      <w:r w:rsidRPr="008B7DF0">
        <w:rPr>
          <w:sz w:val="24"/>
          <w:szCs w:val="24"/>
          <w:lang w:val="ru-RU"/>
        </w:rPr>
        <w:t>«Юный</w:t>
      </w:r>
      <w:r w:rsidRPr="008B7DF0">
        <w:rPr>
          <w:sz w:val="24"/>
          <w:szCs w:val="24"/>
          <w:lang w:val="ru-RU"/>
        </w:rPr>
        <w:t xml:space="preserve"> </w:t>
      </w:r>
      <w:r w:rsidRPr="008B7DF0">
        <w:rPr>
          <w:sz w:val="24"/>
          <w:szCs w:val="24"/>
          <w:lang w:val="ru-RU"/>
        </w:rPr>
        <w:t>доброволец»</w:t>
      </w:r>
      <w:r w:rsidRPr="008B7DF0">
        <w:rPr>
          <w:sz w:val="24"/>
          <w:szCs w:val="24"/>
          <w:lang w:val="ru-RU"/>
        </w:rPr>
        <w:t xml:space="preserve"> - </w:t>
      </w:r>
      <w:proofErr w:type="gramStart"/>
      <w:r w:rsidRPr="008B7DF0">
        <w:rPr>
          <w:sz w:val="24"/>
          <w:szCs w:val="24"/>
          <w:lang w:val="ru-RU"/>
        </w:rPr>
        <w:t>культурное</w:t>
      </w:r>
      <w:proofErr w:type="gramEnd"/>
      <w:r w:rsidRPr="008B7DF0">
        <w:rPr>
          <w:sz w:val="24"/>
          <w:szCs w:val="24"/>
          <w:lang w:val="ru-RU"/>
        </w:rPr>
        <w:t xml:space="preserve"> </w:t>
      </w:r>
      <w:proofErr w:type="spellStart"/>
      <w:r w:rsidRPr="008B7DF0">
        <w:rPr>
          <w:sz w:val="24"/>
          <w:szCs w:val="24"/>
          <w:lang w:val="ru-RU"/>
        </w:rPr>
        <w:t>волонтёрство</w:t>
      </w:r>
      <w:proofErr w:type="spellEnd"/>
      <w:r w:rsidRPr="008B7DF0">
        <w:rPr>
          <w:sz w:val="24"/>
          <w:szCs w:val="24"/>
          <w:lang w:val="ru-RU"/>
        </w:rPr>
        <w:t xml:space="preserve">, </w:t>
      </w:r>
      <w:r w:rsidRPr="008B7DF0">
        <w:rPr>
          <w:sz w:val="24"/>
          <w:szCs w:val="24"/>
          <w:lang w:val="ru-RU"/>
        </w:rPr>
        <w:t>руководитель</w:t>
      </w:r>
      <w:r w:rsidRPr="008B7DF0">
        <w:rPr>
          <w:sz w:val="24"/>
          <w:szCs w:val="24"/>
          <w:lang w:val="ru-RU"/>
        </w:rPr>
        <w:t xml:space="preserve"> </w:t>
      </w:r>
      <w:proofErr w:type="spellStart"/>
      <w:r w:rsidRPr="008B7DF0">
        <w:rPr>
          <w:sz w:val="24"/>
          <w:szCs w:val="24"/>
          <w:lang w:val="ru-RU"/>
        </w:rPr>
        <w:t>И</w:t>
      </w:r>
      <w:r w:rsidRPr="008B7DF0">
        <w:rPr>
          <w:sz w:val="24"/>
          <w:szCs w:val="24"/>
          <w:lang w:val="ru-RU"/>
        </w:rPr>
        <w:t>.</w:t>
      </w:r>
      <w:r w:rsidRPr="008B7DF0">
        <w:rPr>
          <w:sz w:val="24"/>
          <w:szCs w:val="24"/>
          <w:lang w:val="ru-RU"/>
        </w:rPr>
        <w:t>Б</w:t>
      </w:r>
      <w:r w:rsidRPr="008B7DF0">
        <w:rPr>
          <w:sz w:val="24"/>
          <w:szCs w:val="24"/>
          <w:lang w:val="ru-RU"/>
        </w:rPr>
        <w:t>.</w:t>
      </w:r>
      <w:r w:rsidRPr="008B7DF0">
        <w:rPr>
          <w:sz w:val="24"/>
          <w:szCs w:val="24"/>
          <w:lang w:val="ru-RU"/>
        </w:rPr>
        <w:t>Бушева</w:t>
      </w:r>
      <w:proofErr w:type="spellEnd"/>
      <w:r w:rsidRPr="008B7DF0">
        <w:rPr>
          <w:sz w:val="24"/>
          <w:szCs w:val="24"/>
          <w:lang w:val="ru-RU"/>
        </w:rPr>
        <w:t>;</w:t>
      </w:r>
    </w:p>
    <w:p w:rsidR="005956A7" w:rsidRPr="008B7DF0" w:rsidRDefault="005956A7" w:rsidP="008B7DF0">
      <w:pPr>
        <w:pStyle w:val="a5"/>
        <w:numPr>
          <w:ilvl w:val="0"/>
          <w:numId w:val="10"/>
        </w:numPr>
        <w:spacing w:after="200" w:line="276" w:lineRule="auto"/>
        <w:contextualSpacing/>
        <w:rPr>
          <w:sz w:val="24"/>
          <w:szCs w:val="24"/>
          <w:lang w:val="ru-RU"/>
        </w:rPr>
      </w:pPr>
      <w:r w:rsidRPr="008B7DF0">
        <w:rPr>
          <w:sz w:val="24"/>
          <w:szCs w:val="24"/>
          <w:lang w:val="ru-RU"/>
        </w:rPr>
        <w:t>«Зелёная</w:t>
      </w:r>
      <w:r w:rsidRPr="008B7DF0">
        <w:rPr>
          <w:sz w:val="24"/>
          <w:szCs w:val="24"/>
          <w:lang w:val="ru-RU"/>
        </w:rPr>
        <w:t xml:space="preserve"> </w:t>
      </w:r>
      <w:r w:rsidRPr="008B7DF0">
        <w:rPr>
          <w:sz w:val="24"/>
          <w:szCs w:val="24"/>
          <w:lang w:val="ru-RU"/>
        </w:rPr>
        <w:t>планета»</w:t>
      </w:r>
      <w:r w:rsidRPr="008B7DF0">
        <w:rPr>
          <w:sz w:val="24"/>
          <w:szCs w:val="24"/>
          <w:lang w:val="ru-RU"/>
        </w:rPr>
        <w:t xml:space="preserve"> - </w:t>
      </w:r>
      <w:proofErr w:type="gramStart"/>
      <w:r w:rsidRPr="008B7DF0">
        <w:rPr>
          <w:sz w:val="24"/>
          <w:szCs w:val="24"/>
          <w:lang w:val="ru-RU"/>
        </w:rPr>
        <w:t>экологическое</w:t>
      </w:r>
      <w:proofErr w:type="gramEnd"/>
      <w:r w:rsidRPr="008B7DF0">
        <w:rPr>
          <w:sz w:val="24"/>
          <w:szCs w:val="24"/>
          <w:lang w:val="ru-RU"/>
        </w:rPr>
        <w:t xml:space="preserve"> </w:t>
      </w:r>
      <w:proofErr w:type="spellStart"/>
      <w:r w:rsidRPr="008B7DF0">
        <w:rPr>
          <w:sz w:val="24"/>
          <w:szCs w:val="24"/>
          <w:lang w:val="ru-RU"/>
        </w:rPr>
        <w:t>волонтёрство</w:t>
      </w:r>
      <w:proofErr w:type="spellEnd"/>
      <w:r w:rsidRPr="008B7DF0">
        <w:rPr>
          <w:sz w:val="24"/>
          <w:szCs w:val="24"/>
          <w:lang w:val="ru-RU"/>
        </w:rPr>
        <w:t xml:space="preserve">, </w:t>
      </w:r>
      <w:r w:rsidRPr="008B7DF0">
        <w:rPr>
          <w:sz w:val="24"/>
          <w:szCs w:val="24"/>
          <w:lang w:val="ru-RU"/>
        </w:rPr>
        <w:t>руководитель</w:t>
      </w:r>
      <w:r w:rsidRPr="008B7DF0">
        <w:rPr>
          <w:sz w:val="24"/>
          <w:szCs w:val="24"/>
          <w:lang w:val="ru-RU"/>
        </w:rPr>
        <w:t xml:space="preserve"> </w:t>
      </w:r>
      <w:proofErr w:type="spellStart"/>
      <w:r w:rsidRPr="008B7DF0">
        <w:rPr>
          <w:sz w:val="24"/>
          <w:szCs w:val="24"/>
          <w:lang w:val="ru-RU"/>
        </w:rPr>
        <w:t>М</w:t>
      </w:r>
      <w:r w:rsidRPr="008B7DF0">
        <w:rPr>
          <w:sz w:val="24"/>
          <w:szCs w:val="24"/>
          <w:lang w:val="ru-RU"/>
        </w:rPr>
        <w:t>.</w:t>
      </w:r>
      <w:r w:rsidRPr="008B7DF0">
        <w:rPr>
          <w:sz w:val="24"/>
          <w:szCs w:val="24"/>
          <w:lang w:val="ru-RU"/>
        </w:rPr>
        <w:t>Н</w:t>
      </w:r>
      <w:r w:rsidRPr="008B7DF0">
        <w:rPr>
          <w:sz w:val="24"/>
          <w:szCs w:val="24"/>
          <w:lang w:val="ru-RU"/>
        </w:rPr>
        <w:t>.</w:t>
      </w:r>
      <w:r w:rsidRPr="008B7DF0">
        <w:rPr>
          <w:sz w:val="24"/>
          <w:szCs w:val="24"/>
          <w:lang w:val="ru-RU"/>
        </w:rPr>
        <w:t>Исмаилова</w:t>
      </w:r>
      <w:proofErr w:type="spellEnd"/>
      <w:r w:rsidRPr="008B7DF0">
        <w:rPr>
          <w:sz w:val="24"/>
          <w:szCs w:val="24"/>
          <w:lang w:val="ru-RU"/>
        </w:rPr>
        <w:t>;</w:t>
      </w:r>
    </w:p>
    <w:p w:rsidR="005956A7" w:rsidRPr="008B7DF0" w:rsidRDefault="005956A7" w:rsidP="008B7DF0">
      <w:pPr>
        <w:pStyle w:val="a5"/>
        <w:numPr>
          <w:ilvl w:val="0"/>
          <w:numId w:val="10"/>
        </w:numPr>
        <w:spacing w:after="200" w:line="276" w:lineRule="auto"/>
        <w:contextualSpacing/>
        <w:rPr>
          <w:sz w:val="24"/>
          <w:szCs w:val="24"/>
          <w:lang w:val="ru-RU"/>
        </w:rPr>
      </w:pPr>
      <w:r w:rsidRPr="008B7DF0">
        <w:rPr>
          <w:sz w:val="24"/>
          <w:szCs w:val="24"/>
          <w:lang w:val="ru-RU"/>
        </w:rPr>
        <w:t>«Добровольцы»</w:t>
      </w:r>
      <w:r w:rsidRPr="008B7DF0">
        <w:rPr>
          <w:sz w:val="24"/>
          <w:szCs w:val="24"/>
          <w:lang w:val="ru-RU"/>
        </w:rPr>
        <w:t xml:space="preserve"> - </w:t>
      </w:r>
      <w:r w:rsidRPr="008B7DF0">
        <w:rPr>
          <w:sz w:val="24"/>
          <w:szCs w:val="24"/>
          <w:lang w:val="ru-RU"/>
        </w:rPr>
        <w:t>событийное</w:t>
      </w:r>
      <w:r w:rsidRPr="008B7DF0">
        <w:rPr>
          <w:sz w:val="24"/>
          <w:szCs w:val="24"/>
          <w:lang w:val="ru-RU"/>
        </w:rPr>
        <w:t xml:space="preserve"> </w:t>
      </w:r>
      <w:proofErr w:type="spellStart"/>
      <w:r w:rsidRPr="008B7DF0">
        <w:rPr>
          <w:sz w:val="24"/>
          <w:szCs w:val="24"/>
          <w:lang w:val="ru-RU"/>
        </w:rPr>
        <w:t>волонтёрство</w:t>
      </w:r>
      <w:proofErr w:type="spellEnd"/>
      <w:r w:rsidRPr="008B7DF0">
        <w:rPr>
          <w:sz w:val="24"/>
          <w:szCs w:val="24"/>
          <w:lang w:val="ru-RU"/>
        </w:rPr>
        <w:t xml:space="preserve">, </w:t>
      </w:r>
      <w:r w:rsidRPr="008B7DF0">
        <w:rPr>
          <w:sz w:val="24"/>
          <w:szCs w:val="24"/>
          <w:lang w:val="ru-RU"/>
        </w:rPr>
        <w:t>руководитель</w:t>
      </w:r>
      <w:r w:rsidRPr="008B7DF0">
        <w:rPr>
          <w:sz w:val="24"/>
          <w:szCs w:val="24"/>
          <w:lang w:val="ru-RU"/>
        </w:rPr>
        <w:t xml:space="preserve"> </w:t>
      </w:r>
      <w:proofErr w:type="spellStart"/>
      <w:r w:rsidRPr="008B7DF0">
        <w:rPr>
          <w:sz w:val="24"/>
          <w:szCs w:val="24"/>
          <w:lang w:val="ru-RU"/>
        </w:rPr>
        <w:t>Е</w:t>
      </w:r>
      <w:r w:rsidRPr="008B7DF0">
        <w:rPr>
          <w:sz w:val="24"/>
          <w:szCs w:val="24"/>
          <w:lang w:val="ru-RU"/>
        </w:rPr>
        <w:t>.</w:t>
      </w:r>
      <w:r w:rsidRPr="008B7DF0">
        <w:rPr>
          <w:sz w:val="24"/>
          <w:szCs w:val="24"/>
          <w:lang w:val="ru-RU"/>
        </w:rPr>
        <w:t>С</w:t>
      </w:r>
      <w:r w:rsidRPr="008B7DF0">
        <w:rPr>
          <w:sz w:val="24"/>
          <w:szCs w:val="24"/>
          <w:lang w:val="ru-RU"/>
        </w:rPr>
        <w:t>.</w:t>
      </w:r>
      <w:r w:rsidRPr="008B7DF0">
        <w:rPr>
          <w:sz w:val="24"/>
          <w:szCs w:val="24"/>
          <w:lang w:val="ru-RU"/>
        </w:rPr>
        <w:t>Попова</w:t>
      </w:r>
      <w:proofErr w:type="spellEnd"/>
      <w:r w:rsidRPr="008B7DF0">
        <w:rPr>
          <w:sz w:val="24"/>
          <w:szCs w:val="24"/>
          <w:lang w:val="ru-RU"/>
        </w:rPr>
        <w:t>.</w:t>
      </w:r>
    </w:p>
    <w:p w:rsidR="005956A7" w:rsidRPr="008B7DF0" w:rsidRDefault="005956A7" w:rsidP="008B7DF0">
      <w:pPr>
        <w:pStyle w:val="a5"/>
        <w:rPr>
          <w:sz w:val="24"/>
          <w:szCs w:val="24"/>
          <w:lang w:val="ru-RU"/>
        </w:rPr>
      </w:pPr>
      <w:r w:rsidRPr="008B7DF0">
        <w:rPr>
          <w:sz w:val="24"/>
          <w:szCs w:val="24"/>
          <w:lang w:val="ru-RU"/>
        </w:rPr>
        <w:t>Отряды</w:t>
      </w:r>
      <w:r w:rsidRPr="008B7DF0">
        <w:rPr>
          <w:sz w:val="24"/>
          <w:szCs w:val="24"/>
          <w:lang w:val="ru-RU"/>
        </w:rPr>
        <w:t xml:space="preserve"> </w:t>
      </w:r>
      <w:r w:rsidRPr="008B7DF0">
        <w:rPr>
          <w:sz w:val="24"/>
          <w:szCs w:val="24"/>
          <w:lang w:val="ru-RU"/>
        </w:rPr>
        <w:t>созданы</w:t>
      </w:r>
      <w:r w:rsidRPr="008B7DF0">
        <w:rPr>
          <w:sz w:val="24"/>
          <w:szCs w:val="24"/>
          <w:lang w:val="ru-RU"/>
        </w:rPr>
        <w:t xml:space="preserve"> </w:t>
      </w:r>
      <w:r w:rsidRPr="008B7DF0">
        <w:rPr>
          <w:sz w:val="24"/>
          <w:szCs w:val="24"/>
          <w:lang w:val="ru-RU"/>
        </w:rPr>
        <w:t>на</w:t>
      </w:r>
      <w:r w:rsidRPr="008B7DF0">
        <w:rPr>
          <w:sz w:val="24"/>
          <w:szCs w:val="24"/>
          <w:lang w:val="ru-RU"/>
        </w:rPr>
        <w:t xml:space="preserve"> </w:t>
      </w:r>
      <w:r w:rsidRPr="008B7DF0">
        <w:rPr>
          <w:sz w:val="24"/>
          <w:szCs w:val="24"/>
          <w:lang w:val="ru-RU"/>
        </w:rPr>
        <w:t>базе</w:t>
      </w:r>
      <w:r w:rsidRPr="008B7DF0">
        <w:rPr>
          <w:sz w:val="24"/>
          <w:szCs w:val="24"/>
          <w:lang w:val="ru-RU"/>
        </w:rPr>
        <w:t xml:space="preserve"> </w:t>
      </w:r>
      <w:r w:rsidRPr="008B7DF0">
        <w:rPr>
          <w:sz w:val="24"/>
          <w:szCs w:val="24"/>
          <w:lang w:val="ru-RU"/>
        </w:rPr>
        <w:t>классов</w:t>
      </w:r>
      <w:r w:rsidRPr="008B7DF0">
        <w:rPr>
          <w:sz w:val="24"/>
          <w:szCs w:val="24"/>
          <w:lang w:val="ru-RU"/>
        </w:rPr>
        <w:t xml:space="preserve">, </w:t>
      </w:r>
      <w:r w:rsidRPr="008B7DF0">
        <w:rPr>
          <w:sz w:val="24"/>
          <w:szCs w:val="24"/>
          <w:lang w:val="ru-RU"/>
        </w:rPr>
        <w:t>что</w:t>
      </w:r>
      <w:r w:rsidRPr="008B7DF0">
        <w:rPr>
          <w:sz w:val="24"/>
          <w:szCs w:val="24"/>
          <w:lang w:val="ru-RU"/>
        </w:rPr>
        <w:t xml:space="preserve"> </w:t>
      </w:r>
      <w:r w:rsidRPr="008B7DF0">
        <w:rPr>
          <w:sz w:val="24"/>
          <w:szCs w:val="24"/>
          <w:lang w:val="ru-RU"/>
        </w:rPr>
        <w:t>облегчает</w:t>
      </w:r>
      <w:r w:rsidRPr="008B7DF0">
        <w:rPr>
          <w:sz w:val="24"/>
          <w:szCs w:val="24"/>
          <w:lang w:val="ru-RU"/>
        </w:rPr>
        <w:t xml:space="preserve"> </w:t>
      </w:r>
      <w:r w:rsidRPr="008B7DF0">
        <w:rPr>
          <w:sz w:val="24"/>
          <w:szCs w:val="24"/>
          <w:lang w:val="ru-RU"/>
        </w:rPr>
        <w:t>работу</w:t>
      </w:r>
      <w:r w:rsidRPr="008B7DF0">
        <w:rPr>
          <w:sz w:val="24"/>
          <w:szCs w:val="24"/>
          <w:lang w:val="ru-RU"/>
        </w:rPr>
        <w:t xml:space="preserve"> </w:t>
      </w:r>
      <w:r w:rsidRPr="008B7DF0">
        <w:rPr>
          <w:sz w:val="24"/>
          <w:szCs w:val="24"/>
          <w:lang w:val="ru-RU"/>
        </w:rPr>
        <w:t>классного</w:t>
      </w:r>
      <w:r w:rsidRPr="008B7DF0">
        <w:rPr>
          <w:sz w:val="24"/>
          <w:szCs w:val="24"/>
          <w:lang w:val="ru-RU"/>
        </w:rPr>
        <w:t xml:space="preserve"> </w:t>
      </w:r>
      <w:r w:rsidRPr="008B7DF0">
        <w:rPr>
          <w:sz w:val="24"/>
          <w:szCs w:val="24"/>
          <w:lang w:val="ru-RU"/>
        </w:rPr>
        <w:t>руководителя</w:t>
      </w:r>
      <w:r w:rsidRPr="008B7DF0">
        <w:rPr>
          <w:sz w:val="24"/>
          <w:szCs w:val="24"/>
          <w:lang w:val="ru-RU"/>
        </w:rPr>
        <w:t xml:space="preserve"> </w:t>
      </w:r>
      <w:r w:rsidRPr="008B7DF0">
        <w:rPr>
          <w:sz w:val="24"/>
          <w:szCs w:val="24"/>
          <w:lang w:val="ru-RU"/>
        </w:rPr>
        <w:t>–</w:t>
      </w:r>
      <w:r w:rsidRPr="008B7DF0">
        <w:rPr>
          <w:sz w:val="24"/>
          <w:szCs w:val="24"/>
          <w:lang w:val="ru-RU"/>
        </w:rPr>
        <w:t xml:space="preserve"> </w:t>
      </w:r>
      <w:r w:rsidRPr="008B7DF0">
        <w:rPr>
          <w:sz w:val="24"/>
          <w:szCs w:val="24"/>
          <w:lang w:val="ru-RU"/>
        </w:rPr>
        <w:t>руководителя</w:t>
      </w:r>
      <w:r w:rsidRPr="008B7DF0">
        <w:rPr>
          <w:sz w:val="24"/>
          <w:szCs w:val="24"/>
          <w:lang w:val="ru-RU"/>
        </w:rPr>
        <w:t xml:space="preserve"> </w:t>
      </w:r>
      <w:r w:rsidRPr="008B7DF0">
        <w:rPr>
          <w:sz w:val="24"/>
          <w:szCs w:val="24"/>
          <w:lang w:val="ru-RU"/>
        </w:rPr>
        <w:t>отряда</w:t>
      </w:r>
      <w:r w:rsidRPr="008B7DF0">
        <w:rPr>
          <w:sz w:val="24"/>
          <w:szCs w:val="24"/>
          <w:lang w:val="ru-RU"/>
        </w:rPr>
        <w:t xml:space="preserve">. </w:t>
      </w:r>
      <w:r w:rsidRPr="008B7DF0">
        <w:rPr>
          <w:sz w:val="24"/>
          <w:szCs w:val="24"/>
          <w:lang w:val="ru-RU"/>
        </w:rPr>
        <w:t>Только</w:t>
      </w:r>
      <w:r w:rsidRPr="008B7DF0">
        <w:rPr>
          <w:sz w:val="24"/>
          <w:szCs w:val="24"/>
          <w:lang w:val="ru-RU"/>
        </w:rPr>
        <w:t xml:space="preserve"> </w:t>
      </w:r>
      <w:r w:rsidRPr="008B7DF0">
        <w:rPr>
          <w:sz w:val="24"/>
          <w:szCs w:val="24"/>
          <w:lang w:val="ru-RU"/>
        </w:rPr>
        <w:t>отряд</w:t>
      </w:r>
      <w:r w:rsidRPr="008B7DF0">
        <w:rPr>
          <w:sz w:val="24"/>
          <w:szCs w:val="24"/>
          <w:lang w:val="ru-RU"/>
        </w:rPr>
        <w:t xml:space="preserve"> </w:t>
      </w:r>
      <w:r w:rsidRPr="008B7DF0">
        <w:rPr>
          <w:sz w:val="24"/>
          <w:szCs w:val="24"/>
          <w:lang w:val="ru-RU"/>
        </w:rPr>
        <w:t>«Твой</w:t>
      </w:r>
      <w:r w:rsidRPr="008B7DF0">
        <w:rPr>
          <w:sz w:val="24"/>
          <w:szCs w:val="24"/>
          <w:lang w:val="ru-RU"/>
        </w:rPr>
        <w:t xml:space="preserve"> </w:t>
      </w:r>
      <w:r w:rsidRPr="008B7DF0">
        <w:rPr>
          <w:sz w:val="24"/>
          <w:szCs w:val="24"/>
          <w:lang w:val="ru-RU"/>
        </w:rPr>
        <w:t>выбор»</w:t>
      </w:r>
      <w:r w:rsidRPr="008B7DF0">
        <w:rPr>
          <w:sz w:val="24"/>
          <w:szCs w:val="24"/>
          <w:lang w:val="ru-RU"/>
        </w:rPr>
        <w:t xml:space="preserve"> </w:t>
      </w:r>
      <w:r w:rsidRPr="008B7DF0">
        <w:rPr>
          <w:sz w:val="24"/>
          <w:szCs w:val="24"/>
          <w:lang w:val="ru-RU"/>
        </w:rPr>
        <w:t>сборный</w:t>
      </w:r>
      <w:r w:rsidRPr="008B7DF0">
        <w:rPr>
          <w:sz w:val="24"/>
          <w:szCs w:val="24"/>
          <w:lang w:val="ru-RU"/>
        </w:rPr>
        <w:t xml:space="preserve">, </w:t>
      </w:r>
      <w:r w:rsidRPr="008B7DF0">
        <w:rPr>
          <w:sz w:val="24"/>
          <w:szCs w:val="24"/>
          <w:lang w:val="ru-RU"/>
        </w:rPr>
        <w:t>в</w:t>
      </w:r>
      <w:r w:rsidRPr="008B7DF0">
        <w:rPr>
          <w:sz w:val="24"/>
          <w:szCs w:val="24"/>
          <w:lang w:val="ru-RU"/>
        </w:rPr>
        <w:t xml:space="preserve"> </w:t>
      </w:r>
      <w:r w:rsidRPr="008B7DF0">
        <w:rPr>
          <w:sz w:val="24"/>
          <w:szCs w:val="24"/>
          <w:lang w:val="ru-RU"/>
        </w:rPr>
        <w:t>него</w:t>
      </w:r>
      <w:r w:rsidRPr="008B7DF0">
        <w:rPr>
          <w:sz w:val="24"/>
          <w:szCs w:val="24"/>
          <w:lang w:val="ru-RU"/>
        </w:rPr>
        <w:t xml:space="preserve"> </w:t>
      </w:r>
      <w:r w:rsidRPr="008B7DF0">
        <w:rPr>
          <w:sz w:val="24"/>
          <w:szCs w:val="24"/>
          <w:lang w:val="ru-RU"/>
        </w:rPr>
        <w:t>входят</w:t>
      </w:r>
      <w:r w:rsidRPr="008B7DF0">
        <w:rPr>
          <w:sz w:val="24"/>
          <w:szCs w:val="24"/>
          <w:lang w:val="ru-RU"/>
        </w:rPr>
        <w:t xml:space="preserve"> </w:t>
      </w:r>
      <w:r w:rsidRPr="008B7DF0">
        <w:rPr>
          <w:sz w:val="24"/>
          <w:szCs w:val="24"/>
          <w:lang w:val="ru-RU"/>
        </w:rPr>
        <w:t>волонтёры</w:t>
      </w:r>
      <w:r w:rsidRPr="008B7DF0">
        <w:rPr>
          <w:sz w:val="24"/>
          <w:szCs w:val="24"/>
          <w:lang w:val="ru-RU"/>
        </w:rPr>
        <w:t xml:space="preserve"> </w:t>
      </w:r>
      <w:r w:rsidRPr="008B7DF0">
        <w:rPr>
          <w:sz w:val="24"/>
          <w:szCs w:val="24"/>
          <w:lang w:val="ru-RU"/>
        </w:rPr>
        <w:t>из</w:t>
      </w:r>
      <w:r w:rsidRPr="008B7DF0">
        <w:rPr>
          <w:sz w:val="24"/>
          <w:szCs w:val="24"/>
          <w:lang w:val="ru-RU"/>
        </w:rPr>
        <w:t xml:space="preserve"> </w:t>
      </w:r>
      <w:r w:rsidRPr="008B7DF0">
        <w:rPr>
          <w:sz w:val="24"/>
          <w:szCs w:val="24"/>
          <w:lang w:val="ru-RU"/>
        </w:rPr>
        <w:t>разных</w:t>
      </w:r>
      <w:r w:rsidRPr="008B7DF0">
        <w:rPr>
          <w:sz w:val="24"/>
          <w:szCs w:val="24"/>
          <w:lang w:val="ru-RU"/>
        </w:rPr>
        <w:t xml:space="preserve"> </w:t>
      </w:r>
      <w:r w:rsidRPr="008B7DF0">
        <w:rPr>
          <w:sz w:val="24"/>
          <w:szCs w:val="24"/>
          <w:lang w:val="ru-RU"/>
        </w:rPr>
        <w:t>классов</w:t>
      </w:r>
      <w:r w:rsidRPr="008B7DF0">
        <w:rPr>
          <w:sz w:val="24"/>
          <w:szCs w:val="24"/>
          <w:lang w:val="ru-RU"/>
        </w:rPr>
        <w:t xml:space="preserve">. </w:t>
      </w:r>
      <w:r w:rsidRPr="008B7DF0">
        <w:rPr>
          <w:sz w:val="24"/>
          <w:szCs w:val="24"/>
          <w:lang w:val="ru-RU"/>
        </w:rPr>
        <w:t>Любой</w:t>
      </w:r>
      <w:r w:rsidRPr="008B7DF0">
        <w:rPr>
          <w:sz w:val="24"/>
          <w:szCs w:val="24"/>
          <w:lang w:val="ru-RU"/>
        </w:rPr>
        <w:t xml:space="preserve"> </w:t>
      </w:r>
      <w:r w:rsidRPr="008B7DF0">
        <w:rPr>
          <w:sz w:val="24"/>
          <w:szCs w:val="24"/>
          <w:lang w:val="ru-RU"/>
        </w:rPr>
        <w:t>человек</w:t>
      </w:r>
      <w:r w:rsidRPr="008B7DF0">
        <w:rPr>
          <w:sz w:val="24"/>
          <w:szCs w:val="24"/>
          <w:lang w:val="ru-RU"/>
        </w:rPr>
        <w:t xml:space="preserve"> </w:t>
      </w:r>
      <w:r w:rsidRPr="008B7DF0">
        <w:rPr>
          <w:sz w:val="24"/>
          <w:szCs w:val="24"/>
          <w:lang w:val="ru-RU"/>
        </w:rPr>
        <w:t>может</w:t>
      </w:r>
      <w:r w:rsidRPr="008B7DF0">
        <w:rPr>
          <w:sz w:val="24"/>
          <w:szCs w:val="24"/>
          <w:lang w:val="ru-RU"/>
        </w:rPr>
        <w:t xml:space="preserve"> </w:t>
      </w:r>
      <w:r w:rsidRPr="008B7DF0">
        <w:rPr>
          <w:sz w:val="24"/>
          <w:szCs w:val="24"/>
          <w:lang w:val="ru-RU"/>
        </w:rPr>
        <w:t>вступить</w:t>
      </w:r>
      <w:r w:rsidRPr="008B7DF0">
        <w:rPr>
          <w:sz w:val="24"/>
          <w:szCs w:val="24"/>
          <w:lang w:val="ru-RU"/>
        </w:rPr>
        <w:t xml:space="preserve"> </w:t>
      </w:r>
      <w:r w:rsidRPr="008B7DF0">
        <w:rPr>
          <w:sz w:val="24"/>
          <w:szCs w:val="24"/>
          <w:lang w:val="ru-RU"/>
        </w:rPr>
        <w:t>в</w:t>
      </w:r>
      <w:r w:rsidRPr="008B7DF0">
        <w:rPr>
          <w:sz w:val="24"/>
          <w:szCs w:val="24"/>
          <w:lang w:val="ru-RU"/>
        </w:rPr>
        <w:t xml:space="preserve"> </w:t>
      </w:r>
      <w:r w:rsidRPr="008B7DF0">
        <w:rPr>
          <w:sz w:val="24"/>
          <w:szCs w:val="24"/>
          <w:lang w:val="ru-RU"/>
        </w:rPr>
        <w:t>отряд</w:t>
      </w:r>
      <w:r w:rsidRPr="008B7DF0">
        <w:rPr>
          <w:sz w:val="24"/>
          <w:szCs w:val="24"/>
          <w:lang w:val="ru-RU"/>
        </w:rPr>
        <w:t xml:space="preserve"> </w:t>
      </w:r>
      <w:r w:rsidRPr="008B7DF0">
        <w:rPr>
          <w:sz w:val="24"/>
          <w:szCs w:val="24"/>
          <w:lang w:val="ru-RU"/>
        </w:rPr>
        <w:t>волонтёров</w:t>
      </w:r>
      <w:r w:rsidRPr="008B7DF0">
        <w:rPr>
          <w:sz w:val="24"/>
          <w:szCs w:val="24"/>
          <w:lang w:val="ru-RU"/>
        </w:rPr>
        <w:t xml:space="preserve">, </w:t>
      </w:r>
      <w:r w:rsidRPr="008B7DF0">
        <w:rPr>
          <w:sz w:val="24"/>
          <w:szCs w:val="24"/>
          <w:lang w:val="ru-RU"/>
        </w:rPr>
        <w:t>выбрав</w:t>
      </w:r>
      <w:r w:rsidRPr="008B7DF0">
        <w:rPr>
          <w:sz w:val="24"/>
          <w:szCs w:val="24"/>
          <w:lang w:val="ru-RU"/>
        </w:rPr>
        <w:t xml:space="preserve"> </w:t>
      </w:r>
      <w:r w:rsidRPr="008B7DF0">
        <w:rPr>
          <w:sz w:val="24"/>
          <w:szCs w:val="24"/>
          <w:lang w:val="ru-RU"/>
        </w:rPr>
        <w:t>направление</w:t>
      </w:r>
      <w:r w:rsidRPr="008B7DF0">
        <w:rPr>
          <w:sz w:val="24"/>
          <w:szCs w:val="24"/>
          <w:lang w:val="ru-RU"/>
        </w:rPr>
        <w:t xml:space="preserve"> </w:t>
      </w:r>
      <w:r w:rsidRPr="008B7DF0">
        <w:rPr>
          <w:sz w:val="24"/>
          <w:szCs w:val="24"/>
          <w:lang w:val="ru-RU"/>
        </w:rPr>
        <w:t>его</w:t>
      </w:r>
      <w:r w:rsidRPr="008B7DF0">
        <w:rPr>
          <w:sz w:val="24"/>
          <w:szCs w:val="24"/>
          <w:lang w:val="ru-RU"/>
        </w:rPr>
        <w:t xml:space="preserve"> </w:t>
      </w:r>
      <w:r w:rsidRPr="008B7DF0">
        <w:rPr>
          <w:sz w:val="24"/>
          <w:szCs w:val="24"/>
          <w:lang w:val="ru-RU"/>
        </w:rPr>
        <w:t>деятельности</w:t>
      </w:r>
      <w:r w:rsidRPr="008B7DF0">
        <w:rPr>
          <w:sz w:val="24"/>
          <w:szCs w:val="24"/>
          <w:lang w:val="ru-RU"/>
        </w:rPr>
        <w:t xml:space="preserve">. </w:t>
      </w:r>
    </w:p>
    <w:p w:rsidR="005956A7" w:rsidRPr="008B7DF0" w:rsidRDefault="005956A7" w:rsidP="008B7DF0">
      <w:pPr>
        <w:pStyle w:val="a5"/>
        <w:rPr>
          <w:sz w:val="24"/>
          <w:szCs w:val="24"/>
          <w:lang w:val="ru-RU"/>
        </w:rPr>
      </w:pPr>
      <w:r w:rsidRPr="008B7DF0">
        <w:rPr>
          <w:sz w:val="24"/>
          <w:szCs w:val="24"/>
          <w:lang w:val="ru-RU"/>
        </w:rPr>
        <w:t>Как</w:t>
      </w:r>
      <w:r w:rsidRPr="008B7DF0">
        <w:rPr>
          <w:sz w:val="24"/>
          <w:szCs w:val="24"/>
          <w:lang w:val="ru-RU"/>
        </w:rPr>
        <w:t xml:space="preserve"> </w:t>
      </w:r>
      <w:r w:rsidRPr="008B7DF0">
        <w:rPr>
          <w:sz w:val="24"/>
          <w:szCs w:val="24"/>
          <w:lang w:val="ru-RU"/>
        </w:rPr>
        <w:t>привлечь</w:t>
      </w:r>
      <w:r w:rsidRPr="008B7DF0">
        <w:rPr>
          <w:sz w:val="24"/>
          <w:szCs w:val="24"/>
          <w:lang w:val="ru-RU"/>
        </w:rPr>
        <w:t xml:space="preserve"> </w:t>
      </w:r>
      <w:r w:rsidRPr="008B7DF0">
        <w:rPr>
          <w:sz w:val="24"/>
          <w:szCs w:val="24"/>
          <w:lang w:val="ru-RU"/>
        </w:rPr>
        <w:t>детей</w:t>
      </w:r>
      <w:r w:rsidRPr="008B7DF0">
        <w:rPr>
          <w:sz w:val="24"/>
          <w:szCs w:val="24"/>
          <w:lang w:val="ru-RU"/>
        </w:rPr>
        <w:t xml:space="preserve"> </w:t>
      </w:r>
      <w:r w:rsidRPr="008B7DF0">
        <w:rPr>
          <w:sz w:val="24"/>
          <w:szCs w:val="24"/>
          <w:lang w:val="ru-RU"/>
        </w:rPr>
        <w:t>к</w:t>
      </w:r>
      <w:r w:rsidRPr="008B7DF0">
        <w:rPr>
          <w:sz w:val="24"/>
          <w:szCs w:val="24"/>
          <w:lang w:val="ru-RU"/>
        </w:rPr>
        <w:t xml:space="preserve"> </w:t>
      </w:r>
      <w:r w:rsidRPr="008B7DF0">
        <w:rPr>
          <w:sz w:val="24"/>
          <w:szCs w:val="24"/>
          <w:lang w:val="ru-RU"/>
        </w:rPr>
        <w:t>добровольческой</w:t>
      </w:r>
      <w:r w:rsidRPr="008B7DF0">
        <w:rPr>
          <w:sz w:val="24"/>
          <w:szCs w:val="24"/>
          <w:lang w:val="ru-RU"/>
        </w:rPr>
        <w:t xml:space="preserve"> </w:t>
      </w:r>
      <w:r w:rsidRPr="008B7DF0">
        <w:rPr>
          <w:sz w:val="24"/>
          <w:szCs w:val="24"/>
          <w:lang w:val="ru-RU"/>
        </w:rPr>
        <w:t>деятельности</w:t>
      </w:r>
      <w:r w:rsidRPr="008B7DF0">
        <w:rPr>
          <w:sz w:val="24"/>
          <w:szCs w:val="24"/>
          <w:lang w:val="ru-RU"/>
        </w:rPr>
        <w:t xml:space="preserve">? </w:t>
      </w:r>
      <w:r w:rsidRPr="008B7DF0">
        <w:rPr>
          <w:sz w:val="24"/>
          <w:szCs w:val="24"/>
          <w:lang w:val="ru-RU"/>
        </w:rPr>
        <w:t>Для</w:t>
      </w:r>
      <w:r w:rsidRPr="008B7DF0">
        <w:rPr>
          <w:sz w:val="24"/>
          <w:szCs w:val="24"/>
          <w:lang w:val="ru-RU"/>
        </w:rPr>
        <w:t xml:space="preserve"> </w:t>
      </w:r>
      <w:r w:rsidRPr="008B7DF0">
        <w:rPr>
          <w:sz w:val="24"/>
          <w:szCs w:val="24"/>
          <w:lang w:val="ru-RU"/>
        </w:rPr>
        <w:t>этого</w:t>
      </w:r>
      <w:r w:rsidRPr="008B7DF0">
        <w:rPr>
          <w:sz w:val="24"/>
          <w:szCs w:val="24"/>
          <w:lang w:val="ru-RU"/>
        </w:rPr>
        <w:t xml:space="preserve"> </w:t>
      </w:r>
      <w:r w:rsidRPr="008B7DF0">
        <w:rPr>
          <w:sz w:val="24"/>
          <w:szCs w:val="24"/>
          <w:lang w:val="ru-RU"/>
        </w:rPr>
        <w:t>у</w:t>
      </w:r>
      <w:r w:rsidRPr="008B7DF0">
        <w:rPr>
          <w:sz w:val="24"/>
          <w:szCs w:val="24"/>
          <w:lang w:val="ru-RU"/>
        </w:rPr>
        <w:t xml:space="preserve"> </w:t>
      </w:r>
      <w:r w:rsidRPr="008B7DF0">
        <w:rPr>
          <w:sz w:val="24"/>
          <w:szCs w:val="24"/>
          <w:lang w:val="ru-RU"/>
        </w:rPr>
        <w:t>нас</w:t>
      </w:r>
      <w:r w:rsidRPr="008B7DF0">
        <w:rPr>
          <w:sz w:val="24"/>
          <w:szCs w:val="24"/>
          <w:lang w:val="ru-RU"/>
        </w:rPr>
        <w:t xml:space="preserve"> </w:t>
      </w:r>
      <w:r w:rsidRPr="008B7DF0">
        <w:rPr>
          <w:sz w:val="24"/>
          <w:szCs w:val="24"/>
          <w:lang w:val="ru-RU"/>
        </w:rPr>
        <w:t>работает</w:t>
      </w:r>
      <w:r w:rsidRPr="008B7DF0">
        <w:rPr>
          <w:sz w:val="24"/>
          <w:szCs w:val="24"/>
          <w:lang w:val="ru-RU"/>
        </w:rPr>
        <w:t xml:space="preserve"> </w:t>
      </w:r>
      <w:r w:rsidRPr="008B7DF0">
        <w:rPr>
          <w:sz w:val="24"/>
          <w:szCs w:val="24"/>
          <w:lang w:val="ru-RU"/>
        </w:rPr>
        <w:t>школа</w:t>
      </w:r>
      <w:r w:rsidRPr="008B7DF0">
        <w:rPr>
          <w:sz w:val="24"/>
          <w:szCs w:val="24"/>
          <w:lang w:val="ru-RU"/>
        </w:rPr>
        <w:t xml:space="preserve"> </w:t>
      </w:r>
      <w:r w:rsidRPr="008B7DF0">
        <w:rPr>
          <w:sz w:val="24"/>
          <w:szCs w:val="24"/>
          <w:lang w:val="ru-RU"/>
        </w:rPr>
        <w:t>Будущих</w:t>
      </w:r>
      <w:r w:rsidRPr="008B7DF0">
        <w:rPr>
          <w:sz w:val="24"/>
          <w:szCs w:val="24"/>
          <w:lang w:val="ru-RU"/>
        </w:rPr>
        <w:t xml:space="preserve"> </w:t>
      </w:r>
      <w:r w:rsidRPr="008B7DF0">
        <w:rPr>
          <w:sz w:val="24"/>
          <w:szCs w:val="24"/>
          <w:lang w:val="ru-RU"/>
        </w:rPr>
        <w:t>волонтёров</w:t>
      </w:r>
      <w:r w:rsidRPr="008B7DF0">
        <w:rPr>
          <w:sz w:val="24"/>
          <w:szCs w:val="24"/>
          <w:lang w:val="ru-RU"/>
        </w:rPr>
        <w:t xml:space="preserve">. </w:t>
      </w:r>
      <w:r w:rsidRPr="008B7DF0">
        <w:rPr>
          <w:sz w:val="24"/>
          <w:szCs w:val="24"/>
          <w:lang w:val="ru-RU"/>
        </w:rPr>
        <w:t>Ребята</w:t>
      </w:r>
      <w:r w:rsidRPr="008B7DF0">
        <w:rPr>
          <w:sz w:val="24"/>
          <w:szCs w:val="24"/>
          <w:lang w:val="ru-RU"/>
        </w:rPr>
        <w:t xml:space="preserve"> </w:t>
      </w:r>
      <w:r w:rsidRPr="008B7DF0">
        <w:rPr>
          <w:sz w:val="24"/>
          <w:szCs w:val="24"/>
          <w:lang w:val="ru-RU"/>
        </w:rPr>
        <w:t>проводят</w:t>
      </w:r>
      <w:r w:rsidRPr="008B7DF0">
        <w:rPr>
          <w:sz w:val="24"/>
          <w:szCs w:val="24"/>
          <w:lang w:val="ru-RU"/>
        </w:rPr>
        <w:t xml:space="preserve"> </w:t>
      </w:r>
      <w:r w:rsidRPr="008B7DF0">
        <w:rPr>
          <w:sz w:val="24"/>
          <w:szCs w:val="24"/>
          <w:lang w:val="ru-RU"/>
        </w:rPr>
        <w:t>классные</w:t>
      </w:r>
      <w:r w:rsidRPr="008B7DF0">
        <w:rPr>
          <w:sz w:val="24"/>
          <w:szCs w:val="24"/>
          <w:lang w:val="ru-RU"/>
        </w:rPr>
        <w:t xml:space="preserve"> </w:t>
      </w:r>
      <w:r w:rsidRPr="008B7DF0">
        <w:rPr>
          <w:sz w:val="24"/>
          <w:szCs w:val="24"/>
          <w:lang w:val="ru-RU"/>
        </w:rPr>
        <w:t>часы</w:t>
      </w:r>
      <w:r w:rsidRPr="008B7DF0">
        <w:rPr>
          <w:sz w:val="24"/>
          <w:szCs w:val="24"/>
          <w:lang w:val="ru-RU"/>
        </w:rPr>
        <w:t xml:space="preserve">, </w:t>
      </w:r>
      <w:proofErr w:type="spellStart"/>
      <w:r w:rsidRPr="008B7DF0">
        <w:rPr>
          <w:sz w:val="24"/>
          <w:szCs w:val="24"/>
          <w:lang w:val="ru-RU"/>
        </w:rPr>
        <w:t>квэсты</w:t>
      </w:r>
      <w:proofErr w:type="spellEnd"/>
      <w:r w:rsidRPr="008B7DF0">
        <w:rPr>
          <w:sz w:val="24"/>
          <w:szCs w:val="24"/>
          <w:lang w:val="ru-RU"/>
        </w:rPr>
        <w:t xml:space="preserve">, </w:t>
      </w:r>
      <w:r w:rsidRPr="008B7DF0">
        <w:rPr>
          <w:sz w:val="24"/>
          <w:szCs w:val="24"/>
          <w:lang w:val="ru-RU"/>
        </w:rPr>
        <w:t>ярмарки</w:t>
      </w:r>
      <w:r w:rsidRPr="008B7DF0">
        <w:rPr>
          <w:sz w:val="24"/>
          <w:szCs w:val="24"/>
          <w:lang w:val="ru-RU"/>
        </w:rPr>
        <w:t xml:space="preserve">, </w:t>
      </w:r>
      <w:r w:rsidRPr="008B7DF0">
        <w:rPr>
          <w:sz w:val="24"/>
          <w:szCs w:val="24"/>
          <w:lang w:val="ru-RU"/>
        </w:rPr>
        <w:t>на</w:t>
      </w:r>
      <w:r w:rsidRPr="008B7DF0">
        <w:rPr>
          <w:sz w:val="24"/>
          <w:szCs w:val="24"/>
          <w:lang w:val="ru-RU"/>
        </w:rPr>
        <w:t xml:space="preserve"> </w:t>
      </w:r>
      <w:r w:rsidRPr="008B7DF0">
        <w:rPr>
          <w:sz w:val="24"/>
          <w:szCs w:val="24"/>
          <w:lang w:val="ru-RU"/>
        </w:rPr>
        <w:t>которых</w:t>
      </w:r>
      <w:r w:rsidRPr="008B7DF0">
        <w:rPr>
          <w:sz w:val="24"/>
          <w:szCs w:val="24"/>
          <w:lang w:val="ru-RU"/>
        </w:rPr>
        <w:t xml:space="preserve"> </w:t>
      </w:r>
      <w:r w:rsidRPr="008B7DF0">
        <w:rPr>
          <w:sz w:val="24"/>
          <w:szCs w:val="24"/>
          <w:lang w:val="ru-RU"/>
        </w:rPr>
        <w:t>рассказывают</w:t>
      </w:r>
      <w:r w:rsidRPr="008B7DF0">
        <w:rPr>
          <w:sz w:val="24"/>
          <w:szCs w:val="24"/>
          <w:lang w:val="ru-RU"/>
        </w:rPr>
        <w:t xml:space="preserve"> </w:t>
      </w:r>
      <w:r w:rsidRPr="008B7DF0">
        <w:rPr>
          <w:sz w:val="24"/>
          <w:szCs w:val="24"/>
          <w:lang w:val="ru-RU"/>
        </w:rPr>
        <w:t>о</w:t>
      </w:r>
      <w:r w:rsidRPr="008B7DF0">
        <w:rPr>
          <w:sz w:val="24"/>
          <w:szCs w:val="24"/>
          <w:lang w:val="ru-RU"/>
        </w:rPr>
        <w:t xml:space="preserve"> </w:t>
      </w:r>
      <w:proofErr w:type="spellStart"/>
      <w:r w:rsidRPr="008B7DF0">
        <w:rPr>
          <w:sz w:val="24"/>
          <w:szCs w:val="24"/>
          <w:lang w:val="ru-RU"/>
        </w:rPr>
        <w:t>волонтёрстве</w:t>
      </w:r>
      <w:proofErr w:type="spellEnd"/>
      <w:r w:rsidRPr="008B7DF0">
        <w:rPr>
          <w:sz w:val="24"/>
          <w:szCs w:val="24"/>
          <w:lang w:val="ru-RU"/>
        </w:rPr>
        <w:t xml:space="preserve">, </w:t>
      </w:r>
      <w:r w:rsidRPr="008B7DF0">
        <w:rPr>
          <w:sz w:val="24"/>
          <w:szCs w:val="24"/>
          <w:lang w:val="ru-RU"/>
        </w:rPr>
        <w:t>о</w:t>
      </w:r>
      <w:r w:rsidRPr="008B7DF0">
        <w:rPr>
          <w:sz w:val="24"/>
          <w:szCs w:val="24"/>
          <w:lang w:val="ru-RU"/>
        </w:rPr>
        <w:t xml:space="preserve"> </w:t>
      </w:r>
      <w:r w:rsidRPr="008B7DF0">
        <w:rPr>
          <w:sz w:val="24"/>
          <w:szCs w:val="24"/>
          <w:lang w:val="ru-RU"/>
        </w:rPr>
        <w:t>своей</w:t>
      </w:r>
      <w:r w:rsidRPr="008B7DF0">
        <w:rPr>
          <w:sz w:val="24"/>
          <w:szCs w:val="24"/>
          <w:lang w:val="ru-RU"/>
        </w:rPr>
        <w:t xml:space="preserve"> </w:t>
      </w:r>
      <w:r w:rsidRPr="008B7DF0">
        <w:rPr>
          <w:sz w:val="24"/>
          <w:szCs w:val="24"/>
          <w:lang w:val="ru-RU"/>
        </w:rPr>
        <w:t>деятельности</w:t>
      </w:r>
      <w:r w:rsidRPr="008B7DF0">
        <w:rPr>
          <w:sz w:val="24"/>
          <w:szCs w:val="24"/>
          <w:lang w:val="ru-RU"/>
        </w:rPr>
        <w:t xml:space="preserve">, </w:t>
      </w:r>
      <w:r w:rsidRPr="008B7DF0">
        <w:rPr>
          <w:sz w:val="24"/>
          <w:szCs w:val="24"/>
          <w:lang w:val="ru-RU"/>
        </w:rPr>
        <w:t>о</w:t>
      </w:r>
      <w:r w:rsidRPr="008B7DF0">
        <w:rPr>
          <w:sz w:val="24"/>
          <w:szCs w:val="24"/>
          <w:lang w:val="ru-RU"/>
        </w:rPr>
        <w:t xml:space="preserve"> </w:t>
      </w:r>
      <w:r w:rsidRPr="008B7DF0">
        <w:rPr>
          <w:sz w:val="24"/>
          <w:szCs w:val="24"/>
          <w:lang w:val="ru-RU"/>
        </w:rPr>
        <w:t>реализуемых</w:t>
      </w:r>
      <w:r w:rsidRPr="008B7DF0">
        <w:rPr>
          <w:sz w:val="24"/>
          <w:szCs w:val="24"/>
          <w:lang w:val="ru-RU"/>
        </w:rPr>
        <w:t xml:space="preserve"> </w:t>
      </w:r>
      <w:r w:rsidRPr="008B7DF0">
        <w:rPr>
          <w:sz w:val="24"/>
          <w:szCs w:val="24"/>
          <w:lang w:val="ru-RU"/>
        </w:rPr>
        <w:t>проектах</w:t>
      </w:r>
      <w:r w:rsidRPr="008B7DF0">
        <w:rPr>
          <w:sz w:val="24"/>
          <w:szCs w:val="24"/>
          <w:lang w:val="ru-RU"/>
        </w:rPr>
        <w:t xml:space="preserve">. </w:t>
      </w:r>
      <w:r w:rsidRPr="008B7DF0">
        <w:rPr>
          <w:sz w:val="24"/>
          <w:szCs w:val="24"/>
          <w:lang w:val="ru-RU"/>
        </w:rPr>
        <w:t>Такие</w:t>
      </w:r>
      <w:r w:rsidRPr="008B7DF0">
        <w:rPr>
          <w:sz w:val="24"/>
          <w:szCs w:val="24"/>
          <w:lang w:val="ru-RU"/>
        </w:rPr>
        <w:t xml:space="preserve"> </w:t>
      </w:r>
      <w:r w:rsidRPr="008B7DF0">
        <w:rPr>
          <w:sz w:val="24"/>
          <w:szCs w:val="24"/>
          <w:lang w:val="ru-RU"/>
        </w:rPr>
        <w:t>всеобучи</w:t>
      </w:r>
      <w:r w:rsidRPr="008B7DF0">
        <w:rPr>
          <w:sz w:val="24"/>
          <w:szCs w:val="24"/>
          <w:lang w:val="ru-RU"/>
        </w:rPr>
        <w:t xml:space="preserve"> </w:t>
      </w:r>
      <w:r w:rsidRPr="008B7DF0">
        <w:rPr>
          <w:sz w:val="24"/>
          <w:szCs w:val="24"/>
          <w:lang w:val="ru-RU"/>
        </w:rPr>
        <w:t>очень</w:t>
      </w:r>
      <w:r w:rsidRPr="008B7DF0">
        <w:rPr>
          <w:sz w:val="24"/>
          <w:szCs w:val="24"/>
          <w:lang w:val="ru-RU"/>
        </w:rPr>
        <w:t xml:space="preserve"> </w:t>
      </w:r>
      <w:r w:rsidRPr="008B7DF0">
        <w:rPr>
          <w:sz w:val="24"/>
          <w:szCs w:val="24"/>
          <w:lang w:val="ru-RU"/>
        </w:rPr>
        <w:t>полезны</w:t>
      </w:r>
      <w:r w:rsidRPr="008B7DF0">
        <w:rPr>
          <w:sz w:val="24"/>
          <w:szCs w:val="24"/>
          <w:lang w:val="ru-RU"/>
        </w:rPr>
        <w:t xml:space="preserve"> </w:t>
      </w:r>
      <w:r w:rsidRPr="008B7DF0">
        <w:rPr>
          <w:sz w:val="24"/>
          <w:szCs w:val="24"/>
          <w:lang w:val="ru-RU"/>
        </w:rPr>
        <w:t>и</w:t>
      </w:r>
      <w:r w:rsidRPr="008B7DF0">
        <w:rPr>
          <w:sz w:val="24"/>
          <w:szCs w:val="24"/>
          <w:lang w:val="ru-RU"/>
        </w:rPr>
        <w:t xml:space="preserve"> </w:t>
      </w:r>
      <w:r w:rsidRPr="008B7DF0">
        <w:rPr>
          <w:sz w:val="24"/>
          <w:szCs w:val="24"/>
          <w:lang w:val="ru-RU"/>
        </w:rPr>
        <w:t>для</w:t>
      </w:r>
      <w:r w:rsidRPr="008B7DF0">
        <w:rPr>
          <w:sz w:val="24"/>
          <w:szCs w:val="24"/>
          <w:lang w:val="ru-RU"/>
        </w:rPr>
        <w:t xml:space="preserve"> </w:t>
      </w:r>
      <w:r w:rsidRPr="008B7DF0">
        <w:rPr>
          <w:sz w:val="24"/>
          <w:szCs w:val="24"/>
          <w:lang w:val="ru-RU"/>
        </w:rPr>
        <w:t>самих</w:t>
      </w:r>
      <w:r w:rsidRPr="008B7DF0">
        <w:rPr>
          <w:sz w:val="24"/>
          <w:szCs w:val="24"/>
          <w:lang w:val="ru-RU"/>
        </w:rPr>
        <w:t xml:space="preserve">, </w:t>
      </w:r>
      <w:r w:rsidRPr="008B7DF0">
        <w:rPr>
          <w:sz w:val="24"/>
          <w:szCs w:val="24"/>
          <w:lang w:val="ru-RU"/>
        </w:rPr>
        <w:t>уже</w:t>
      </w:r>
      <w:r w:rsidRPr="008B7DF0">
        <w:rPr>
          <w:sz w:val="24"/>
          <w:szCs w:val="24"/>
          <w:lang w:val="ru-RU"/>
        </w:rPr>
        <w:t xml:space="preserve"> </w:t>
      </w:r>
      <w:r w:rsidRPr="008B7DF0">
        <w:rPr>
          <w:sz w:val="24"/>
          <w:szCs w:val="24"/>
          <w:lang w:val="ru-RU"/>
        </w:rPr>
        <w:t>опытных</w:t>
      </w:r>
      <w:r w:rsidRPr="008B7DF0">
        <w:rPr>
          <w:sz w:val="24"/>
          <w:szCs w:val="24"/>
          <w:lang w:val="ru-RU"/>
        </w:rPr>
        <w:t xml:space="preserve">, </w:t>
      </w:r>
      <w:r w:rsidRPr="008B7DF0">
        <w:rPr>
          <w:sz w:val="24"/>
          <w:szCs w:val="24"/>
          <w:lang w:val="ru-RU"/>
        </w:rPr>
        <w:t>добровольцев</w:t>
      </w:r>
      <w:r w:rsidRPr="008B7DF0">
        <w:rPr>
          <w:sz w:val="24"/>
          <w:szCs w:val="24"/>
          <w:lang w:val="ru-RU"/>
        </w:rPr>
        <w:t xml:space="preserve">. </w:t>
      </w:r>
      <w:r w:rsidRPr="008B7DF0">
        <w:rPr>
          <w:sz w:val="24"/>
          <w:szCs w:val="24"/>
          <w:lang w:val="ru-RU"/>
        </w:rPr>
        <w:t>Ведь</w:t>
      </w:r>
      <w:r w:rsidRPr="008B7DF0">
        <w:rPr>
          <w:sz w:val="24"/>
          <w:szCs w:val="24"/>
          <w:lang w:val="ru-RU"/>
        </w:rPr>
        <w:t xml:space="preserve"> </w:t>
      </w:r>
      <w:r w:rsidRPr="008B7DF0">
        <w:rPr>
          <w:sz w:val="24"/>
          <w:szCs w:val="24"/>
          <w:lang w:val="ru-RU"/>
        </w:rPr>
        <w:t>они</w:t>
      </w:r>
      <w:r w:rsidRPr="008B7DF0">
        <w:rPr>
          <w:sz w:val="24"/>
          <w:szCs w:val="24"/>
          <w:lang w:val="ru-RU"/>
        </w:rPr>
        <w:t xml:space="preserve"> </w:t>
      </w:r>
      <w:r w:rsidRPr="008B7DF0">
        <w:rPr>
          <w:sz w:val="24"/>
          <w:szCs w:val="24"/>
          <w:lang w:val="ru-RU"/>
        </w:rPr>
        <w:t>повышают</w:t>
      </w:r>
      <w:r w:rsidRPr="008B7DF0">
        <w:rPr>
          <w:sz w:val="24"/>
          <w:szCs w:val="24"/>
          <w:lang w:val="ru-RU"/>
        </w:rPr>
        <w:t xml:space="preserve"> </w:t>
      </w:r>
      <w:r w:rsidRPr="008B7DF0">
        <w:rPr>
          <w:sz w:val="24"/>
          <w:szCs w:val="24"/>
          <w:lang w:val="ru-RU"/>
        </w:rPr>
        <w:t>свой</w:t>
      </w:r>
      <w:r w:rsidRPr="008B7DF0">
        <w:rPr>
          <w:sz w:val="24"/>
          <w:szCs w:val="24"/>
          <w:lang w:val="ru-RU"/>
        </w:rPr>
        <w:t xml:space="preserve"> </w:t>
      </w:r>
      <w:r w:rsidRPr="008B7DF0">
        <w:rPr>
          <w:sz w:val="24"/>
          <w:szCs w:val="24"/>
          <w:lang w:val="ru-RU"/>
        </w:rPr>
        <w:t>уровень</w:t>
      </w:r>
      <w:r w:rsidRPr="008B7DF0">
        <w:rPr>
          <w:sz w:val="24"/>
          <w:szCs w:val="24"/>
          <w:lang w:val="ru-RU"/>
        </w:rPr>
        <w:t xml:space="preserve">, </w:t>
      </w:r>
      <w:r w:rsidRPr="008B7DF0">
        <w:rPr>
          <w:sz w:val="24"/>
          <w:szCs w:val="24"/>
          <w:lang w:val="ru-RU"/>
        </w:rPr>
        <w:t>находят</w:t>
      </w:r>
      <w:r w:rsidRPr="008B7DF0">
        <w:rPr>
          <w:sz w:val="24"/>
          <w:szCs w:val="24"/>
          <w:lang w:val="ru-RU"/>
        </w:rPr>
        <w:t xml:space="preserve"> </w:t>
      </w:r>
      <w:r w:rsidRPr="008B7DF0">
        <w:rPr>
          <w:sz w:val="24"/>
          <w:szCs w:val="24"/>
          <w:lang w:val="ru-RU"/>
        </w:rPr>
        <w:t>единомышленников</w:t>
      </w:r>
      <w:r w:rsidRPr="008B7DF0">
        <w:rPr>
          <w:sz w:val="24"/>
          <w:szCs w:val="24"/>
          <w:lang w:val="ru-RU"/>
        </w:rPr>
        <w:t>.</w:t>
      </w:r>
    </w:p>
    <w:p w:rsidR="005956A7" w:rsidRPr="008B7DF0" w:rsidRDefault="005956A7" w:rsidP="008B7DF0">
      <w:pPr>
        <w:pStyle w:val="a5"/>
        <w:rPr>
          <w:rFonts w:asciiTheme="minorHAnsi" w:hAnsiTheme="minorHAnsi"/>
          <w:sz w:val="24"/>
          <w:szCs w:val="24"/>
          <w:lang w:val="ru-RU"/>
        </w:rPr>
      </w:pPr>
      <w:r w:rsidRPr="008B7DF0">
        <w:rPr>
          <w:sz w:val="24"/>
          <w:szCs w:val="24"/>
          <w:lang w:val="ru-RU"/>
        </w:rPr>
        <w:t xml:space="preserve"> </w:t>
      </w:r>
      <w:r w:rsidRPr="008B7DF0">
        <w:rPr>
          <w:sz w:val="24"/>
          <w:szCs w:val="24"/>
          <w:lang w:val="ru-RU"/>
        </w:rPr>
        <w:t>Волонтёры</w:t>
      </w:r>
      <w:r w:rsidRPr="008B7DF0">
        <w:rPr>
          <w:sz w:val="24"/>
          <w:szCs w:val="24"/>
          <w:lang w:val="ru-RU"/>
        </w:rPr>
        <w:t xml:space="preserve"> </w:t>
      </w:r>
      <w:r w:rsidRPr="008B7DF0">
        <w:rPr>
          <w:sz w:val="24"/>
          <w:szCs w:val="24"/>
          <w:lang w:val="ru-RU"/>
        </w:rPr>
        <w:t>активно</w:t>
      </w:r>
      <w:r w:rsidRPr="008B7DF0">
        <w:rPr>
          <w:sz w:val="24"/>
          <w:szCs w:val="24"/>
          <w:lang w:val="ru-RU"/>
        </w:rPr>
        <w:t xml:space="preserve"> </w:t>
      </w:r>
      <w:r w:rsidRPr="008B7DF0">
        <w:rPr>
          <w:sz w:val="24"/>
          <w:szCs w:val="24"/>
          <w:lang w:val="ru-RU"/>
        </w:rPr>
        <w:t>участвуют</w:t>
      </w:r>
      <w:r w:rsidRPr="008B7DF0">
        <w:rPr>
          <w:sz w:val="24"/>
          <w:szCs w:val="24"/>
          <w:lang w:val="ru-RU"/>
        </w:rPr>
        <w:t xml:space="preserve"> </w:t>
      </w:r>
      <w:r w:rsidRPr="008B7DF0">
        <w:rPr>
          <w:sz w:val="24"/>
          <w:szCs w:val="24"/>
          <w:lang w:val="ru-RU"/>
        </w:rPr>
        <w:t>в</w:t>
      </w:r>
      <w:r w:rsidRPr="008B7DF0">
        <w:rPr>
          <w:sz w:val="24"/>
          <w:szCs w:val="24"/>
          <w:lang w:val="ru-RU"/>
        </w:rPr>
        <w:t xml:space="preserve"> </w:t>
      </w:r>
      <w:r w:rsidRPr="008B7DF0">
        <w:rPr>
          <w:sz w:val="24"/>
          <w:szCs w:val="24"/>
          <w:lang w:val="ru-RU"/>
        </w:rPr>
        <w:t>акциях</w:t>
      </w:r>
      <w:r w:rsidRPr="008B7DF0">
        <w:rPr>
          <w:sz w:val="24"/>
          <w:szCs w:val="24"/>
          <w:lang w:val="ru-RU"/>
        </w:rPr>
        <w:t xml:space="preserve"> </w:t>
      </w:r>
      <w:r w:rsidRPr="008B7DF0">
        <w:rPr>
          <w:sz w:val="24"/>
          <w:szCs w:val="24"/>
          <w:lang w:val="ru-RU"/>
        </w:rPr>
        <w:t>различного</w:t>
      </w:r>
      <w:r w:rsidRPr="008B7DF0">
        <w:rPr>
          <w:sz w:val="24"/>
          <w:szCs w:val="24"/>
          <w:lang w:val="ru-RU"/>
        </w:rPr>
        <w:t xml:space="preserve"> </w:t>
      </w:r>
      <w:r w:rsidRPr="008B7DF0">
        <w:rPr>
          <w:sz w:val="24"/>
          <w:szCs w:val="24"/>
          <w:lang w:val="ru-RU"/>
        </w:rPr>
        <w:t>уровня</w:t>
      </w:r>
      <w:r w:rsidRPr="008B7DF0">
        <w:rPr>
          <w:sz w:val="24"/>
          <w:szCs w:val="24"/>
          <w:lang w:val="ru-RU"/>
        </w:rPr>
        <w:t xml:space="preserve">, </w:t>
      </w:r>
      <w:r w:rsidRPr="008B7DF0">
        <w:rPr>
          <w:sz w:val="24"/>
          <w:szCs w:val="24"/>
          <w:lang w:val="ru-RU"/>
        </w:rPr>
        <w:t>конкурсах</w:t>
      </w:r>
      <w:r w:rsidRPr="008B7DF0">
        <w:rPr>
          <w:sz w:val="24"/>
          <w:szCs w:val="24"/>
          <w:lang w:val="ru-RU"/>
        </w:rPr>
        <w:t xml:space="preserve">, </w:t>
      </w:r>
      <w:r w:rsidRPr="008B7DF0">
        <w:rPr>
          <w:sz w:val="24"/>
          <w:szCs w:val="24"/>
          <w:lang w:val="ru-RU"/>
        </w:rPr>
        <w:t>проектной</w:t>
      </w:r>
      <w:r w:rsidRPr="008B7DF0">
        <w:rPr>
          <w:sz w:val="24"/>
          <w:szCs w:val="24"/>
          <w:lang w:val="ru-RU"/>
        </w:rPr>
        <w:t xml:space="preserve"> </w:t>
      </w:r>
      <w:r w:rsidRPr="008B7DF0">
        <w:rPr>
          <w:sz w:val="24"/>
          <w:szCs w:val="24"/>
          <w:lang w:val="ru-RU"/>
        </w:rPr>
        <w:t>деятельности</w:t>
      </w:r>
      <w:r w:rsidRPr="008B7DF0">
        <w:rPr>
          <w:sz w:val="24"/>
          <w:szCs w:val="24"/>
          <w:lang w:val="ru-RU"/>
        </w:rPr>
        <w:t xml:space="preserve">. </w:t>
      </w:r>
    </w:p>
    <w:p w:rsidR="002139BE" w:rsidRPr="008B7DF0" w:rsidRDefault="002139BE" w:rsidP="008B7DF0">
      <w:pPr>
        <w:rPr>
          <w:rFonts w:asciiTheme="minorHAnsi" w:hAnsiTheme="minorHAnsi"/>
          <w:sz w:val="24"/>
          <w:lang w:val="ru-RU"/>
        </w:rPr>
      </w:pPr>
    </w:p>
    <w:p w:rsidR="002139BE" w:rsidRPr="008B7DF0" w:rsidRDefault="002139BE" w:rsidP="008B7DF0">
      <w:pPr>
        <w:pStyle w:val="a5"/>
        <w:rPr>
          <w:rFonts w:asciiTheme="minorHAnsi" w:hAnsiTheme="minorHAnsi"/>
          <w:sz w:val="24"/>
          <w:szCs w:val="24"/>
          <w:lang w:val="ru-RU"/>
        </w:rPr>
      </w:pPr>
    </w:p>
    <w:p w:rsidR="002139BE" w:rsidRPr="008B7DF0" w:rsidRDefault="00276F21" w:rsidP="008B7DF0">
      <w:pPr>
        <w:pStyle w:val="a5"/>
        <w:jc w:val="center"/>
        <w:rPr>
          <w:rFonts w:asciiTheme="minorHAnsi" w:hAnsiTheme="minorHAnsi"/>
          <w:b/>
          <w:sz w:val="24"/>
          <w:szCs w:val="24"/>
          <w:lang w:val="ru-RU"/>
        </w:rPr>
      </w:pPr>
      <w:r>
        <w:rPr>
          <w:rFonts w:asciiTheme="minorHAnsi" w:hAnsiTheme="minorHAnsi"/>
          <w:b/>
          <w:sz w:val="24"/>
          <w:szCs w:val="24"/>
          <w:lang w:val="ru-RU"/>
        </w:rPr>
        <w:t>3.2.3</w:t>
      </w:r>
      <w:r w:rsidR="008B7DF0" w:rsidRPr="008B7DF0">
        <w:rPr>
          <w:rFonts w:asciiTheme="minorHAnsi" w:hAnsiTheme="minorHAnsi"/>
          <w:b/>
          <w:sz w:val="24"/>
          <w:szCs w:val="24"/>
          <w:lang w:val="ru-RU"/>
        </w:rPr>
        <w:t>. Модуль «РДШ».</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xml:space="preserve">Деятельность школьного отделения РДШ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Участником школьного отделения РДШ </w:t>
      </w:r>
      <w:proofErr w:type="spellStart"/>
      <w:r w:rsidRPr="008B7DF0">
        <w:rPr>
          <w:rFonts w:asciiTheme="minorHAnsi" w:hAnsiTheme="minorHAnsi"/>
          <w:sz w:val="24"/>
          <w:szCs w:val="24"/>
          <w:lang w:val="ru-RU"/>
        </w:rPr>
        <w:t>можетстать</w:t>
      </w:r>
      <w:proofErr w:type="spellEnd"/>
      <w:r w:rsidRPr="008B7DF0">
        <w:rPr>
          <w:rFonts w:asciiTheme="minorHAnsi" w:hAnsiTheme="minorHAnsi"/>
          <w:sz w:val="24"/>
          <w:szCs w:val="24"/>
          <w:lang w:val="ru-RU"/>
        </w:rPr>
        <w:t xml:space="preserve"> любой школьник старше 8 лет. Дети и </w:t>
      </w:r>
      <w:proofErr w:type="spellStart"/>
      <w:r w:rsidRPr="008B7DF0">
        <w:rPr>
          <w:rFonts w:asciiTheme="minorHAnsi" w:hAnsiTheme="minorHAnsi"/>
          <w:sz w:val="24"/>
          <w:szCs w:val="24"/>
          <w:lang w:val="ru-RU"/>
        </w:rPr>
        <w:t>родителисамостоятельно</w:t>
      </w:r>
      <w:proofErr w:type="spellEnd"/>
      <w:r w:rsidRPr="008B7DF0">
        <w:rPr>
          <w:rFonts w:asciiTheme="minorHAnsi" w:hAnsiTheme="minorHAnsi"/>
          <w:sz w:val="24"/>
          <w:szCs w:val="24"/>
          <w:lang w:val="ru-RU"/>
        </w:rPr>
        <w:t xml:space="preserve"> </w:t>
      </w:r>
      <w:proofErr w:type="spellStart"/>
      <w:r w:rsidRPr="008B7DF0">
        <w:rPr>
          <w:rFonts w:asciiTheme="minorHAnsi" w:hAnsiTheme="minorHAnsi"/>
          <w:sz w:val="24"/>
          <w:szCs w:val="24"/>
          <w:lang w:val="ru-RU"/>
        </w:rPr>
        <w:t>принимаютрешение</w:t>
      </w:r>
      <w:proofErr w:type="spellEnd"/>
      <w:r w:rsidRPr="008B7DF0">
        <w:rPr>
          <w:rFonts w:asciiTheme="minorHAnsi" w:hAnsiTheme="minorHAnsi"/>
          <w:sz w:val="24"/>
          <w:szCs w:val="24"/>
          <w:lang w:val="ru-RU"/>
        </w:rPr>
        <w:t xml:space="preserve"> об участии в проектах РДШ.</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xml:space="preserve">РДШ развивает социальную направленность личности </w:t>
      </w:r>
      <w:proofErr w:type="gramStart"/>
      <w:r w:rsidRPr="008B7DF0">
        <w:rPr>
          <w:rFonts w:asciiTheme="minorHAnsi" w:hAnsiTheme="minorHAnsi"/>
          <w:sz w:val="24"/>
          <w:szCs w:val="24"/>
          <w:lang w:val="ru-RU"/>
        </w:rPr>
        <w:t>обучающегося</w:t>
      </w:r>
      <w:proofErr w:type="gramEnd"/>
      <w:r w:rsidRPr="008B7DF0">
        <w:rPr>
          <w:rFonts w:asciiTheme="minorHAnsi" w:hAnsiTheme="minorHAnsi"/>
          <w:sz w:val="24"/>
          <w:szCs w:val="24"/>
          <w:lang w:val="ru-RU"/>
        </w:rPr>
        <w:t>, привлекает</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xml:space="preserve">школьников к различным видам активности, формирует благоприятный микроклимат </w:t>
      </w:r>
      <w:proofErr w:type="spellStart"/>
      <w:r w:rsidRPr="008B7DF0">
        <w:rPr>
          <w:rFonts w:asciiTheme="minorHAnsi" w:hAnsiTheme="minorHAnsi"/>
          <w:sz w:val="24"/>
          <w:szCs w:val="24"/>
          <w:lang w:val="ru-RU"/>
        </w:rPr>
        <w:t>длядетей</w:t>
      </w:r>
      <w:proofErr w:type="spellEnd"/>
      <w:r w:rsidRPr="008B7DF0">
        <w:rPr>
          <w:rFonts w:asciiTheme="minorHAnsi" w:hAnsiTheme="minorHAnsi"/>
          <w:sz w:val="24"/>
          <w:szCs w:val="24"/>
          <w:lang w:val="ru-RU"/>
        </w:rPr>
        <w:t xml:space="preserve"> в школе, семье, ближайшем социальном окружении.</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Воспитание в РДШ осуществляется через направления:</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xml:space="preserve">• Личностное развитие - участие в </w:t>
      </w:r>
      <w:proofErr w:type="gramStart"/>
      <w:r w:rsidRPr="008B7DF0">
        <w:rPr>
          <w:rFonts w:asciiTheme="minorHAnsi" w:hAnsiTheme="minorHAnsi"/>
          <w:sz w:val="24"/>
          <w:szCs w:val="24"/>
          <w:lang w:val="ru-RU"/>
        </w:rPr>
        <w:t>городских</w:t>
      </w:r>
      <w:proofErr w:type="gramEnd"/>
      <w:r w:rsidRPr="008B7DF0">
        <w:rPr>
          <w:rFonts w:asciiTheme="minorHAnsi" w:hAnsiTheme="minorHAnsi"/>
          <w:sz w:val="24"/>
          <w:szCs w:val="24"/>
          <w:lang w:val="ru-RU"/>
        </w:rPr>
        <w:t>, региональных или российских</w:t>
      </w:r>
    </w:p>
    <w:p w:rsidR="002139BE" w:rsidRPr="008B7DF0" w:rsidRDefault="002139BE" w:rsidP="008B7DF0">
      <w:pPr>
        <w:pStyle w:val="a5"/>
        <w:rPr>
          <w:rFonts w:asciiTheme="minorHAnsi" w:hAnsiTheme="minorHAnsi"/>
          <w:sz w:val="24"/>
          <w:szCs w:val="24"/>
          <w:lang w:val="ru-RU"/>
        </w:rPr>
      </w:pPr>
      <w:proofErr w:type="gramStart"/>
      <w:r w:rsidRPr="008B7DF0">
        <w:rPr>
          <w:rFonts w:asciiTheme="minorHAnsi" w:hAnsiTheme="minorHAnsi"/>
          <w:sz w:val="24"/>
          <w:szCs w:val="24"/>
          <w:lang w:val="ru-RU"/>
        </w:rPr>
        <w:t xml:space="preserve">творческих конкурсах: рисунка, вокала, ораторского мастерства, дающих детям возможность получить важный для их личностного развития опыт деятельности, </w:t>
      </w:r>
      <w:r w:rsidRPr="008B7DF0">
        <w:rPr>
          <w:rFonts w:asciiTheme="minorHAnsi" w:hAnsiTheme="minorHAnsi"/>
          <w:sz w:val="24"/>
          <w:szCs w:val="24"/>
          <w:lang w:val="ru-RU"/>
        </w:rPr>
        <w:lastRenderedPageBreak/>
        <w:t xml:space="preserve">направленной на помощь другим людям, своей школе, обществу в целом; развить в себе </w:t>
      </w:r>
      <w:proofErr w:type="spellStart"/>
      <w:r w:rsidRPr="008B7DF0">
        <w:rPr>
          <w:rFonts w:asciiTheme="minorHAnsi" w:hAnsiTheme="minorHAnsi"/>
          <w:sz w:val="24"/>
          <w:szCs w:val="24"/>
          <w:lang w:val="ru-RU"/>
        </w:rPr>
        <w:t>такиекачества</w:t>
      </w:r>
      <w:proofErr w:type="spellEnd"/>
      <w:r w:rsidRPr="008B7DF0">
        <w:rPr>
          <w:rFonts w:asciiTheme="minorHAnsi" w:hAnsiTheme="minorHAnsi"/>
          <w:sz w:val="24"/>
          <w:szCs w:val="24"/>
          <w:lang w:val="ru-RU"/>
        </w:rPr>
        <w:t xml:space="preserve"> как забота, уважение, умение сопереживать, умение общаться, слушать </w:t>
      </w:r>
      <w:proofErr w:type="spellStart"/>
      <w:r w:rsidRPr="008B7DF0">
        <w:rPr>
          <w:rFonts w:asciiTheme="minorHAnsi" w:hAnsiTheme="minorHAnsi"/>
          <w:sz w:val="24"/>
          <w:szCs w:val="24"/>
          <w:lang w:val="ru-RU"/>
        </w:rPr>
        <w:t>ислышать</w:t>
      </w:r>
      <w:proofErr w:type="spellEnd"/>
      <w:r w:rsidRPr="008B7DF0">
        <w:rPr>
          <w:rFonts w:asciiTheme="minorHAnsi" w:hAnsiTheme="minorHAnsi"/>
          <w:sz w:val="24"/>
          <w:szCs w:val="24"/>
          <w:lang w:val="ru-RU"/>
        </w:rPr>
        <w:t xml:space="preserve"> других; на популяризацию профессий направлены уроки «</w:t>
      </w:r>
      <w:proofErr w:type="spellStart"/>
      <w:r w:rsidRPr="008B7DF0">
        <w:rPr>
          <w:rFonts w:asciiTheme="minorHAnsi" w:hAnsiTheme="minorHAnsi"/>
          <w:sz w:val="24"/>
          <w:szCs w:val="24"/>
          <w:lang w:val="ru-RU"/>
        </w:rPr>
        <w:t>ПроеКТОрия</w:t>
      </w:r>
      <w:proofErr w:type="spellEnd"/>
      <w:r w:rsidRPr="008B7DF0">
        <w:rPr>
          <w:rFonts w:asciiTheme="minorHAnsi" w:hAnsiTheme="minorHAnsi"/>
          <w:sz w:val="24"/>
          <w:szCs w:val="24"/>
          <w:lang w:val="ru-RU"/>
        </w:rPr>
        <w:t>»; любовь к здоровому образу жизни прививается на соревнованиях «Веселые старты», ГТО;</w:t>
      </w:r>
      <w:proofErr w:type="gramEnd"/>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Гражданская активность - волонтеры участвуют в мероприятиях, посвященных</w:t>
      </w:r>
    </w:p>
    <w:p w:rsidR="002139BE" w:rsidRPr="008B7DF0" w:rsidRDefault="002139BE" w:rsidP="008B7DF0">
      <w:pPr>
        <w:pStyle w:val="a5"/>
        <w:rPr>
          <w:rFonts w:asciiTheme="minorHAnsi" w:hAnsiTheme="minorHAnsi"/>
          <w:sz w:val="24"/>
          <w:szCs w:val="24"/>
          <w:lang w:val="ru-RU"/>
        </w:rPr>
      </w:pPr>
    </w:p>
    <w:p w:rsidR="002139BE" w:rsidRPr="008B7DF0" w:rsidRDefault="002139BE" w:rsidP="00BE1F40">
      <w:pPr>
        <w:pStyle w:val="a5"/>
        <w:numPr>
          <w:ilvl w:val="0"/>
          <w:numId w:val="17"/>
        </w:numPr>
        <w:rPr>
          <w:rFonts w:asciiTheme="minorHAnsi" w:hAnsiTheme="minorHAnsi"/>
          <w:sz w:val="24"/>
          <w:szCs w:val="24"/>
          <w:lang w:val="ru-RU"/>
        </w:rPr>
      </w:pPr>
      <w:r w:rsidRPr="008B7DF0">
        <w:rPr>
          <w:rFonts w:asciiTheme="minorHAnsi" w:hAnsiTheme="minorHAnsi"/>
          <w:sz w:val="24"/>
          <w:szCs w:val="24"/>
          <w:lang w:val="ru-RU"/>
        </w:rPr>
        <w:t xml:space="preserve"> Школьное отделение </w:t>
      </w:r>
      <w:proofErr w:type="gramStart"/>
      <w:r w:rsidRPr="008B7DF0">
        <w:rPr>
          <w:rFonts w:asciiTheme="minorHAnsi" w:hAnsiTheme="minorHAnsi"/>
          <w:sz w:val="24"/>
          <w:szCs w:val="24"/>
          <w:lang w:val="ru-RU"/>
        </w:rPr>
        <w:t>региональной</w:t>
      </w:r>
      <w:proofErr w:type="gramEnd"/>
      <w:r w:rsidRPr="008B7DF0">
        <w:rPr>
          <w:rFonts w:asciiTheme="minorHAnsi" w:hAnsiTheme="minorHAnsi"/>
          <w:sz w:val="24"/>
          <w:szCs w:val="24"/>
          <w:lang w:val="ru-RU"/>
        </w:rPr>
        <w:t xml:space="preserve"> общественно-государственной детско-юношеской</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организации «Российское движение школьников»</w:t>
      </w:r>
    </w:p>
    <w:p w:rsidR="002139BE" w:rsidRPr="008B7DF0" w:rsidRDefault="002139BE" w:rsidP="008B7DF0">
      <w:pPr>
        <w:pStyle w:val="a5"/>
        <w:rPr>
          <w:rFonts w:asciiTheme="minorHAnsi" w:hAnsiTheme="minorHAnsi"/>
          <w:sz w:val="24"/>
          <w:szCs w:val="24"/>
          <w:lang w:val="ru-RU"/>
        </w:rPr>
      </w:pP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w:t>
      </w:r>
    </w:p>
    <w:p w:rsidR="002139BE" w:rsidRPr="008B7DF0" w:rsidRDefault="002139BE" w:rsidP="008B7DF0">
      <w:pPr>
        <w:pStyle w:val="a5"/>
        <w:rPr>
          <w:rFonts w:asciiTheme="minorHAnsi" w:hAnsiTheme="minorHAnsi"/>
          <w:sz w:val="24"/>
          <w:szCs w:val="24"/>
          <w:lang w:val="ru-RU"/>
        </w:rPr>
      </w:pPr>
      <w:proofErr w:type="gramStart"/>
      <w:r w:rsidRPr="008B7DF0">
        <w:rPr>
          <w:rFonts w:asciiTheme="minorHAnsi" w:hAnsiTheme="minorHAnsi"/>
          <w:sz w:val="24"/>
          <w:szCs w:val="24"/>
          <w:lang w:val="ru-RU"/>
        </w:rPr>
        <w:t>с учреждениями социальной сферы (проведение культурно-просветительских и</w:t>
      </w:r>
      <w:proofErr w:type="gramEnd"/>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Военно-патриотическое направление - деятельность отрядов юных инспекторов</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дорожного движения, дружины юных пожарных.</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Информационно-</w:t>
      </w:r>
      <w:proofErr w:type="spellStart"/>
      <w:r w:rsidRPr="008B7DF0">
        <w:rPr>
          <w:rFonts w:asciiTheme="minorHAnsi" w:hAnsiTheme="minorHAnsi"/>
          <w:sz w:val="24"/>
          <w:szCs w:val="24"/>
          <w:lang w:val="ru-RU"/>
        </w:rPr>
        <w:t>медийное</w:t>
      </w:r>
      <w:proofErr w:type="spellEnd"/>
      <w:r w:rsidRPr="008B7DF0">
        <w:rPr>
          <w:rFonts w:asciiTheme="minorHAnsi" w:hAnsiTheme="minorHAnsi"/>
          <w:sz w:val="24"/>
          <w:szCs w:val="24"/>
          <w:lang w:val="ru-RU"/>
        </w:rPr>
        <w:t xml:space="preserve"> направление - объединяет ребят, участвующих в работе</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xml:space="preserve">школьных редакций, детского радио; </w:t>
      </w:r>
      <w:proofErr w:type="gramStart"/>
      <w:r w:rsidRPr="008B7DF0">
        <w:rPr>
          <w:rFonts w:asciiTheme="minorHAnsi" w:hAnsiTheme="minorHAnsi"/>
          <w:sz w:val="24"/>
          <w:szCs w:val="24"/>
          <w:lang w:val="ru-RU"/>
        </w:rPr>
        <w:t>создании</w:t>
      </w:r>
      <w:proofErr w:type="gramEnd"/>
      <w:r w:rsidRPr="008B7DF0">
        <w:rPr>
          <w:rFonts w:asciiTheme="minorHAnsi" w:hAnsiTheme="minorHAnsi"/>
          <w:sz w:val="24"/>
          <w:szCs w:val="24"/>
          <w:lang w:val="ru-RU"/>
        </w:rPr>
        <w:t xml:space="preserve"> и поддержке интернет-странички школы и</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xml:space="preserve">РДШ в </w:t>
      </w:r>
      <w:proofErr w:type="spellStart"/>
      <w:r w:rsidRPr="008B7DF0">
        <w:rPr>
          <w:rFonts w:asciiTheme="minorHAnsi" w:hAnsiTheme="minorHAnsi"/>
          <w:sz w:val="24"/>
          <w:szCs w:val="24"/>
          <w:lang w:val="ru-RU"/>
        </w:rPr>
        <w:t>соцсетях</w:t>
      </w:r>
      <w:proofErr w:type="spellEnd"/>
      <w:r w:rsidRPr="008B7DF0">
        <w:rPr>
          <w:rFonts w:asciiTheme="minorHAnsi" w:hAnsiTheme="minorHAnsi"/>
          <w:sz w:val="24"/>
          <w:szCs w:val="24"/>
          <w:lang w:val="ru-RU"/>
        </w:rPr>
        <w:t>, организации деятельности школьного пресс-центра, где они учатся</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xml:space="preserve">писать статьи, собирать фотоматериалы, вести блоги и сообщества в </w:t>
      </w:r>
      <w:proofErr w:type="spellStart"/>
      <w:r w:rsidRPr="008B7DF0">
        <w:rPr>
          <w:rFonts w:asciiTheme="minorHAnsi" w:hAnsiTheme="minorHAnsi"/>
          <w:sz w:val="24"/>
          <w:szCs w:val="24"/>
          <w:lang w:val="ru-RU"/>
        </w:rPr>
        <w:t>соцсетях</w:t>
      </w:r>
      <w:proofErr w:type="spellEnd"/>
      <w:r w:rsidRPr="008B7DF0">
        <w:rPr>
          <w:rFonts w:asciiTheme="minorHAnsi" w:hAnsiTheme="minorHAnsi"/>
          <w:sz w:val="24"/>
          <w:szCs w:val="24"/>
          <w:lang w:val="ru-RU"/>
        </w:rPr>
        <w:t>.</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Основными формами деятельности членов РДШ являются:</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участие в днях единых действий и в совместных социально значимых мероприятиях;</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коллективно-творческая деятельность, забота о старших и младших;</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информационно-просветительские мероприятия;</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разработка и поддержка инициативных проектов обучающихся;</w:t>
      </w:r>
    </w:p>
    <w:p w:rsidR="002139BE" w:rsidRPr="008B7DF0" w:rsidRDefault="002139BE" w:rsidP="008B7DF0">
      <w:pPr>
        <w:pStyle w:val="a5"/>
        <w:rPr>
          <w:rFonts w:asciiTheme="minorHAnsi" w:hAnsiTheme="minorHAnsi"/>
          <w:sz w:val="24"/>
          <w:szCs w:val="24"/>
          <w:lang w:val="ru-RU"/>
        </w:rPr>
      </w:pPr>
      <w:r w:rsidRPr="008B7DF0">
        <w:rPr>
          <w:rFonts w:asciiTheme="minorHAnsi" w:hAnsiTheme="minorHAnsi"/>
          <w:sz w:val="24"/>
          <w:szCs w:val="24"/>
          <w:lang w:val="ru-RU"/>
        </w:rPr>
        <w:t>• организация наставничества «Дети обучают детей» и др.</w:t>
      </w:r>
    </w:p>
    <w:p w:rsidR="002139BE" w:rsidRDefault="002139BE" w:rsidP="005956A7">
      <w:pPr>
        <w:pStyle w:val="a5"/>
        <w:rPr>
          <w:rFonts w:asciiTheme="minorHAnsi" w:hAnsiTheme="minorHAnsi"/>
          <w:lang w:val="ru-RU"/>
        </w:rPr>
      </w:pPr>
      <w:r w:rsidRPr="002139BE">
        <w:rPr>
          <w:lang w:val="ru-RU"/>
        </w:rPr>
        <w:t xml:space="preserve"> .</w:t>
      </w:r>
    </w:p>
    <w:p w:rsidR="002139BE" w:rsidRPr="002139BE" w:rsidRDefault="002139BE" w:rsidP="005956A7">
      <w:pPr>
        <w:pStyle w:val="a5"/>
        <w:rPr>
          <w:rFonts w:asciiTheme="minorHAnsi" w:hAnsiTheme="minorHAnsi"/>
          <w:lang w:val="ru-RU"/>
        </w:rPr>
      </w:pPr>
      <w:r w:rsidRPr="002139BE">
        <w:rPr>
          <w:lang w:val="ru-RU"/>
        </w:rPr>
        <w:t xml:space="preserve"> </w:t>
      </w:r>
    </w:p>
    <w:p w:rsidR="009A31EB" w:rsidRDefault="009A31EB" w:rsidP="009A31EB">
      <w:pPr>
        <w:tabs>
          <w:tab w:val="left" w:pos="851"/>
        </w:tabs>
        <w:ind w:left="567"/>
        <w:jc w:val="center"/>
        <w:rPr>
          <w:b/>
          <w:iCs/>
          <w:color w:val="000000"/>
          <w:w w:val="0"/>
          <w:sz w:val="24"/>
          <w:lang w:val="ru-RU"/>
        </w:rPr>
      </w:pPr>
      <w:r w:rsidRPr="009A31EB">
        <w:rPr>
          <w:b/>
          <w:iCs/>
          <w:color w:val="000000"/>
          <w:w w:val="0"/>
          <w:sz w:val="24"/>
          <w:lang w:val="ru-RU"/>
        </w:rPr>
        <w:t>3.</w:t>
      </w:r>
      <w:r w:rsidR="00276F21">
        <w:rPr>
          <w:b/>
          <w:iCs/>
          <w:color w:val="000000"/>
          <w:w w:val="0"/>
          <w:sz w:val="24"/>
          <w:lang w:val="ru-RU"/>
        </w:rPr>
        <w:t>2.4</w:t>
      </w:r>
      <w:r w:rsidRPr="009A31EB">
        <w:rPr>
          <w:b/>
          <w:iCs/>
          <w:color w:val="000000"/>
          <w:w w:val="0"/>
          <w:sz w:val="24"/>
          <w:lang w:val="ru-RU"/>
        </w:rPr>
        <w:t>. Модуль «Экскурсии, экспедиции, походы»</w:t>
      </w:r>
      <w:r w:rsidR="008B7DF0">
        <w:rPr>
          <w:b/>
          <w:iCs/>
          <w:color w:val="000000"/>
          <w:w w:val="0"/>
          <w:sz w:val="24"/>
          <w:lang w:val="ru-RU"/>
        </w:rPr>
        <w:t>.</w:t>
      </w:r>
    </w:p>
    <w:p w:rsidR="008B7DF0" w:rsidRPr="009A31EB" w:rsidRDefault="008B7DF0" w:rsidP="009A31EB">
      <w:pPr>
        <w:tabs>
          <w:tab w:val="left" w:pos="851"/>
        </w:tabs>
        <w:ind w:left="567"/>
        <w:jc w:val="center"/>
        <w:rPr>
          <w:b/>
          <w:iCs/>
          <w:color w:val="000000"/>
          <w:w w:val="0"/>
          <w:sz w:val="24"/>
          <w:lang w:val="ru-RU"/>
        </w:rPr>
      </w:pPr>
    </w:p>
    <w:p w:rsidR="009A31EB" w:rsidRPr="008B7DF0" w:rsidRDefault="009A31EB" w:rsidP="008B7DF0">
      <w:pPr>
        <w:adjustRightInd w:val="0"/>
        <w:ind w:right="-1" w:firstLine="567"/>
        <w:rPr>
          <w:i/>
          <w:sz w:val="24"/>
          <w:lang w:val="ru-RU"/>
        </w:rPr>
      </w:pPr>
      <w:r w:rsidRPr="008B7DF0">
        <w:rPr>
          <w:rFonts w:eastAsia="Calibri"/>
          <w:sz w:val="24"/>
          <w:lang w:val="ru-RU"/>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8B7DF0">
        <w:rPr>
          <w:rFonts w:eastAsia="Calibri"/>
          <w:sz w:val="24"/>
          <w:lang w:val="ru-RU"/>
        </w:rPr>
        <w:t>самообслуживающего</w:t>
      </w:r>
      <w:proofErr w:type="spellEnd"/>
      <w:r w:rsidRPr="008B7DF0">
        <w:rPr>
          <w:rFonts w:eastAsia="Calibri"/>
          <w:sz w:val="24"/>
          <w:lang w:val="ru-RU"/>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8B7DF0">
        <w:rPr>
          <w:i/>
          <w:sz w:val="24"/>
          <w:lang w:val="ru-RU"/>
        </w:rPr>
        <w:t>.</w:t>
      </w:r>
    </w:p>
    <w:p w:rsidR="009A31EB" w:rsidRPr="008B7DF0" w:rsidRDefault="009A31EB" w:rsidP="008B7DF0">
      <w:pPr>
        <w:pStyle w:val="a5"/>
        <w:numPr>
          <w:ilvl w:val="0"/>
          <w:numId w:val="1"/>
        </w:numPr>
        <w:tabs>
          <w:tab w:val="left" w:pos="885"/>
        </w:tabs>
        <w:ind w:left="0" w:right="175" w:firstLine="567"/>
        <w:rPr>
          <w:rFonts w:ascii="Times New Roman" w:eastAsia="Calibri"/>
          <w:sz w:val="24"/>
          <w:szCs w:val="24"/>
          <w:lang w:val="ru-RU"/>
        </w:rPr>
      </w:pPr>
      <w:r w:rsidRPr="008B7DF0">
        <w:rPr>
          <w:rFonts w:ascii="Times New Roman" w:eastAsia="Calibri"/>
          <w:sz w:val="24"/>
          <w:szCs w:val="24"/>
          <w:lang w:val="ru-RU"/>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9A31EB" w:rsidRPr="008B7DF0" w:rsidRDefault="009A31EB" w:rsidP="008B7DF0">
      <w:pPr>
        <w:pStyle w:val="a5"/>
        <w:numPr>
          <w:ilvl w:val="0"/>
          <w:numId w:val="1"/>
        </w:numPr>
        <w:tabs>
          <w:tab w:val="left" w:pos="885"/>
        </w:tabs>
        <w:ind w:left="0" w:right="175" w:firstLine="567"/>
        <w:rPr>
          <w:rFonts w:ascii="Times New Roman" w:eastAsia="Calibri"/>
          <w:sz w:val="24"/>
          <w:szCs w:val="24"/>
          <w:lang w:val="ru-RU"/>
        </w:rPr>
      </w:pPr>
      <w:r w:rsidRPr="008B7DF0">
        <w:rPr>
          <w:rFonts w:ascii="Times New Roman" w:eastAsia="Calibri"/>
          <w:sz w:val="24"/>
          <w:szCs w:val="24"/>
          <w:lang w:val="ru-RU"/>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9A31EB" w:rsidRPr="008B7DF0" w:rsidRDefault="009A31EB" w:rsidP="008B7DF0">
      <w:pPr>
        <w:pStyle w:val="a5"/>
        <w:numPr>
          <w:ilvl w:val="0"/>
          <w:numId w:val="1"/>
        </w:numPr>
        <w:tabs>
          <w:tab w:val="left" w:pos="885"/>
        </w:tabs>
        <w:ind w:left="0" w:right="175" w:firstLine="567"/>
        <w:rPr>
          <w:rFonts w:ascii="Times New Roman" w:eastAsia="Calibri"/>
          <w:sz w:val="24"/>
          <w:szCs w:val="24"/>
          <w:lang w:val="ru-RU"/>
        </w:rPr>
      </w:pPr>
      <w:r w:rsidRPr="008B7DF0">
        <w:rPr>
          <w:rFonts w:ascii="Times New Roman" w:eastAsia="Calibri"/>
          <w:sz w:val="24"/>
          <w:szCs w:val="24"/>
          <w:lang w:val="ru-RU"/>
        </w:rPr>
        <w:lastRenderedPageBreak/>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9A31EB" w:rsidRPr="008B7DF0" w:rsidRDefault="009A31EB" w:rsidP="008B7DF0">
      <w:pPr>
        <w:pStyle w:val="a5"/>
        <w:numPr>
          <w:ilvl w:val="0"/>
          <w:numId w:val="1"/>
        </w:numPr>
        <w:tabs>
          <w:tab w:val="left" w:pos="885"/>
        </w:tabs>
        <w:ind w:left="0" w:right="175" w:firstLine="567"/>
        <w:rPr>
          <w:rFonts w:ascii="Times New Roman" w:eastAsia="Calibri"/>
          <w:sz w:val="24"/>
          <w:szCs w:val="24"/>
          <w:lang w:val="ru-RU"/>
        </w:rPr>
      </w:pPr>
      <w:proofErr w:type="gramStart"/>
      <w:r w:rsidRPr="008B7DF0">
        <w:rPr>
          <w:rFonts w:ascii="Times New Roman" w:eastAsia="Calibri"/>
          <w:sz w:val="24"/>
          <w:szCs w:val="24"/>
          <w:lang w:val="ru-RU"/>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8B7DF0">
        <w:rPr>
          <w:rFonts w:ascii="Times New Roman" w:eastAsia="Calibri"/>
          <w:sz w:val="24"/>
          <w:szCs w:val="24"/>
          <w:lang w:val="ru-RU"/>
        </w:rPr>
        <w:t xml:space="preserve"> - по возвращению домой). </w:t>
      </w:r>
    </w:p>
    <w:p w:rsidR="009A31EB" w:rsidRPr="008B7DF0" w:rsidRDefault="009A31EB" w:rsidP="008B7DF0">
      <w:pPr>
        <w:pStyle w:val="a5"/>
        <w:numPr>
          <w:ilvl w:val="0"/>
          <w:numId w:val="1"/>
        </w:numPr>
        <w:tabs>
          <w:tab w:val="left" w:pos="885"/>
        </w:tabs>
        <w:ind w:left="0" w:right="175" w:firstLine="567"/>
        <w:rPr>
          <w:rFonts w:ascii="Times New Roman" w:eastAsia="Calibri"/>
          <w:sz w:val="24"/>
          <w:szCs w:val="24"/>
          <w:lang w:val="ru-RU"/>
        </w:rPr>
      </w:pPr>
      <w:proofErr w:type="spellStart"/>
      <w:r w:rsidRPr="008B7DF0">
        <w:rPr>
          <w:rFonts w:ascii="Times New Roman" w:eastAsia="Calibri"/>
          <w:sz w:val="24"/>
          <w:szCs w:val="24"/>
          <w:lang w:val="ru-RU"/>
        </w:rPr>
        <w:t>турслет</w:t>
      </w:r>
      <w:proofErr w:type="spellEnd"/>
      <w:r w:rsidRPr="008B7DF0">
        <w:rPr>
          <w:rFonts w:ascii="Times New Roman" w:eastAsia="Calibri"/>
          <w:sz w:val="24"/>
          <w:szCs w:val="24"/>
          <w:lang w:val="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2139BE" w:rsidRDefault="00BD14D3" w:rsidP="008B7DF0">
      <w:pPr>
        <w:pStyle w:val="a5"/>
        <w:numPr>
          <w:ilvl w:val="0"/>
          <w:numId w:val="1"/>
        </w:numPr>
        <w:tabs>
          <w:tab w:val="left" w:pos="885"/>
        </w:tabs>
        <w:ind w:left="0" w:right="175" w:firstLine="567"/>
        <w:rPr>
          <w:rFonts w:ascii="Times New Roman" w:eastAsia="Calibri"/>
          <w:sz w:val="24"/>
          <w:szCs w:val="24"/>
          <w:lang w:val="ru-RU"/>
        </w:rPr>
      </w:pPr>
      <w:r>
        <w:rPr>
          <w:rFonts w:ascii="Times New Roman" w:eastAsia="Calibri"/>
          <w:sz w:val="24"/>
          <w:szCs w:val="24"/>
          <w:lang w:val="ru-RU"/>
        </w:rPr>
        <w:t>Ежегодный православный слёт. Мероприятие проводится у стен монастыря, направлено на изучение истории своей страны, края, основ православия. Мероприятие включает в себя викторину, творческое задание, спортивную эстафету, мастер – классы.</w:t>
      </w:r>
    </w:p>
    <w:p w:rsidR="00BD14D3" w:rsidRPr="00BD14D3" w:rsidRDefault="00BD14D3" w:rsidP="00BD14D3">
      <w:pPr>
        <w:pStyle w:val="a5"/>
        <w:tabs>
          <w:tab w:val="left" w:pos="885"/>
        </w:tabs>
        <w:ind w:left="567" w:right="175"/>
        <w:rPr>
          <w:rFonts w:ascii="Times New Roman" w:eastAsia="Calibri"/>
          <w:sz w:val="24"/>
          <w:szCs w:val="24"/>
          <w:lang w:val="ru-RU"/>
        </w:rPr>
      </w:pPr>
    </w:p>
    <w:p w:rsidR="002139BE" w:rsidRPr="008B7DF0" w:rsidRDefault="002139BE" w:rsidP="008B7DF0">
      <w:pPr>
        <w:pStyle w:val="Default"/>
        <w:jc w:val="both"/>
      </w:pPr>
      <w:r w:rsidRPr="008B7DF0">
        <w:t xml:space="preserve">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2139BE" w:rsidRPr="008B7DF0" w:rsidRDefault="002139BE" w:rsidP="008B7DF0">
      <w:pPr>
        <w:pStyle w:val="Default"/>
        <w:jc w:val="both"/>
      </w:pPr>
      <w:proofErr w:type="gramStart"/>
      <w:r w:rsidRPr="008B7DF0">
        <w:t xml:space="preserve">На экскурсиях и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8B7DF0">
        <w:t>самообслуживающего</w:t>
      </w:r>
      <w:proofErr w:type="spellEnd"/>
      <w:r w:rsidRPr="008B7DF0">
        <w:t xml:space="preserve"> труда, преодоления их инфантильных и эгоистических наклонностей, обучения рациональному использованию своего времени, сил, имущества. </w:t>
      </w:r>
      <w:proofErr w:type="gramEnd"/>
    </w:p>
    <w:p w:rsidR="002139BE" w:rsidRPr="008B7DF0" w:rsidRDefault="002139BE" w:rsidP="008B7DF0">
      <w:pPr>
        <w:pStyle w:val="Default"/>
        <w:jc w:val="both"/>
      </w:pPr>
    </w:p>
    <w:p w:rsidR="002139BE" w:rsidRPr="008B7DF0" w:rsidRDefault="002139BE" w:rsidP="008B7DF0">
      <w:pPr>
        <w:pStyle w:val="Default"/>
        <w:jc w:val="both"/>
      </w:pPr>
    </w:p>
    <w:tbl>
      <w:tblPr>
        <w:tblW w:w="0" w:type="auto"/>
        <w:tblBorders>
          <w:top w:val="nil"/>
          <w:left w:val="nil"/>
          <w:bottom w:val="nil"/>
          <w:right w:val="nil"/>
        </w:tblBorders>
        <w:tblLayout w:type="fixed"/>
        <w:tblLook w:val="0000" w:firstRow="0" w:lastRow="0" w:firstColumn="0" w:lastColumn="0" w:noHBand="0" w:noVBand="0"/>
      </w:tblPr>
      <w:tblGrid>
        <w:gridCol w:w="4557"/>
        <w:gridCol w:w="4557"/>
      </w:tblGrid>
      <w:tr w:rsidR="002139BE" w:rsidRPr="00285DEF" w:rsidTr="006D4AC6">
        <w:trPr>
          <w:trHeight w:val="98"/>
        </w:trPr>
        <w:tc>
          <w:tcPr>
            <w:tcW w:w="4557" w:type="dxa"/>
          </w:tcPr>
          <w:p w:rsidR="002139BE" w:rsidRPr="008B7DF0" w:rsidRDefault="002139BE" w:rsidP="006D4AC6">
            <w:pPr>
              <w:pStyle w:val="Default"/>
            </w:pPr>
            <w:r w:rsidRPr="008B7DF0">
              <w:rPr>
                <w:b/>
                <w:bCs/>
              </w:rPr>
              <w:t xml:space="preserve"> </w:t>
            </w:r>
          </w:p>
        </w:tc>
        <w:tc>
          <w:tcPr>
            <w:tcW w:w="4557" w:type="dxa"/>
          </w:tcPr>
          <w:p w:rsidR="002139BE" w:rsidRPr="008B7DF0" w:rsidRDefault="002139BE" w:rsidP="006D4AC6">
            <w:pPr>
              <w:pStyle w:val="Default"/>
            </w:pPr>
          </w:p>
        </w:tc>
      </w:tr>
    </w:tbl>
    <w:p w:rsidR="002139BE" w:rsidRDefault="002139BE" w:rsidP="002139BE">
      <w:pPr>
        <w:rPr>
          <w:b/>
          <w:color w:val="000000"/>
          <w:w w:val="0"/>
          <w:sz w:val="24"/>
          <w:lang w:val="ru-RU"/>
        </w:rPr>
      </w:pPr>
    </w:p>
    <w:p w:rsidR="002139BE" w:rsidRDefault="002139BE" w:rsidP="008B7DF0">
      <w:pPr>
        <w:jc w:val="center"/>
        <w:rPr>
          <w:b/>
          <w:color w:val="000000"/>
          <w:w w:val="0"/>
          <w:sz w:val="24"/>
          <w:lang w:val="ru-RU"/>
        </w:rPr>
      </w:pPr>
    </w:p>
    <w:p w:rsidR="002139BE" w:rsidRDefault="009A31EB" w:rsidP="008B7DF0">
      <w:pPr>
        <w:jc w:val="center"/>
        <w:rPr>
          <w:b/>
          <w:sz w:val="24"/>
          <w:lang w:val="ru-RU"/>
        </w:rPr>
      </w:pPr>
      <w:r w:rsidRPr="008B7DF0">
        <w:rPr>
          <w:b/>
          <w:color w:val="000000"/>
          <w:w w:val="0"/>
          <w:sz w:val="24"/>
          <w:lang w:val="ru-RU"/>
        </w:rPr>
        <w:t>3.</w:t>
      </w:r>
      <w:r w:rsidR="00276F21">
        <w:rPr>
          <w:b/>
          <w:color w:val="000000"/>
          <w:w w:val="0"/>
          <w:sz w:val="24"/>
          <w:lang w:val="ru-RU"/>
        </w:rPr>
        <w:t>2.5</w:t>
      </w:r>
      <w:r w:rsidRPr="008B7DF0">
        <w:rPr>
          <w:b/>
          <w:color w:val="000000"/>
          <w:w w:val="0"/>
          <w:sz w:val="24"/>
          <w:lang w:val="ru-RU"/>
        </w:rPr>
        <w:t xml:space="preserve">. Модуль </w:t>
      </w:r>
      <w:r w:rsidRPr="008B7DF0">
        <w:rPr>
          <w:b/>
          <w:sz w:val="24"/>
          <w:lang w:val="ru-RU"/>
        </w:rPr>
        <w:t>«</w:t>
      </w:r>
      <w:proofErr w:type="gramStart"/>
      <w:r w:rsidRPr="008B7DF0">
        <w:rPr>
          <w:b/>
          <w:sz w:val="24"/>
          <w:lang w:val="ru-RU"/>
        </w:rPr>
        <w:t>Школьные</w:t>
      </w:r>
      <w:proofErr w:type="gramEnd"/>
      <w:r w:rsidRPr="008B7DF0">
        <w:rPr>
          <w:b/>
          <w:sz w:val="24"/>
          <w:lang w:val="ru-RU"/>
        </w:rPr>
        <w:t xml:space="preserve"> медиа»</w:t>
      </w:r>
      <w:r w:rsidR="008B7DF0" w:rsidRPr="008B7DF0">
        <w:rPr>
          <w:b/>
          <w:sz w:val="24"/>
          <w:lang w:val="ru-RU"/>
        </w:rPr>
        <w:t>.</w:t>
      </w:r>
    </w:p>
    <w:p w:rsidR="00211BB3" w:rsidRDefault="00211BB3" w:rsidP="008B7DF0">
      <w:pPr>
        <w:jc w:val="center"/>
        <w:rPr>
          <w:b/>
          <w:sz w:val="24"/>
          <w:lang w:val="ru-RU"/>
        </w:rPr>
      </w:pPr>
    </w:p>
    <w:p w:rsidR="00211BB3" w:rsidRPr="00211BB3" w:rsidRDefault="00211BB3" w:rsidP="00211BB3">
      <w:pPr>
        <w:pStyle w:val="a3"/>
        <w:spacing w:line="276" w:lineRule="auto"/>
        <w:ind w:firstLine="708"/>
        <w:rPr>
          <w:w w:val="0"/>
          <w:szCs w:val="24"/>
        </w:rPr>
      </w:pPr>
      <w:r w:rsidRPr="00211BB3">
        <w:rPr>
          <w:w w:val="0"/>
          <w:szCs w:val="24"/>
        </w:rPr>
        <w:t xml:space="preserve">Цель школьных медиа (совместно создаваемых школьниками и педагогами средств распространения текстовой, аудио и </w:t>
      </w:r>
      <w:proofErr w:type="gramStart"/>
      <w:r w:rsidRPr="00211BB3">
        <w:rPr>
          <w:w w:val="0"/>
          <w:szCs w:val="24"/>
        </w:rPr>
        <w:t>видео информации</w:t>
      </w:r>
      <w:proofErr w:type="gramEnd"/>
      <w:r w:rsidRPr="00211BB3">
        <w:rPr>
          <w:w w:val="0"/>
          <w:szCs w:val="24"/>
        </w:rP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211BB3" w:rsidRPr="00211BB3" w:rsidRDefault="00211BB3" w:rsidP="00211BB3">
      <w:pPr>
        <w:pStyle w:val="Default"/>
        <w:spacing w:after="82" w:line="276" w:lineRule="auto"/>
        <w:jc w:val="both"/>
        <w:rPr>
          <w:color w:val="auto"/>
        </w:rPr>
      </w:pPr>
      <w:r w:rsidRPr="00211BB3">
        <w:rPr>
          <w:color w:val="auto"/>
        </w:rPr>
        <w:t xml:space="preserve">− информационно-техническая поддержка школьных мероприятий, осуществляющая видеосъемку и мультимедийное сопровождение школьных мероприятий; </w:t>
      </w:r>
    </w:p>
    <w:p w:rsidR="00211BB3" w:rsidRPr="00211BB3" w:rsidRDefault="00211BB3" w:rsidP="00211BB3">
      <w:pPr>
        <w:pStyle w:val="Default"/>
        <w:spacing w:line="276" w:lineRule="auto"/>
        <w:jc w:val="both"/>
        <w:rPr>
          <w:color w:val="auto"/>
        </w:rPr>
      </w:pPr>
      <w:proofErr w:type="gramStart"/>
      <w:r w:rsidRPr="00211BB3">
        <w:rPr>
          <w:color w:val="auto"/>
        </w:rPr>
        <w:t xml:space="preserve">− школьная Интернет-группа «РДШ «СОШ №2»  - сообщество обучающихся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школы и организации виртуальной диалоговой площадки, на которой детьми, учителями и родителями (законными представителями) могли бы открыто обсуждаться значимые для школы вопросы. </w:t>
      </w:r>
      <w:proofErr w:type="gramEnd"/>
    </w:p>
    <w:p w:rsidR="00211BB3" w:rsidRPr="00211BB3" w:rsidRDefault="00211BB3" w:rsidP="00211BB3">
      <w:pPr>
        <w:pStyle w:val="a3"/>
        <w:spacing w:line="276" w:lineRule="auto"/>
        <w:ind w:firstLine="708"/>
        <w:rPr>
          <w:w w:val="0"/>
          <w:szCs w:val="24"/>
        </w:rPr>
      </w:pPr>
    </w:p>
    <w:p w:rsidR="00211BB3" w:rsidRPr="00211BB3" w:rsidRDefault="00211BB3" w:rsidP="00211BB3">
      <w:pPr>
        <w:pStyle w:val="a3"/>
        <w:widowControl w:val="0"/>
        <w:wordWrap w:val="0"/>
        <w:autoSpaceDE w:val="0"/>
        <w:autoSpaceDN w:val="0"/>
        <w:spacing w:line="276" w:lineRule="auto"/>
        <w:rPr>
          <w:w w:val="0"/>
          <w:szCs w:val="24"/>
        </w:rPr>
      </w:pPr>
      <w:r w:rsidRPr="00211BB3">
        <w:rPr>
          <w:w w:val="0"/>
          <w:szCs w:val="24"/>
        </w:rPr>
        <w:t xml:space="preserve">- «Большая перемена» - печатное издание, посвященное событиям школьной жизни. Периодичность издания газеты – 1 раз в четверть в течение учебного года в печатном и электронном вариантах (размещение в официальной группе школы). Работа с печатным изданием строится на принципах демократизма, добровольности, соблюдения прав участников образовательного процесса, этических норм. В состав разновозрастного объединения газеты входят: редактор школьной газеты, журналисты, корректор и дизайнер газеты. Редактор утверждает концепцию газеты, ее дизайн и направленность, несет ответственность за содержание газеты, соблюдение сроков ее выхода в печать, утверждает предлагаемые в газету статьи, рисунки и фотоматериалы. Журналисты занимаются подготовкой репортажей, пишут очерки, эссе, ведут журналистские расследования, интервью с интересными людьми и др. Корректор осуществляет проверку </w:t>
      </w:r>
      <w:proofErr w:type="gramStart"/>
      <w:r w:rsidRPr="00211BB3">
        <w:rPr>
          <w:w w:val="0"/>
          <w:szCs w:val="24"/>
        </w:rPr>
        <w:t>материалов, подготовленных в печать и передает</w:t>
      </w:r>
      <w:proofErr w:type="gramEnd"/>
      <w:r w:rsidRPr="00211BB3">
        <w:rPr>
          <w:w w:val="0"/>
          <w:szCs w:val="24"/>
        </w:rPr>
        <w:t xml:space="preserve"> дизайнеру, который занимается размещением информации и последующей версткой газеты.</w:t>
      </w:r>
    </w:p>
    <w:p w:rsidR="00211BB3" w:rsidRPr="00211BB3" w:rsidRDefault="00211BB3" w:rsidP="00211BB3">
      <w:pPr>
        <w:pStyle w:val="a3"/>
        <w:widowControl w:val="0"/>
        <w:wordWrap w:val="0"/>
        <w:autoSpaceDE w:val="0"/>
        <w:autoSpaceDN w:val="0"/>
        <w:spacing w:line="276" w:lineRule="auto"/>
        <w:rPr>
          <w:w w:val="0"/>
          <w:szCs w:val="24"/>
        </w:rPr>
      </w:pPr>
      <w:r w:rsidRPr="00211BB3">
        <w:rPr>
          <w:w w:val="0"/>
          <w:szCs w:val="24"/>
        </w:rPr>
        <w:t xml:space="preserve">- «2TV» - проект школьного телевидения позволяет не только расширить рамки коммуникации, но и выйти на новый уровень – уровень воспитательной работы с использованием современных, телекоммуникационных возможностей. В рамках организации школьного телевидения возникают интересные идеи и социально значимые инициативы. Для широкого освещения реальной действительности школьной жизни создана рубрика «Школьные новости». О спортивных новостях школы и города можно узнать в рубрике «Спорт». На постоянной основе работаю две пары ведущих. </w:t>
      </w:r>
    </w:p>
    <w:p w:rsidR="008B7DF0" w:rsidRPr="00211BB3" w:rsidRDefault="00211BB3" w:rsidP="00211BB3">
      <w:pPr>
        <w:spacing w:line="276" w:lineRule="auto"/>
        <w:rPr>
          <w:b/>
          <w:sz w:val="24"/>
          <w:lang w:val="ru-RU"/>
        </w:rPr>
      </w:pPr>
      <w:r w:rsidRPr="00211BB3">
        <w:rPr>
          <w:w w:val="0"/>
          <w:sz w:val="24"/>
          <w:lang w:val="ru-RU"/>
        </w:rPr>
        <w:t>- Издательские проекты «Орден в моём доме», «Книга Памяти», «Учителям посвящается»  реализуются в школе с 2013 года. Цель проектов</w:t>
      </w:r>
      <w:proofErr w:type="gramStart"/>
      <w:r w:rsidRPr="00211BB3">
        <w:rPr>
          <w:w w:val="0"/>
          <w:sz w:val="24"/>
          <w:lang w:val="ru-RU"/>
        </w:rPr>
        <w:t xml:space="preserve"> :</w:t>
      </w:r>
      <w:proofErr w:type="gramEnd"/>
      <w:r w:rsidRPr="00211BB3">
        <w:rPr>
          <w:w w:val="0"/>
          <w:sz w:val="24"/>
          <w:lang w:val="ru-RU"/>
        </w:rPr>
        <w:t xml:space="preserve"> сохранить информацию для потомков. В каждом классе есть сборник</w:t>
      </w:r>
    </w:p>
    <w:p w:rsidR="005956A7" w:rsidRPr="005956A7" w:rsidRDefault="005956A7" w:rsidP="005956A7">
      <w:pPr>
        <w:pStyle w:val="Default"/>
        <w:spacing w:line="276" w:lineRule="auto"/>
        <w:jc w:val="both"/>
        <w:rPr>
          <w:sz w:val="28"/>
          <w:szCs w:val="28"/>
        </w:rPr>
      </w:pPr>
    </w:p>
    <w:p w:rsidR="005956A7" w:rsidRDefault="00276F21" w:rsidP="008B7DF0">
      <w:pPr>
        <w:pStyle w:val="Default"/>
        <w:jc w:val="center"/>
        <w:rPr>
          <w:b/>
          <w:bCs/>
        </w:rPr>
      </w:pPr>
      <w:r>
        <w:rPr>
          <w:b/>
          <w:bCs/>
        </w:rPr>
        <w:t>3.2.6</w:t>
      </w:r>
      <w:r w:rsidR="008B7DF0" w:rsidRPr="008B7DF0">
        <w:rPr>
          <w:b/>
          <w:bCs/>
        </w:rPr>
        <w:t>.</w:t>
      </w:r>
      <w:r w:rsidR="005956A7" w:rsidRPr="008B7DF0">
        <w:rPr>
          <w:b/>
          <w:bCs/>
        </w:rPr>
        <w:t xml:space="preserve">Модуль «Организация предметно-эстетической среды» </w:t>
      </w:r>
      <w:r w:rsidR="008B7DF0">
        <w:rPr>
          <w:b/>
          <w:bCs/>
        </w:rPr>
        <w:t>.</w:t>
      </w:r>
    </w:p>
    <w:p w:rsidR="008B7DF0" w:rsidRPr="008B7DF0" w:rsidRDefault="008B7DF0" w:rsidP="008B7DF0">
      <w:pPr>
        <w:pStyle w:val="Default"/>
        <w:jc w:val="center"/>
      </w:pPr>
    </w:p>
    <w:p w:rsidR="005956A7" w:rsidRPr="008B7DF0" w:rsidRDefault="005956A7" w:rsidP="00211BB3">
      <w:pPr>
        <w:pStyle w:val="Default"/>
        <w:spacing w:line="276" w:lineRule="auto"/>
      </w:pPr>
      <w:proofErr w:type="gramStart"/>
      <w:r w:rsidRPr="008B7DF0">
        <w:t xml:space="preserve">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w:t>
      </w:r>
      <w:proofErr w:type="gramEnd"/>
    </w:p>
    <w:tbl>
      <w:tblPr>
        <w:tblW w:w="0" w:type="auto"/>
        <w:tblBorders>
          <w:top w:val="nil"/>
          <w:left w:val="nil"/>
          <w:bottom w:val="nil"/>
          <w:right w:val="nil"/>
        </w:tblBorders>
        <w:tblLayout w:type="fixed"/>
        <w:tblLook w:val="0000" w:firstRow="0" w:lastRow="0" w:firstColumn="0" w:lastColumn="0" w:noHBand="0" w:noVBand="0"/>
      </w:tblPr>
      <w:tblGrid>
        <w:gridCol w:w="4557"/>
        <w:gridCol w:w="4557"/>
      </w:tblGrid>
      <w:tr w:rsidR="005956A7" w:rsidRPr="008B7DF0">
        <w:trPr>
          <w:trHeight w:val="98"/>
        </w:trPr>
        <w:tc>
          <w:tcPr>
            <w:tcW w:w="4557" w:type="dxa"/>
          </w:tcPr>
          <w:p w:rsidR="005956A7" w:rsidRPr="008B7DF0" w:rsidRDefault="005956A7" w:rsidP="00211BB3">
            <w:pPr>
              <w:pStyle w:val="Default"/>
              <w:spacing w:line="276" w:lineRule="auto"/>
            </w:pPr>
            <w:r w:rsidRPr="008B7DF0">
              <w:rPr>
                <w:b/>
                <w:bCs/>
                <w:i/>
                <w:iCs/>
                <w:color w:val="auto"/>
              </w:rPr>
              <w:t xml:space="preserve">Воспитательная работа по реализации модуля. </w:t>
            </w:r>
            <w:r w:rsidRPr="008B7DF0">
              <w:rPr>
                <w:b/>
                <w:bCs/>
              </w:rPr>
              <w:t xml:space="preserve">Содержание и виды деятельности </w:t>
            </w:r>
          </w:p>
        </w:tc>
        <w:tc>
          <w:tcPr>
            <w:tcW w:w="4557" w:type="dxa"/>
          </w:tcPr>
          <w:p w:rsidR="005956A7" w:rsidRPr="008B7DF0" w:rsidRDefault="005956A7" w:rsidP="00211BB3">
            <w:pPr>
              <w:pStyle w:val="Default"/>
              <w:spacing w:line="276" w:lineRule="auto"/>
            </w:pPr>
            <w:r w:rsidRPr="008B7DF0">
              <w:rPr>
                <w:b/>
                <w:bCs/>
              </w:rPr>
              <w:t xml:space="preserve">Формы деятельности </w:t>
            </w:r>
          </w:p>
        </w:tc>
      </w:tr>
      <w:tr w:rsidR="005956A7" w:rsidRPr="00285DEF">
        <w:trPr>
          <w:trHeight w:val="535"/>
        </w:trPr>
        <w:tc>
          <w:tcPr>
            <w:tcW w:w="4557" w:type="dxa"/>
          </w:tcPr>
          <w:p w:rsidR="005956A7" w:rsidRPr="008B7DF0" w:rsidRDefault="005956A7" w:rsidP="00211BB3">
            <w:pPr>
              <w:pStyle w:val="Default"/>
              <w:spacing w:line="276" w:lineRule="auto"/>
            </w:pPr>
            <w:r w:rsidRPr="008B7DF0">
              <w:t xml:space="preserve">Формирование наглядными средствами положительных установок обучающихся на учебные и </w:t>
            </w:r>
            <w:proofErr w:type="spellStart"/>
            <w:r w:rsidRPr="008B7DF0">
              <w:t>внеучебные</w:t>
            </w:r>
            <w:proofErr w:type="spellEnd"/>
            <w:r w:rsidRPr="008B7DF0">
              <w:t xml:space="preserve"> занятия </w:t>
            </w:r>
          </w:p>
        </w:tc>
        <w:tc>
          <w:tcPr>
            <w:tcW w:w="4557" w:type="dxa"/>
          </w:tcPr>
          <w:p w:rsidR="005956A7" w:rsidRPr="008B7DF0" w:rsidRDefault="005956A7" w:rsidP="00211BB3">
            <w:pPr>
              <w:pStyle w:val="Default"/>
              <w:spacing w:line="276" w:lineRule="auto"/>
            </w:pPr>
            <w:r w:rsidRPr="008B7DF0">
              <w:t xml:space="preserve">Оформление интерьера школьных помещений </w:t>
            </w:r>
          </w:p>
          <w:p w:rsidR="005956A7" w:rsidRPr="008B7DF0" w:rsidRDefault="005956A7" w:rsidP="00211BB3">
            <w:pPr>
              <w:pStyle w:val="Default"/>
              <w:spacing w:line="276" w:lineRule="auto"/>
            </w:pPr>
            <w:proofErr w:type="gramStart"/>
            <w:r w:rsidRPr="008B7DF0">
              <w:t xml:space="preserve">(вестибюля, коридоров, рекреаций, залов и т.п.) и их периодическая переориентация - Конкурс «Лучший школьный коридор» </w:t>
            </w:r>
            <w:proofErr w:type="gramEnd"/>
          </w:p>
        </w:tc>
      </w:tr>
      <w:tr w:rsidR="005956A7" w:rsidRPr="00285DEF">
        <w:trPr>
          <w:trHeight w:val="827"/>
        </w:trPr>
        <w:tc>
          <w:tcPr>
            <w:tcW w:w="4557" w:type="dxa"/>
          </w:tcPr>
          <w:p w:rsidR="005956A7" w:rsidRPr="008B7DF0" w:rsidRDefault="005956A7" w:rsidP="00211BB3">
            <w:pPr>
              <w:pStyle w:val="Default"/>
              <w:spacing w:line="276" w:lineRule="auto"/>
            </w:pPr>
            <w:r w:rsidRPr="008B7DF0">
              <w:t xml:space="preserve">Размещение на стенах школы регулярно сменяемых экспозиций для расширения представлений о разнообразии эстетического осмысления мира </w:t>
            </w:r>
          </w:p>
        </w:tc>
        <w:tc>
          <w:tcPr>
            <w:tcW w:w="4557" w:type="dxa"/>
          </w:tcPr>
          <w:p w:rsidR="005956A7" w:rsidRPr="008B7DF0" w:rsidRDefault="005956A7" w:rsidP="00211BB3">
            <w:pPr>
              <w:pStyle w:val="Default"/>
              <w:spacing w:line="276" w:lineRule="auto"/>
            </w:pPr>
            <w:r w:rsidRPr="008B7DF0">
              <w:t xml:space="preserve">Выставки творческих работ обучающихся; картин определенного художественного стиля фотоотчетов об интересных школьных событиях: Благотворительная ярмарка семейных поделок в пользу нуждающихся в </w:t>
            </w:r>
            <w:r w:rsidRPr="008B7DF0">
              <w:lastRenderedPageBreak/>
              <w:t xml:space="preserve">помощи </w:t>
            </w:r>
          </w:p>
        </w:tc>
      </w:tr>
      <w:tr w:rsidR="005956A7" w:rsidRPr="00285DEF">
        <w:trPr>
          <w:trHeight w:val="537"/>
        </w:trPr>
        <w:tc>
          <w:tcPr>
            <w:tcW w:w="4557" w:type="dxa"/>
          </w:tcPr>
          <w:p w:rsidR="005956A7" w:rsidRPr="008B7DF0" w:rsidRDefault="005956A7" w:rsidP="00211BB3">
            <w:pPr>
              <w:pStyle w:val="Default"/>
              <w:spacing w:line="276" w:lineRule="auto"/>
            </w:pPr>
            <w:r w:rsidRPr="008B7DF0">
              <w:lastRenderedPageBreak/>
              <w:t xml:space="preserve">Оборудование спортивных, оздоровительно-рекреационных и игровых площадок, доступных и приспособленных </w:t>
            </w:r>
            <w:proofErr w:type="gramStart"/>
            <w:r w:rsidRPr="008B7DF0">
              <w:t>для</w:t>
            </w:r>
            <w:proofErr w:type="gramEnd"/>
            <w:r w:rsidRPr="008B7DF0">
              <w:t xml:space="preserve"> обучающихся </w:t>
            </w:r>
          </w:p>
        </w:tc>
        <w:tc>
          <w:tcPr>
            <w:tcW w:w="4557" w:type="dxa"/>
          </w:tcPr>
          <w:p w:rsidR="005956A7" w:rsidRPr="008B7DF0" w:rsidRDefault="005956A7" w:rsidP="00211BB3">
            <w:pPr>
              <w:pStyle w:val="Default"/>
              <w:spacing w:line="276" w:lineRule="auto"/>
            </w:pPr>
            <w:r w:rsidRPr="008B7DF0">
              <w:t xml:space="preserve">Зоны активного и тихого отдыха в свободном пространстве школы; </w:t>
            </w:r>
          </w:p>
        </w:tc>
      </w:tr>
      <w:tr w:rsidR="005956A7" w:rsidRPr="00285DEF">
        <w:trPr>
          <w:trHeight w:val="392"/>
        </w:trPr>
        <w:tc>
          <w:tcPr>
            <w:tcW w:w="4557" w:type="dxa"/>
          </w:tcPr>
          <w:p w:rsidR="005956A7" w:rsidRPr="008B7DF0" w:rsidRDefault="005956A7" w:rsidP="00211BB3">
            <w:pPr>
              <w:pStyle w:val="Default"/>
              <w:spacing w:line="276" w:lineRule="auto"/>
            </w:pPr>
            <w:r w:rsidRPr="008B7DF0">
              <w:t xml:space="preserve">Формирование познавательного интереса к чтению через доступные формы общего пользования книгами </w:t>
            </w:r>
          </w:p>
        </w:tc>
        <w:tc>
          <w:tcPr>
            <w:tcW w:w="4557" w:type="dxa"/>
          </w:tcPr>
          <w:p w:rsidR="005956A7" w:rsidRPr="008B7DF0" w:rsidRDefault="005956A7" w:rsidP="00211BB3">
            <w:pPr>
              <w:pStyle w:val="Default"/>
              <w:spacing w:line="276" w:lineRule="auto"/>
            </w:pPr>
            <w:r w:rsidRPr="008B7DF0">
              <w:t xml:space="preserve">Стеллажи свободного книгообмена в вестибюле школы </w:t>
            </w:r>
          </w:p>
        </w:tc>
      </w:tr>
      <w:tr w:rsidR="005956A7" w:rsidRPr="00285DEF">
        <w:trPr>
          <w:trHeight w:val="537"/>
        </w:trPr>
        <w:tc>
          <w:tcPr>
            <w:tcW w:w="4557" w:type="dxa"/>
          </w:tcPr>
          <w:p w:rsidR="005956A7" w:rsidRPr="008B7DF0" w:rsidRDefault="005956A7" w:rsidP="00211BB3">
            <w:pPr>
              <w:pStyle w:val="Default"/>
              <w:spacing w:line="276" w:lineRule="auto"/>
            </w:pPr>
            <w:r w:rsidRPr="008B7DF0">
              <w:t xml:space="preserve">Проявление фантазии и творческих способностей, создающих повод для длительного общения классного руководителя </w:t>
            </w:r>
            <w:proofErr w:type="gramStart"/>
            <w:r w:rsidRPr="008B7DF0">
              <w:t>со</w:t>
            </w:r>
            <w:proofErr w:type="gramEnd"/>
            <w:r w:rsidRPr="008B7DF0">
              <w:t xml:space="preserve"> своими обучающимися; </w:t>
            </w:r>
          </w:p>
        </w:tc>
        <w:tc>
          <w:tcPr>
            <w:tcW w:w="4557" w:type="dxa"/>
          </w:tcPr>
          <w:p w:rsidR="005956A7" w:rsidRPr="008B7DF0" w:rsidRDefault="005956A7" w:rsidP="00211BB3">
            <w:pPr>
              <w:pStyle w:val="Default"/>
              <w:spacing w:line="276" w:lineRule="auto"/>
            </w:pPr>
            <w:r w:rsidRPr="008B7DF0">
              <w:t xml:space="preserve">Совместное благоустройство классных кабинетов силами педагогов, учащихся и их родителей </w:t>
            </w:r>
          </w:p>
        </w:tc>
      </w:tr>
      <w:tr w:rsidR="005956A7" w:rsidRPr="00285DEF">
        <w:trPr>
          <w:trHeight w:val="390"/>
        </w:trPr>
        <w:tc>
          <w:tcPr>
            <w:tcW w:w="4557" w:type="dxa"/>
          </w:tcPr>
          <w:p w:rsidR="005956A7" w:rsidRPr="008B7DF0" w:rsidRDefault="005956A7" w:rsidP="00211BB3">
            <w:pPr>
              <w:pStyle w:val="Default"/>
              <w:spacing w:line="276" w:lineRule="auto"/>
            </w:pPr>
            <w:r w:rsidRPr="008B7DF0">
              <w:t xml:space="preserve">Оформление пространства проведения конкретных школьных событий </w:t>
            </w:r>
          </w:p>
        </w:tc>
        <w:tc>
          <w:tcPr>
            <w:tcW w:w="4557" w:type="dxa"/>
          </w:tcPr>
          <w:p w:rsidR="005956A7" w:rsidRPr="008B7DF0" w:rsidRDefault="005956A7" w:rsidP="00211BB3">
            <w:pPr>
              <w:pStyle w:val="Default"/>
              <w:spacing w:line="276" w:lineRule="auto"/>
            </w:pPr>
            <w:proofErr w:type="gramStart"/>
            <w:r w:rsidRPr="008B7DF0">
              <w:t xml:space="preserve">Событийный дизайн праздников, церемоний, торжественных линеек, творческих проектов, выставок, собраний, конференций и т.п. </w:t>
            </w:r>
            <w:proofErr w:type="gramEnd"/>
          </w:p>
        </w:tc>
      </w:tr>
      <w:tr w:rsidR="005956A7" w:rsidRPr="00285DEF">
        <w:trPr>
          <w:trHeight w:val="536"/>
        </w:trPr>
        <w:tc>
          <w:tcPr>
            <w:tcW w:w="4557" w:type="dxa"/>
          </w:tcPr>
          <w:p w:rsidR="005956A7" w:rsidRPr="008B7DF0" w:rsidRDefault="005956A7" w:rsidP="00211BB3">
            <w:pPr>
              <w:pStyle w:val="Default"/>
              <w:spacing w:line="276" w:lineRule="auto"/>
            </w:pPr>
            <w:r w:rsidRPr="008B7DF0">
              <w:t xml:space="preserve">Совместная с </w:t>
            </w:r>
            <w:proofErr w:type="gramStart"/>
            <w:r w:rsidRPr="008B7DF0">
              <w:t>обучающимися</w:t>
            </w:r>
            <w:proofErr w:type="gramEnd"/>
            <w:r w:rsidRPr="008B7DF0">
              <w:t xml:space="preserve"> разработка, создание и популяризация особой школьной символики, используемой как в школьной повседневности, так и в торжественные </w:t>
            </w:r>
          </w:p>
        </w:tc>
        <w:tc>
          <w:tcPr>
            <w:tcW w:w="4557" w:type="dxa"/>
          </w:tcPr>
          <w:p w:rsidR="005956A7" w:rsidRPr="008B7DF0" w:rsidRDefault="005956A7" w:rsidP="00211BB3">
            <w:pPr>
              <w:pStyle w:val="Default"/>
              <w:spacing w:line="276" w:lineRule="auto"/>
            </w:pPr>
            <w:r w:rsidRPr="008B7DF0">
              <w:t xml:space="preserve">Символика класса и школы: флаг школы (класса), гимн школы (класса), эмблема школы </w:t>
            </w:r>
          </w:p>
          <w:p w:rsidR="005956A7" w:rsidRPr="008B7DF0" w:rsidRDefault="005956A7" w:rsidP="00211BB3">
            <w:pPr>
              <w:pStyle w:val="Default"/>
              <w:spacing w:line="276" w:lineRule="auto"/>
            </w:pPr>
            <w:r w:rsidRPr="008B7DF0">
              <w:t xml:space="preserve">(класса), логотип, элементы школьного костюма и т.п. </w:t>
            </w:r>
          </w:p>
        </w:tc>
      </w:tr>
    </w:tbl>
    <w:p w:rsidR="005956A7" w:rsidRDefault="005956A7" w:rsidP="00211BB3">
      <w:pPr>
        <w:pStyle w:val="Default"/>
        <w:spacing w:line="276" w:lineRule="auto"/>
        <w:jc w:val="both"/>
        <w:rPr>
          <w:color w:val="auto"/>
          <w:sz w:val="28"/>
          <w:szCs w:val="28"/>
        </w:rPr>
      </w:pPr>
    </w:p>
    <w:p w:rsidR="00816347" w:rsidRPr="008B7DF0" w:rsidRDefault="00816347" w:rsidP="00211BB3">
      <w:pPr>
        <w:pStyle w:val="Default"/>
        <w:spacing w:line="276" w:lineRule="auto"/>
        <w:jc w:val="both"/>
        <w:rPr>
          <w:color w:val="auto"/>
        </w:rPr>
      </w:pPr>
    </w:p>
    <w:p w:rsidR="00816347" w:rsidRPr="008B7DF0" w:rsidRDefault="00816347" w:rsidP="00211BB3">
      <w:pPr>
        <w:pStyle w:val="Default"/>
        <w:spacing w:line="276" w:lineRule="auto"/>
        <w:jc w:val="both"/>
      </w:pPr>
      <w:r w:rsidRPr="008B7DF0">
        <w:t>Окружающая ребенка предметно-эстетическая среда образовательной организации</w:t>
      </w:r>
    </w:p>
    <w:p w:rsidR="00816347" w:rsidRPr="008B7DF0" w:rsidRDefault="00816347" w:rsidP="00211BB3">
      <w:pPr>
        <w:pStyle w:val="Default"/>
        <w:spacing w:line="276" w:lineRule="auto"/>
        <w:jc w:val="both"/>
      </w:pPr>
      <w:r w:rsidRPr="008B7DF0">
        <w:t xml:space="preserve">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образовательной организации как: </w:t>
      </w:r>
    </w:p>
    <w:p w:rsidR="00816347" w:rsidRPr="008B7DF0" w:rsidRDefault="00816347" w:rsidP="00211BB3">
      <w:pPr>
        <w:pStyle w:val="Default"/>
        <w:spacing w:after="82" w:line="276" w:lineRule="auto"/>
        <w:jc w:val="both"/>
      </w:pPr>
      <w:r w:rsidRPr="008B7DF0">
        <w:t xml:space="preserve">− оформление интерьера школьных помещений (коридоров,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w:t>
      </w:r>
      <w:proofErr w:type="spellStart"/>
      <w:r w:rsidRPr="008B7DF0">
        <w:t>внеучебные</w:t>
      </w:r>
      <w:proofErr w:type="spellEnd"/>
      <w:r w:rsidRPr="008B7DF0">
        <w:t xml:space="preserve"> занятия; </w:t>
      </w:r>
    </w:p>
    <w:p w:rsidR="00816347" w:rsidRPr="008B7DF0" w:rsidRDefault="00816347" w:rsidP="00211BB3">
      <w:pPr>
        <w:pStyle w:val="Default"/>
        <w:spacing w:after="82" w:line="276" w:lineRule="auto"/>
        <w:jc w:val="both"/>
      </w:pPr>
      <w:r w:rsidRPr="008B7DF0">
        <w:t xml:space="preserve">− 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образовательной организации (проведенных ключевых делах, интересных экскурсиях, встречах с интересными людьми и т.п.); </w:t>
      </w:r>
    </w:p>
    <w:p w:rsidR="00816347" w:rsidRPr="008B7DF0" w:rsidRDefault="00816347" w:rsidP="00211BB3">
      <w:pPr>
        <w:pStyle w:val="Default"/>
        <w:spacing w:after="82" w:line="276" w:lineRule="auto"/>
        <w:jc w:val="both"/>
      </w:pPr>
      <w:r w:rsidRPr="008B7DF0">
        <w:t xml:space="preserve">− озеленение пришкольной территории; </w:t>
      </w:r>
    </w:p>
    <w:p w:rsidR="00816347" w:rsidRPr="00BE1F40" w:rsidRDefault="00816347" w:rsidP="00211BB3">
      <w:pPr>
        <w:pStyle w:val="Default"/>
        <w:spacing w:after="82" w:line="276" w:lineRule="auto"/>
        <w:jc w:val="both"/>
        <w:rPr>
          <w:sz w:val="20"/>
          <w:szCs w:val="20"/>
        </w:rPr>
      </w:pPr>
      <w:proofErr w:type="gramStart"/>
      <w:r w:rsidRPr="008B7DF0">
        <w:t xml:space="preserve">− благоустройство классных кабинетов, осуществляемое классными руководителями вместе с обучающимися своих классов, позволяющее ученикам проявить свои фантазию и творческие способности, создающее повод для длительного общения классного руководителя со своими детьми; </w:t>
      </w:r>
      <w:proofErr w:type="gramEnd"/>
    </w:p>
    <w:p w:rsidR="00816347" w:rsidRPr="008B7DF0" w:rsidRDefault="00816347" w:rsidP="00211BB3">
      <w:pPr>
        <w:pStyle w:val="Default"/>
        <w:spacing w:after="82" w:line="276" w:lineRule="auto"/>
        <w:jc w:val="both"/>
      </w:pPr>
      <w:r w:rsidRPr="008B7DF0">
        <w:t xml:space="preserve">− создание и популяризация особой школьной символики (флаг школы, гимн школы, эмблема школы, элементы школьного костюма и т.п.), используемой как в школьной повседневности, </w:t>
      </w:r>
      <w:r w:rsidRPr="008B7DF0">
        <w:lastRenderedPageBreak/>
        <w:t xml:space="preserve">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w:t>
      </w:r>
    </w:p>
    <w:p w:rsidR="00816347" w:rsidRPr="008B7DF0" w:rsidRDefault="00816347" w:rsidP="00211BB3">
      <w:pPr>
        <w:pStyle w:val="Default"/>
        <w:spacing w:line="276" w:lineRule="auto"/>
        <w:jc w:val="both"/>
      </w:pPr>
      <w:r w:rsidRPr="008B7DF0">
        <w:t xml:space="preserve">− акцентирование внимания обучающихся посредством элементов предметно-эстетической среды (стенды, плакаты) на важных для воспитания ценностях образовательной организации, ее традициях, правилах. </w:t>
      </w:r>
    </w:p>
    <w:p w:rsidR="00816347" w:rsidRPr="005956A7" w:rsidRDefault="00816347" w:rsidP="00211BB3">
      <w:pPr>
        <w:pStyle w:val="Default"/>
        <w:spacing w:line="276" w:lineRule="auto"/>
        <w:jc w:val="both"/>
        <w:rPr>
          <w:color w:val="auto"/>
          <w:sz w:val="28"/>
          <w:szCs w:val="28"/>
        </w:rPr>
      </w:pPr>
    </w:p>
    <w:p w:rsidR="005956A7" w:rsidRPr="005956A7" w:rsidRDefault="005956A7" w:rsidP="00211BB3">
      <w:pPr>
        <w:pStyle w:val="Default"/>
        <w:spacing w:line="276" w:lineRule="auto"/>
        <w:jc w:val="both"/>
        <w:rPr>
          <w:color w:val="auto"/>
          <w:sz w:val="28"/>
          <w:szCs w:val="28"/>
        </w:rPr>
      </w:pPr>
    </w:p>
    <w:p w:rsidR="005956A7" w:rsidRDefault="005956A7" w:rsidP="005956A7">
      <w:pPr>
        <w:shd w:val="clear" w:color="auto" w:fill="FFFFFF"/>
        <w:spacing w:line="276" w:lineRule="auto"/>
        <w:contextualSpacing/>
        <w:rPr>
          <w:sz w:val="28"/>
          <w:szCs w:val="28"/>
          <w:lang w:val="ru-RU"/>
        </w:rPr>
      </w:pPr>
    </w:p>
    <w:p w:rsidR="009A31EB" w:rsidRDefault="009A31EB" w:rsidP="009A31EB">
      <w:pPr>
        <w:pStyle w:val="a5"/>
        <w:shd w:val="clear" w:color="auto" w:fill="FFFFFF"/>
        <w:tabs>
          <w:tab w:val="left" w:pos="993"/>
          <w:tab w:val="left" w:pos="1310"/>
        </w:tabs>
        <w:ind w:left="0" w:right="-1"/>
        <w:jc w:val="center"/>
        <w:rPr>
          <w:rFonts w:ascii="Times New Roman"/>
          <w:b/>
          <w:iCs/>
          <w:color w:val="000000"/>
          <w:w w:val="0"/>
          <w:sz w:val="24"/>
          <w:szCs w:val="24"/>
          <w:lang w:val="ru-RU"/>
        </w:rPr>
      </w:pPr>
      <w:r w:rsidRPr="001D70DE">
        <w:rPr>
          <w:rFonts w:ascii="Times New Roman"/>
          <w:b/>
          <w:iCs/>
          <w:color w:val="000000"/>
          <w:w w:val="0"/>
          <w:sz w:val="24"/>
          <w:szCs w:val="24"/>
          <w:lang w:val="ru-RU"/>
        </w:rPr>
        <w:t>4. АНАЛИЗ ВОСПИТАТЕЛЬНОГО ПРОЦЕССА</w:t>
      </w:r>
    </w:p>
    <w:p w:rsidR="00816347" w:rsidRDefault="00816347" w:rsidP="009A31EB">
      <w:pPr>
        <w:pStyle w:val="a5"/>
        <w:shd w:val="clear" w:color="auto" w:fill="FFFFFF"/>
        <w:tabs>
          <w:tab w:val="left" w:pos="993"/>
          <w:tab w:val="left" w:pos="1310"/>
        </w:tabs>
        <w:ind w:left="0" w:right="-1"/>
        <w:jc w:val="center"/>
        <w:rPr>
          <w:rFonts w:ascii="Times New Roman"/>
          <w:b/>
          <w:iCs/>
          <w:color w:val="000000"/>
          <w:w w:val="0"/>
          <w:sz w:val="24"/>
          <w:szCs w:val="24"/>
          <w:lang w:val="ru-RU"/>
        </w:rPr>
      </w:pP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p>
    <w:p w:rsidR="00816347" w:rsidRPr="008B7DF0" w:rsidRDefault="00816347" w:rsidP="008B7DF0">
      <w:pPr>
        <w:pStyle w:val="Default"/>
        <w:jc w:val="both"/>
      </w:pPr>
      <w:r w:rsidRPr="008B7DF0">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816347" w:rsidRPr="008B7DF0" w:rsidRDefault="00816347" w:rsidP="008B7DF0">
      <w:pPr>
        <w:pStyle w:val="Default"/>
        <w:jc w:val="both"/>
      </w:pPr>
      <w:proofErr w:type="gramStart"/>
      <w:r w:rsidRPr="008B7DF0">
        <w:t xml:space="preserve">Самоанализ осуществляется ежегодно силами самой школы (организованной рабочей группы педагогов) с привлечением (при необходимости и по самостоятельному решению администрации МБОУ «СОШ № 2» внешних экспертов. </w:t>
      </w:r>
      <w:proofErr w:type="gramEnd"/>
    </w:p>
    <w:p w:rsidR="00816347" w:rsidRPr="008B7DF0" w:rsidRDefault="00816347" w:rsidP="008B7DF0">
      <w:pPr>
        <w:pStyle w:val="Default"/>
        <w:jc w:val="both"/>
      </w:pPr>
      <w:r w:rsidRPr="008B7DF0">
        <w:t xml:space="preserve">Основные принципы осуществления самоанализа воспитательной работы в школе, являются: </w:t>
      </w:r>
    </w:p>
    <w:p w:rsidR="00816347" w:rsidRPr="008B7DF0" w:rsidRDefault="00816347" w:rsidP="008B7DF0">
      <w:pPr>
        <w:pStyle w:val="Default"/>
        <w:spacing w:after="51"/>
        <w:jc w:val="both"/>
      </w:pPr>
      <w:r w:rsidRPr="008B7DF0">
        <w:rPr>
          <w:rFonts w:ascii="Arial" w:hAnsi="Arial" w:cs="Arial"/>
        </w:rPr>
        <w:t xml:space="preserve">- </w:t>
      </w:r>
      <w:r w:rsidRPr="008B7DF0">
        <w:t xml:space="preserve">принцип гуманистической направленности самоанализа (уважительное </w:t>
      </w:r>
      <w:proofErr w:type="gramStart"/>
      <w:r w:rsidRPr="008B7DF0">
        <w:t>отношение</w:t>
      </w:r>
      <w:proofErr w:type="gramEnd"/>
      <w:r w:rsidRPr="008B7DF0">
        <w:t xml:space="preserve"> как к воспитанникам, так и к педагогическим работникам); </w:t>
      </w:r>
    </w:p>
    <w:p w:rsidR="00816347" w:rsidRPr="008B7DF0" w:rsidRDefault="00816347" w:rsidP="008B7DF0">
      <w:pPr>
        <w:pStyle w:val="Default"/>
        <w:spacing w:after="51"/>
        <w:jc w:val="both"/>
      </w:pPr>
      <w:r w:rsidRPr="008B7DF0">
        <w:rPr>
          <w:rFonts w:ascii="Arial" w:hAnsi="Arial" w:cs="Arial"/>
        </w:rPr>
        <w:t xml:space="preserve">- </w:t>
      </w:r>
      <w:r w:rsidRPr="008B7DF0">
        <w:t xml:space="preserve">принцип приоритета анализа сущностных сторон воспитания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816347" w:rsidRPr="008B7DF0" w:rsidRDefault="00816347" w:rsidP="008B7DF0">
      <w:pPr>
        <w:pStyle w:val="Default"/>
        <w:spacing w:after="51"/>
        <w:jc w:val="both"/>
      </w:pPr>
      <w:proofErr w:type="gramStart"/>
      <w:r w:rsidRPr="008B7DF0">
        <w:rPr>
          <w:rFonts w:ascii="Arial" w:hAnsi="Arial" w:cs="Arial"/>
        </w:rPr>
        <w:t xml:space="preserve">- </w:t>
      </w:r>
      <w:r w:rsidRPr="008B7DF0">
        <w:t xml:space="preserve">принцип развивающего характера самоанализа (использование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 </w:t>
      </w:r>
      <w:proofErr w:type="gramEnd"/>
    </w:p>
    <w:p w:rsidR="00816347" w:rsidRPr="008B7DF0" w:rsidRDefault="00816347" w:rsidP="008B7DF0">
      <w:pPr>
        <w:pStyle w:val="Default"/>
        <w:jc w:val="both"/>
      </w:pPr>
      <w:r w:rsidRPr="008B7DF0">
        <w:rPr>
          <w:rFonts w:ascii="Arial" w:hAnsi="Arial" w:cs="Arial"/>
        </w:rPr>
        <w:t xml:space="preserve">- </w:t>
      </w:r>
      <w:r w:rsidRPr="008B7DF0">
        <w:t xml:space="preserve">принцип разделенной ответственности за результаты личностного развития </w:t>
      </w:r>
      <w:proofErr w:type="gramStart"/>
      <w:r w:rsidRPr="008B7DF0">
        <w:t>обучающихся</w:t>
      </w:r>
      <w:proofErr w:type="gramEnd"/>
      <w:r w:rsidRPr="008B7DF0">
        <w:t xml:space="preserve">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 </w:t>
      </w:r>
    </w:p>
    <w:p w:rsidR="00816347" w:rsidRPr="008B7DF0" w:rsidRDefault="00816347" w:rsidP="008B7DF0">
      <w:pPr>
        <w:pStyle w:val="Default"/>
        <w:jc w:val="both"/>
      </w:pPr>
    </w:p>
    <w:p w:rsidR="00816347" w:rsidRPr="008B7DF0" w:rsidRDefault="00816347" w:rsidP="008B7DF0">
      <w:pPr>
        <w:pStyle w:val="Default"/>
        <w:jc w:val="both"/>
      </w:pP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p>
    <w:p w:rsidR="00816347" w:rsidRPr="008B7DF0" w:rsidRDefault="00816347" w:rsidP="008B7DF0">
      <w:pPr>
        <w:pStyle w:val="Default"/>
        <w:jc w:val="both"/>
      </w:pPr>
      <w:r w:rsidRPr="008B7DF0">
        <w:t xml:space="preserve">Основными направлениями анализа организуемого в школе воспитательного процесса: </w:t>
      </w:r>
    </w:p>
    <w:p w:rsidR="00816347" w:rsidRPr="008B7DF0" w:rsidRDefault="00816347" w:rsidP="008B7DF0">
      <w:pPr>
        <w:pStyle w:val="Default"/>
        <w:jc w:val="both"/>
      </w:pPr>
      <w:r w:rsidRPr="008B7DF0">
        <w:rPr>
          <w:b/>
          <w:bCs/>
        </w:rPr>
        <w:t xml:space="preserve">1.Анализ результатов воспитания, социализации и саморазвития и личностного развития школьников </w:t>
      </w:r>
      <w:r w:rsidRPr="008B7DF0">
        <w:t xml:space="preserve">каждого класса выявил следующие проблемы: </w:t>
      </w:r>
    </w:p>
    <w:p w:rsidR="00816347" w:rsidRPr="008B7DF0" w:rsidRDefault="00816347" w:rsidP="008B7DF0">
      <w:pPr>
        <w:pStyle w:val="Default"/>
        <w:spacing w:after="74"/>
        <w:jc w:val="both"/>
      </w:pPr>
      <w:r w:rsidRPr="008B7DF0">
        <w:t xml:space="preserve">− недостаточность развития умения сотрудничать </w:t>
      </w:r>
      <w:proofErr w:type="gramStart"/>
      <w:r w:rsidRPr="008B7DF0">
        <w:t>со</w:t>
      </w:r>
      <w:proofErr w:type="gramEnd"/>
      <w:r w:rsidRPr="008B7DF0">
        <w:t xml:space="preserve"> взрослыми и сверстниками в процессе образовательной, общественно полезной, учебно-исследовательской, творческой и других видах деятельности, умения находить выходы из спорных ситуаций; </w:t>
      </w:r>
    </w:p>
    <w:p w:rsidR="00816347" w:rsidRPr="008B7DF0" w:rsidRDefault="00816347" w:rsidP="008B7DF0">
      <w:pPr>
        <w:pStyle w:val="Default"/>
        <w:spacing w:after="74"/>
        <w:jc w:val="both"/>
      </w:pPr>
      <w:r w:rsidRPr="008B7DF0">
        <w:lastRenderedPageBreak/>
        <w:t xml:space="preserve">− </w:t>
      </w:r>
      <w:proofErr w:type="gramStart"/>
      <w:r w:rsidRPr="008B7DF0">
        <w:t>недостаточная</w:t>
      </w:r>
      <w:proofErr w:type="gramEnd"/>
      <w:r w:rsidRPr="008B7DF0">
        <w:t xml:space="preserve"> </w:t>
      </w:r>
      <w:proofErr w:type="spellStart"/>
      <w:r w:rsidRPr="008B7DF0">
        <w:t>сформированность</w:t>
      </w:r>
      <w:proofErr w:type="spellEnd"/>
      <w:r w:rsidRPr="008B7DF0">
        <w:t xml:space="preserve"> ответственного отношения к учению, готовности и способности к саморазвитию и самообразованию, осознанному выбору и построению дальнейшей индивидуальной траектории образования; </w:t>
      </w:r>
    </w:p>
    <w:p w:rsidR="00816347" w:rsidRPr="008B7DF0" w:rsidRDefault="00816347" w:rsidP="008B7DF0">
      <w:pPr>
        <w:pStyle w:val="Default"/>
        <w:spacing w:after="74"/>
        <w:jc w:val="both"/>
      </w:pPr>
      <w:r w:rsidRPr="008B7DF0">
        <w:t xml:space="preserve">− </w:t>
      </w:r>
      <w:proofErr w:type="gramStart"/>
      <w:r w:rsidRPr="008B7DF0">
        <w:t>недостаточная</w:t>
      </w:r>
      <w:proofErr w:type="gramEnd"/>
      <w:r w:rsidRPr="008B7DF0">
        <w:t xml:space="preserve"> </w:t>
      </w:r>
      <w:proofErr w:type="spellStart"/>
      <w:r w:rsidRPr="008B7DF0">
        <w:t>сформированность</w:t>
      </w:r>
      <w:proofErr w:type="spellEnd"/>
      <w:r w:rsidRPr="008B7DF0">
        <w:t xml:space="preserve"> мотивации к участию в школьном самоуправлении и общественной жизни. </w:t>
      </w:r>
    </w:p>
    <w:p w:rsidR="00816347" w:rsidRPr="008B7DF0" w:rsidRDefault="00816347" w:rsidP="008B7DF0">
      <w:pPr>
        <w:pStyle w:val="Default"/>
        <w:spacing w:after="74"/>
        <w:jc w:val="both"/>
      </w:pPr>
      <w:r w:rsidRPr="008B7DF0">
        <w:t xml:space="preserve">− трудности в профессиональном самоопределении. </w:t>
      </w:r>
    </w:p>
    <w:p w:rsidR="00816347" w:rsidRPr="008B7DF0" w:rsidRDefault="00816347" w:rsidP="008B7DF0">
      <w:pPr>
        <w:pStyle w:val="Default"/>
        <w:spacing w:after="74"/>
        <w:jc w:val="both"/>
      </w:pPr>
      <w:r w:rsidRPr="008B7DF0">
        <w:rPr>
          <w:b/>
          <w:bCs/>
        </w:rPr>
        <w:t xml:space="preserve">1. Анализа воспитательной деятельности педагогов </w:t>
      </w:r>
      <w:r w:rsidRPr="008B7DF0">
        <w:t xml:space="preserve">определил ряд ключевых проблем: </w:t>
      </w:r>
    </w:p>
    <w:p w:rsidR="00816347" w:rsidRPr="008B7DF0" w:rsidRDefault="00816347" w:rsidP="008B7DF0">
      <w:pPr>
        <w:pStyle w:val="Default"/>
        <w:spacing w:after="74"/>
        <w:jc w:val="both"/>
      </w:pPr>
      <w:r w:rsidRPr="008B7DF0">
        <w:t xml:space="preserve">− затруднения в определении цели и задач своей воспитательной деятельности; </w:t>
      </w:r>
    </w:p>
    <w:p w:rsidR="00816347" w:rsidRPr="008B7DF0" w:rsidRDefault="00816347" w:rsidP="008B7DF0">
      <w:pPr>
        <w:pStyle w:val="Default"/>
        <w:spacing w:after="74"/>
        <w:jc w:val="both"/>
      </w:pPr>
      <w:r w:rsidRPr="008B7DF0">
        <w:t xml:space="preserve">− проблемы с реализацией воспитательного потенциала совместной с детьми деятельности; </w:t>
      </w:r>
    </w:p>
    <w:p w:rsidR="00816347" w:rsidRPr="008B7DF0" w:rsidRDefault="00816347" w:rsidP="008B7DF0">
      <w:pPr>
        <w:pStyle w:val="Default"/>
        <w:spacing w:after="74"/>
        <w:jc w:val="both"/>
      </w:pPr>
      <w:r w:rsidRPr="008B7DF0">
        <w:t xml:space="preserve">− не всегда и не все стремятся к формированию вокруг себя привлекательных для школьников детско-взрослых общностей; </w:t>
      </w:r>
    </w:p>
    <w:p w:rsidR="00816347" w:rsidRPr="008B7DF0" w:rsidRDefault="00816347" w:rsidP="008B7DF0">
      <w:pPr>
        <w:pStyle w:val="Default"/>
        <w:jc w:val="both"/>
      </w:pPr>
      <w:r w:rsidRPr="008B7DF0">
        <w:t xml:space="preserve">− -тиль общения педагогов со школьниками не всегда доброжелателен, доверительные отношения складываются не со всеми школьниками. </w:t>
      </w:r>
    </w:p>
    <w:p w:rsidR="00816347" w:rsidRPr="008B7DF0" w:rsidRDefault="00816347" w:rsidP="008B7DF0">
      <w:pPr>
        <w:pStyle w:val="Default"/>
        <w:jc w:val="both"/>
      </w:pPr>
    </w:p>
    <w:p w:rsidR="00816347" w:rsidRPr="008B7DF0" w:rsidRDefault="00816347" w:rsidP="008B7DF0">
      <w:pPr>
        <w:pStyle w:val="Default"/>
        <w:jc w:val="both"/>
      </w:pPr>
      <w:r w:rsidRPr="008B7DF0">
        <w:rPr>
          <w:b/>
          <w:bCs/>
        </w:rPr>
        <w:t xml:space="preserve">2. Управление воспитательным процессом в образовательной организации </w:t>
      </w:r>
    </w:p>
    <w:p w:rsidR="00816347" w:rsidRPr="008B7DF0" w:rsidRDefault="00816347" w:rsidP="008B7DF0">
      <w:pPr>
        <w:pStyle w:val="Default"/>
        <w:jc w:val="both"/>
      </w:pPr>
      <w:r w:rsidRPr="008B7DF0">
        <w:t>Большинство педагогов имеют чёткое представление о нормативно-методических документах, регулирующих воспитательный проце</w:t>
      </w:r>
      <w:proofErr w:type="gramStart"/>
      <w:r w:rsidRPr="008B7DF0">
        <w:t>сс в шк</w:t>
      </w:r>
      <w:proofErr w:type="gramEnd"/>
      <w:r w:rsidRPr="008B7DF0">
        <w:t xml:space="preserve">оле, о своих должностных обязанностях и правах, сфере своей ответственности. Администрацией создаются условия для профессионального роста педагогов в сфере воспитания (курсы повышения квалификации, участие в панораме педагогического опыта, интерактивные обучающие семинары). Разработаны и пошагово внедряются критерии оценки качества деятельности классных руководителей со своими воспитанниками. </w:t>
      </w:r>
    </w:p>
    <w:p w:rsidR="00816347" w:rsidRPr="008B7DF0" w:rsidRDefault="00816347" w:rsidP="008B7DF0">
      <w:pPr>
        <w:pStyle w:val="Default"/>
        <w:jc w:val="both"/>
      </w:pPr>
      <w:r w:rsidRPr="008B7DF0">
        <w:rPr>
          <w:b/>
          <w:bCs/>
        </w:rPr>
        <w:t xml:space="preserve">3. Ресурсное обеспечение воспитательного процесса в образовательной организации. </w:t>
      </w:r>
    </w:p>
    <w:p w:rsidR="00816347" w:rsidRPr="008B7DF0" w:rsidRDefault="00816347" w:rsidP="008B7DF0">
      <w:pPr>
        <w:pStyle w:val="Default"/>
        <w:jc w:val="both"/>
      </w:pPr>
      <w:r w:rsidRPr="008B7DF0">
        <w:t xml:space="preserve">В школе созданы необходимые условия для организации воспитательной работы, проведения мероприятий, спортивных соревнований, мероприятий для всех участников воспитательного процесса, организации встреч с интересными людьми, а также проведения профилактической работы. В школе имеются спортивный зал, Спортивная база полностью обеспечена необходимым оборудованием. </w:t>
      </w:r>
    </w:p>
    <w:p w:rsidR="00816347" w:rsidRPr="008B7DF0" w:rsidRDefault="00816347" w:rsidP="008B7DF0">
      <w:pPr>
        <w:pStyle w:val="Default"/>
        <w:jc w:val="both"/>
      </w:pPr>
      <w:r w:rsidRPr="008B7DF0">
        <w:t xml:space="preserve">Для проведения различного рода мероприятий активно используется актовый зал. </w:t>
      </w:r>
    </w:p>
    <w:p w:rsidR="00816347" w:rsidRPr="008B7DF0" w:rsidRDefault="00816347" w:rsidP="008B7DF0">
      <w:pPr>
        <w:pStyle w:val="Default"/>
        <w:jc w:val="both"/>
      </w:pPr>
      <w:r w:rsidRPr="008B7DF0">
        <w:t xml:space="preserve">В соответствии с современными требованиями к обеспечению учебно-воспитательного процесса школа </w:t>
      </w:r>
      <w:proofErr w:type="spellStart"/>
      <w:r w:rsidRPr="008B7DF0">
        <w:t>информатизирована</w:t>
      </w:r>
      <w:proofErr w:type="spellEnd"/>
      <w:r w:rsidRPr="008B7DF0">
        <w:t xml:space="preserve">. </w:t>
      </w: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r w:rsidRPr="008B7DF0">
        <w:rPr>
          <w:sz w:val="24"/>
          <w:szCs w:val="24"/>
          <w:lang w:val="ru-RU"/>
        </w:rPr>
        <w:t>Создан</w:t>
      </w:r>
      <w:r w:rsidRPr="008B7DF0">
        <w:rPr>
          <w:sz w:val="24"/>
          <w:szCs w:val="24"/>
          <w:lang w:val="ru-RU"/>
        </w:rPr>
        <w:t xml:space="preserve"> </w:t>
      </w:r>
      <w:r w:rsidRPr="008B7DF0">
        <w:rPr>
          <w:sz w:val="24"/>
          <w:szCs w:val="24"/>
          <w:lang w:val="ru-RU"/>
        </w:rPr>
        <w:t>школьный</w:t>
      </w:r>
      <w:r w:rsidRPr="008B7DF0">
        <w:rPr>
          <w:sz w:val="24"/>
          <w:szCs w:val="24"/>
          <w:lang w:val="ru-RU"/>
        </w:rPr>
        <w:t xml:space="preserve"> </w:t>
      </w:r>
      <w:r w:rsidRPr="008B7DF0">
        <w:rPr>
          <w:sz w:val="24"/>
          <w:szCs w:val="24"/>
          <w:lang w:val="ru-RU"/>
        </w:rPr>
        <w:t>информационно</w:t>
      </w:r>
      <w:r w:rsidRPr="008B7DF0">
        <w:rPr>
          <w:sz w:val="24"/>
          <w:szCs w:val="24"/>
          <w:lang w:val="ru-RU"/>
        </w:rPr>
        <w:t>-</w:t>
      </w:r>
      <w:r w:rsidRPr="008B7DF0">
        <w:rPr>
          <w:sz w:val="24"/>
          <w:szCs w:val="24"/>
          <w:lang w:val="ru-RU"/>
        </w:rPr>
        <w:t>библиотечный</w:t>
      </w:r>
      <w:r w:rsidRPr="008B7DF0">
        <w:rPr>
          <w:sz w:val="24"/>
          <w:szCs w:val="24"/>
          <w:lang w:val="ru-RU"/>
        </w:rPr>
        <w:t xml:space="preserve"> </w:t>
      </w:r>
      <w:r w:rsidRPr="008B7DF0">
        <w:rPr>
          <w:sz w:val="24"/>
          <w:szCs w:val="24"/>
          <w:lang w:val="ru-RU"/>
        </w:rPr>
        <w:t>центр</w:t>
      </w:r>
      <w:r w:rsidRPr="008B7DF0">
        <w:rPr>
          <w:sz w:val="24"/>
          <w:szCs w:val="24"/>
          <w:lang w:val="ru-RU"/>
        </w:rPr>
        <w:t xml:space="preserve">. </w:t>
      </w:r>
      <w:r w:rsidRPr="008B7DF0">
        <w:rPr>
          <w:sz w:val="24"/>
          <w:szCs w:val="24"/>
          <w:lang w:val="ru-RU"/>
        </w:rPr>
        <w:t>Функционирует</w:t>
      </w:r>
      <w:r w:rsidRPr="008B7DF0">
        <w:rPr>
          <w:sz w:val="24"/>
          <w:szCs w:val="24"/>
          <w:lang w:val="ru-RU"/>
        </w:rPr>
        <w:t xml:space="preserve"> </w:t>
      </w:r>
      <w:r w:rsidRPr="008B7DF0">
        <w:rPr>
          <w:sz w:val="24"/>
          <w:szCs w:val="24"/>
          <w:lang w:val="ru-RU"/>
        </w:rPr>
        <w:t>Служба</w:t>
      </w:r>
      <w:r w:rsidRPr="008B7DF0">
        <w:rPr>
          <w:sz w:val="24"/>
          <w:szCs w:val="24"/>
          <w:lang w:val="ru-RU"/>
        </w:rPr>
        <w:t xml:space="preserve"> </w:t>
      </w:r>
      <w:r w:rsidRPr="008B7DF0">
        <w:rPr>
          <w:sz w:val="24"/>
          <w:szCs w:val="24"/>
          <w:lang w:val="ru-RU"/>
        </w:rPr>
        <w:t>школьной</w:t>
      </w:r>
      <w:r w:rsidRPr="008B7DF0">
        <w:rPr>
          <w:sz w:val="24"/>
          <w:szCs w:val="24"/>
          <w:lang w:val="ru-RU"/>
        </w:rPr>
        <w:t xml:space="preserve"> </w:t>
      </w:r>
      <w:r w:rsidRPr="008B7DF0">
        <w:rPr>
          <w:sz w:val="24"/>
          <w:szCs w:val="24"/>
          <w:lang w:val="ru-RU"/>
        </w:rPr>
        <w:t>медиации</w:t>
      </w:r>
      <w:r w:rsidRPr="008B7DF0">
        <w:rPr>
          <w:sz w:val="24"/>
          <w:szCs w:val="24"/>
          <w:lang w:val="ru-RU"/>
        </w:rPr>
        <w:t xml:space="preserve"> (</w:t>
      </w:r>
      <w:r w:rsidRPr="008B7DF0">
        <w:rPr>
          <w:sz w:val="24"/>
          <w:szCs w:val="24"/>
          <w:lang w:val="ru-RU"/>
        </w:rPr>
        <w:t>примирения</w:t>
      </w:r>
      <w:r w:rsidRPr="008B7DF0">
        <w:rPr>
          <w:sz w:val="24"/>
          <w:szCs w:val="24"/>
          <w:lang w:val="ru-RU"/>
        </w:rPr>
        <w:t xml:space="preserve">). </w:t>
      </w:r>
    </w:p>
    <w:p w:rsidR="00816347" w:rsidRPr="008B7DF0" w:rsidRDefault="00816347" w:rsidP="008B7DF0">
      <w:pPr>
        <w:pStyle w:val="a5"/>
        <w:shd w:val="clear" w:color="auto" w:fill="FFFFFF"/>
        <w:tabs>
          <w:tab w:val="left" w:pos="993"/>
          <w:tab w:val="left" w:pos="1310"/>
        </w:tabs>
        <w:ind w:left="0" w:right="-1"/>
        <w:rPr>
          <w:rFonts w:ascii="Times New Roman"/>
          <w:b/>
          <w:iCs/>
          <w:color w:val="000000"/>
          <w:w w:val="0"/>
          <w:sz w:val="24"/>
          <w:szCs w:val="24"/>
          <w:lang w:val="ru-RU"/>
        </w:rPr>
      </w:pPr>
    </w:p>
    <w:p w:rsidR="009A31EB" w:rsidRPr="008B7DF0" w:rsidRDefault="009A31EB" w:rsidP="008B7DF0">
      <w:pPr>
        <w:adjustRightInd w:val="0"/>
        <w:ind w:right="-1"/>
        <w:rPr>
          <w:iCs/>
          <w:sz w:val="24"/>
          <w:lang w:val="ru-RU"/>
        </w:rPr>
      </w:pPr>
      <w:r w:rsidRPr="008B7DF0">
        <w:rPr>
          <w:iCs/>
          <w:sz w:val="24"/>
          <w:lang w:val="ru-RU"/>
        </w:rPr>
        <w:t xml:space="preserve">Итогом анализа </w:t>
      </w:r>
      <w:r w:rsidRPr="008B7DF0">
        <w:rPr>
          <w:sz w:val="24"/>
          <w:lang w:val="ru-RU"/>
        </w:rPr>
        <w:t>организуемого в школе воспитательного процесса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9A31EB" w:rsidRDefault="009A31EB" w:rsidP="009A31EB">
      <w:pPr>
        <w:ind w:firstLine="709"/>
        <w:rPr>
          <w:iCs/>
          <w:sz w:val="24"/>
          <w:lang w:val="ru-RU"/>
        </w:rPr>
      </w:pPr>
    </w:p>
    <w:p w:rsidR="00816347" w:rsidRDefault="00816347" w:rsidP="009A31EB">
      <w:pPr>
        <w:ind w:firstLine="709"/>
        <w:rPr>
          <w:iCs/>
          <w:sz w:val="24"/>
          <w:lang w:val="ru-RU"/>
        </w:rPr>
      </w:pPr>
    </w:p>
    <w:p w:rsidR="00816347" w:rsidRDefault="00816347" w:rsidP="009A31EB">
      <w:pPr>
        <w:ind w:firstLine="709"/>
        <w:rPr>
          <w:iCs/>
          <w:sz w:val="24"/>
          <w:lang w:val="ru-RU"/>
        </w:rPr>
      </w:pPr>
    </w:p>
    <w:p w:rsidR="00816347" w:rsidRDefault="00816347" w:rsidP="009A31EB">
      <w:pPr>
        <w:ind w:firstLine="709"/>
        <w:rPr>
          <w:iCs/>
          <w:sz w:val="24"/>
          <w:lang w:val="ru-RU"/>
        </w:rPr>
      </w:pPr>
    </w:p>
    <w:p w:rsidR="00816347" w:rsidRPr="008B7DF0" w:rsidRDefault="00816347" w:rsidP="008B7DF0">
      <w:pPr>
        <w:pStyle w:val="Default"/>
        <w:numPr>
          <w:ilvl w:val="0"/>
          <w:numId w:val="12"/>
        </w:numPr>
        <w:jc w:val="center"/>
      </w:pPr>
      <w:r w:rsidRPr="008B7DF0">
        <w:rPr>
          <w:b/>
          <w:bCs/>
        </w:rPr>
        <w:t>СОДЕРЖАНИЕ И ФОРМЫ ВОСПИТАТЕЛЬНОЙ РАБОТЫ</w:t>
      </w:r>
    </w:p>
    <w:p w:rsidR="00816347" w:rsidRPr="008B7DF0" w:rsidRDefault="00816347" w:rsidP="008B7DF0">
      <w:pPr>
        <w:pStyle w:val="Default"/>
        <w:jc w:val="center"/>
        <w:rPr>
          <w:b/>
          <w:bCs/>
        </w:rPr>
      </w:pPr>
      <w:r w:rsidRPr="008B7DF0">
        <w:rPr>
          <w:b/>
          <w:bCs/>
        </w:rPr>
        <w:t>НА УЧЕБНЫЙ ГОД</w:t>
      </w:r>
    </w:p>
    <w:p w:rsidR="007D479E" w:rsidRDefault="007D479E" w:rsidP="00816347">
      <w:pPr>
        <w:pStyle w:val="Default"/>
        <w:rPr>
          <w:b/>
          <w:bCs/>
          <w:sz w:val="26"/>
          <w:szCs w:val="26"/>
        </w:rPr>
      </w:pPr>
      <w:r>
        <w:rPr>
          <w:b/>
          <w:bCs/>
          <w:sz w:val="23"/>
          <w:szCs w:val="23"/>
        </w:rPr>
        <w:t>Календарь дней единых действий Российского движения школьников.</w:t>
      </w:r>
    </w:p>
    <w:p w:rsidR="007D479E" w:rsidRDefault="007D479E" w:rsidP="00816347">
      <w:pPr>
        <w:pStyle w:val="Default"/>
        <w:rPr>
          <w:b/>
          <w:bCs/>
          <w:sz w:val="26"/>
          <w:szCs w:val="26"/>
        </w:rPr>
      </w:pPr>
    </w:p>
    <w:p w:rsidR="007D479E" w:rsidRDefault="007D479E" w:rsidP="00816347">
      <w:pPr>
        <w:pStyle w:val="Default"/>
        <w:rPr>
          <w:sz w:val="26"/>
          <w:szCs w:val="26"/>
        </w:rPr>
      </w:pPr>
    </w:p>
    <w:tbl>
      <w:tblPr>
        <w:tblW w:w="0" w:type="auto"/>
        <w:tblBorders>
          <w:top w:val="nil"/>
          <w:left w:val="nil"/>
          <w:bottom w:val="nil"/>
          <w:right w:val="nil"/>
        </w:tblBorders>
        <w:tblLayout w:type="fixed"/>
        <w:tblLook w:val="0000" w:firstRow="0" w:lastRow="0" w:firstColumn="0" w:lastColumn="0" w:noHBand="0" w:noVBand="0"/>
      </w:tblPr>
      <w:tblGrid>
        <w:gridCol w:w="2186"/>
        <w:gridCol w:w="729"/>
        <w:gridCol w:w="1457"/>
        <w:gridCol w:w="1458"/>
        <w:gridCol w:w="728"/>
        <w:gridCol w:w="2187"/>
      </w:tblGrid>
      <w:tr w:rsidR="00816347">
        <w:trPr>
          <w:trHeight w:val="224"/>
        </w:trPr>
        <w:tc>
          <w:tcPr>
            <w:tcW w:w="2186" w:type="dxa"/>
          </w:tcPr>
          <w:p w:rsidR="00816347" w:rsidRDefault="007D479E" w:rsidP="007D479E">
            <w:pPr>
              <w:pStyle w:val="Default"/>
              <w:rPr>
                <w:sz w:val="22"/>
                <w:szCs w:val="22"/>
              </w:rPr>
            </w:pPr>
            <w:r>
              <w:rPr>
                <w:b/>
                <w:bCs/>
                <w:sz w:val="23"/>
                <w:szCs w:val="23"/>
              </w:rPr>
              <w:t>Дата</w:t>
            </w:r>
          </w:p>
        </w:tc>
        <w:tc>
          <w:tcPr>
            <w:tcW w:w="2186" w:type="dxa"/>
            <w:gridSpan w:val="2"/>
          </w:tcPr>
          <w:p w:rsidR="00816347" w:rsidRDefault="00816347">
            <w:pPr>
              <w:pStyle w:val="Default"/>
              <w:rPr>
                <w:sz w:val="22"/>
                <w:szCs w:val="22"/>
              </w:rPr>
            </w:pPr>
            <w:r>
              <w:rPr>
                <w:b/>
                <w:bCs/>
                <w:sz w:val="22"/>
                <w:szCs w:val="22"/>
              </w:rPr>
              <w:t xml:space="preserve">Название события </w:t>
            </w:r>
          </w:p>
        </w:tc>
        <w:tc>
          <w:tcPr>
            <w:tcW w:w="2186" w:type="dxa"/>
            <w:gridSpan w:val="2"/>
          </w:tcPr>
          <w:p w:rsidR="00816347" w:rsidRDefault="00816347">
            <w:pPr>
              <w:pStyle w:val="Default"/>
              <w:rPr>
                <w:sz w:val="22"/>
                <w:szCs w:val="22"/>
              </w:rPr>
            </w:pPr>
            <w:r>
              <w:rPr>
                <w:b/>
                <w:bCs/>
                <w:sz w:val="22"/>
                <w:szCs w:val="22"/>
              </w:rPr>
              <w:t xml:space="preserve">Направление РДШ </w:t>
            </w:r>
          </w:p>
        </w:tc>
        <w:tc>
          <w:tcPr>
            <w:tcW w:w="2186" w:type="dxa"/>
          </w:tcPr>
          <w:p w:rsidR="00816347" w:rsidRDefault="00816347">
            <w:pPr>
              <w:pStyle w:val="Default"/>
              <w:rPr>
                <w:sz w:val="22"/>
                <w:szCs w:val="22"/>
              </w:rPr>
            </w:pPr>
            <w:r>
              <w:rPr>
                <w:b/>
                <w:bCs/>
                <w:sz w:val="22"/>
                <w:szCs w:val="22"/>
              </w:rPr>
              <w:t xml:space="preserve">Ответственный педагог </w:t>
            </w:r>
          </w:p>
        </w:tc>
      </w:tr>
      <w:tr w:rsidR="00816347">
        <w:trPr>
          <w:trHeight w:val="103"/>
        </w:trPr>
        <w:tc>
          <w:tcPr>
            <w:tcW w:w="2915" w:type="dxa"/>
            <w:gridSpan w:val="2"/>
          </w:tcPr>
          <w:p w:rsidR="00816347" w:rsidRDefault="00816347">
            <w:pPr>
              <w:pStyle w:val="Default"/>
              <w:rPr>
                <w:sz w:val="22"/>
                <w:szCs w:val="22"/>
              </w:rPr>
            </w:pPr>
            <w:r>
              <w:rPr>
                <w:b/>
                <w:bCs/>
                <w:sz w:val="22"/>
                <w:szCs w:val="22"/>
              </w:rPr>
              <w:t xml:space="preserve">1 сентября </w:t>
            </w:r>
          </w:p>
        </w:tc>
        <w:tc>
          <w:tcPr>
            <w:tcW w:w="2915" w:type="dxa"/>
            <w:gridSpan w:val="2"/>
          </w:tcPr>
          <w:p w:rsidR="00816347" w:rsidRDefault="00816347">
            <w:pPr>
              <w:pStyle w:val="Default"/>
              <w:rPr>
                <w:sz w:val="22"/>
                <w:szCs w:val="22"/>
              </w:rPr>
            </w:pPr>
            <w:r>
              <w:rPr>
                <w:sz w:val="22"/>
                <w:szCs w:val="22"/>
              </w:rPr>
              <w:t xml:space="preserve">День знаний </w:t>
            </w:r>
          </w:p>
        </w:tc>
        <w:tc>
          <w:tcPr>
            <w:tcW w:w="2915" w:type="dxa"/>
            <w:gridSpan w:val="2"/>
          </w:tcPr>
          <w:p w:rsidR="00816347" w:rsidRDefault="00816347">
            <w:pPr>
              <w:pStyle w:val="Default"/>
              <w:rPr>
                <w:sz w:val="22"/>
                <w:szCs w:val="22"/>
              </w:rPr>
            </w:pPr>
            <w:r>
              <w:rPr>
                <w:sz w:val="22"/>
                <w:szCs w:val="22"/>
              </w:rPr>
              <w:t xml:space="preserve">Личностное развитие </w:t>
            </w:r>
          </w:p>
        </w:tc>
      </w:tr>
      <w:tr w:rsidR="00816347">
        <w:trPr>
          <w:trHeight w:val="234"/>
        </w:trPr>
        <w:tc>
          <w:tcPr>
            <w:tcW w:w="2915" w:type="dxa"/>
            <w:gridSpan w:val="2"/>
          </w:tcPr>
          <w:p w:rsidR="00816347" w:rsidRDefault="00816347">
            <w:pPr>
              <w:pStyle w:val="Default"/>
              <w:rPr>
                <w:sz w:val="22"/>
                <w:szCs w:val="22"/>
              </w:rPr>
            </w:pPr>
            <w:r>
              <w:rPr>
                <w:b/>
                <w:bCs/>
                <w:sz w:val="22"/>
                <w:szCs w:val="22"/>
              </w:rPr>
              <w:t xml:space="preserve">3 сентября </w:t>
            </w:r>
          </w:p>
        </w:tc>
        <w:tc>
          <w:tcPr>
            <w:tcW w:w="2915" w:type="dxa"/>
            <w:gridSpan w:val="2"/>
          </w:tcPr>
          <w:p w:rsidR="00816347" w:rsidRDefault="00816347">
            <w:pPr>
              <w:pStyle w:val="Default"/>
              <w:rPr>
                <w:sz w:val="22"/>
                <w:szCs w:val="22"/>
              </w:rPr>
            </w:pPr>
            <w:r>
              <w:rPr>
                <w:sz w:val="22"/>
                <w:szCs w:val="22"/>
              </w:rPr>
              <w:t xml:space="preserve">День солидарности в борьбе с терроризмом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622"/>
        </w:trPr>
        <w:tc>
          <w:tcPr>
            <w:tcW w:w="2915" w:type="dxa"/>
            <w:gridSpan w:val="2"/>
          </w:tcPr>
          <w:p w:rsidR="00816347" w:rsidRDefault="00816347">
            <w:pPr>
              <w:pStyle w:val="Default"/>
              <w:rPr>
                <w:sz w:val="22"/>
                <w:szCs w:val="22"/>
              </w:rPr>
            </w:pPr>
            <w:r>
              <w:rPr>
                <w:b/>
                <w:bCs/>
                <w:sz w:val="22"/>
                <w:szCs w:val="22"/>
              </w:rPr>
              <w:lastRenderedPageBreak/>
              <w:t xml:space="preserve">30 сентября </w:t>
            </w:r>
          </w:p>
        </w:tc>
        <w:tc>
          <w:tcPr>
            <w:tcW w:w="2915" w:type="dxa"/>
            <w:gridSpan w:val="2"/>
          </w:tcPr>
          <w:p w:rsidR="00816347" w:rsidRDefault="00816347">
            <w:pPr>
              <w:pStyle w:val="Default"/>
              <w:rPr>
                <w:sz w:val="22"/>
                <w:szCs w:val="22"/>
              </w:rPr>
            </w:pPr>
            <w:r>
              <w:rPr>
                <w:sz w:val="22"/>
                <w:szCs w:val="22"/>
              </w:rPr>
              <w:t xml:space="preserve">Выборы в органы ученического самоуправления общеобразовательных организаций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353"/>
        </w:trPr>
        <w:tc>
          <w:tcPr>
            <w:tcW w:w="2915" w:type="dxa"/>
            <w:gridSpan w:val="2"/>
          </w:tcPr>
          <w:p w:rsidR="00816347" w:rsidRDefault="00816347">
            <w:pPr>
              <w:pStyle w:val="Default"/>
              <w:rPr>
                <w:sz w:val="22"/>
                <w:szCs w:val="22"/>
              </w:rPr>
            </w:pPr>
            <w:r>
              <w:rPr>
                <w:b/>
                <w:bCs/>
                <w:sz w:val="22"/>
                <w:szCs w:val="22"/>
              </w:rPr>
              <w:t xml:space="preserve">Первый выходной октября </w:t>
            </w:r>
          </w:p>
        </w:tc>
        <w:tc>
          <w:tcPr>
            <w:tcW w:w="2915" w:type="dxa"/>
            <w:gridSpan w:val="2"/>
          </w:tcPr>
          <w:p w:rsidR="00816347" w:rsidRDefault="00816347">
            <w:pPr>
              <w:pStyle w:val="Default"/>
              <w:rPr>
                <w:sz w:val="22"/>
                <w:szCs w:val="22"/>
              </w:rPr>
            </w:pPr>
            <w:r>
              <w:rPr>
                <w:sz w:val="22"/>
                <w:szCs w:val="22"/>
              </w:rPr>
              <w:t xml:space="preserve">День пожилых людей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103"/>
        </w:trPr>
        <w:tc>
          <w:tcPr>
            <w:tcW w:w="2915" w:type="dxa"/>
            <w:gridSpan w:val="2"/>
          </w:tcPr>
          <w:p w:rsidR="00816347" w:rsidRDefault="00816347">
            <w:pPr>
              <w:pStyle w:val="Default"/>
              <w:rPr>
                <w:sz w:val="22"/>
                <w:szCs w:val="22"/>
              </w:rPr>
            </w:pPr>
            <w:r>
              <w:rPr>
                <w:b/>
                <w:bCs/>
                <w:sz w:val="22"/>
                <w:szCs w:val="22"/>
              </w:rPr>
              <w:t xml:space="preserve">5 октября </w:t>
            </w:r>
          </w:p>
        </w:tc>
        <w:tc>
          <w:tcPr>
            <w:tcW w:w="2915" w:type="dxa"/>
            <w:gridSpan w:val="2"/>
          </w:tcPr>
          <w:p w:rsidR="00816347" w:rsidRDefault="00816347">
            <w:pPr>
              <w:pStyle w:val="Default"/>
              <w:rPr>
                <w:sz w:val="22"/>
                <w:szCs w:val="22"/>
              </w:rPr>
            </w:pPr>
            <w:r>
              <w:rPr>
                <w:sz w:val="22"/>
                <w:szCs w:val="22"/>
              </w:rPr>
              <w:t xml:space="preserve">День учителя </w:t>
            </w:r>
          </w:p>
        </w:tc>
        <w:tc>
          <w:tcPr>
            <w:tcW w:w="2915" w:type="dxa"/>
            <w:gridSpan w:val="2"/>
          </w:tcPr>
          <w:p w:rsidR="00816347" w:rsidRDefault="00816347">
            <w:pPr>
              <w:pStyle w:val="Default"/>
              <w:rPr>
                <w:sz w:val="22"/>
                <w:szCs w:val="22"/>
              </w:rPr>
            </w:pPr>
            <w:r>
              <w:rPr>
                <w:sz w:val="22"/>
                <w:szCs w:val="22"/>
              </w:rPr>
              <w:t xml:space="preserve">Личностное развитие </w:t>
            </w:r>
          </w:p>
        </w:tc>
      </w:tr>
      <w:tr w:rsidR="00816347">
        <w:trPr>
          <w:trHeight w:val="235"/>
        </w:trPr>
        <w:tc>
          <w:tcPr>
            <w:tcW w:w="2915" w:type="dxa"/>
            <w:gridSpan w:val="2"/>
          </w:tcPr>
          <w:p w:rsidR="00816347" w:rsidRDefault="00816347">
            <w:pPr>
              <w:pStyle w:val="Default"/>
              <w:rPr>
                <w:sz w:val="22"/>
                <w:szCs w:val="22"/>
              </w:rPr>
            </w:pPr>
            <w:r>
              <w:rPr>
                <w:b/>
                <w:bCs/>
                <w:sz w:val="22"/>
                <w:szCs w:val="22"/>
              </w:rPr>
              <w:t xml:space="preserve">4 ноября </w:t>
            </w:r>
          </w:p>
        </w:tc>
        <w:tc>
          <w:tcPr>
            <w:tcW w:w="2915" w:type="dxa"/>
            <w:gridSpan w:val="2"/>
          </w:tcPr>
          <w:p w:rsidR="00816347" w:rsidRDefault="00816347">
            <w:pPr>
              <w:pStyle w:val="Default"/>
              <w:rPr>
                <w:sz w:val="22"/>
                <w:szCs w:val="22"/>
              </w:rPr>
            </w:pPr>
            <w:r>
              <w:rPr>
                <w:sz w:val="22"/>
                <w:szCs w:val="22"/>
              </w:rPr>
              <w:t xml:space="preserve">День Народного единства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235"/>
        </w:trPr>
        <w:tc>
          <w:tcPr>
            <w:tcW w:w="2915" w:type="dxa"/>
            <w:gridSpan w:val="2"/>
          </w:tcPr>
          <w:p w:rsidR="00816347" w:rsidRDefault="00816347">
            <w:pPr>
              <w:pStyle w:val="Default"/>
              <w:rPr>
                <w:sz w:val="22"/>
                <w:szCs w:val="22"/>
              </w:rPr>
            </w:pPr>
            <w:r>
              <w:rPr>
                <w:b/>
                <w:bCs/>
                <w:sz w:val="22"/>
                <w:szCs w:val="22"/>
              </w:rPr>
              <w:t xml:space="preserve">20 ноября </w:t>
            </w:r>
          </w:p>
        </w:tc>
        <w:tc>
          <w:tcPr>
            <w:tcW w:w="2915" w:type="dxa"/>
            <w:gridSpan w:val="2"/>
          </w:tcPr>
          <w:p w:rsidR="00816347" w:rsidRDefault="00816347">
            <w:pPr>
              <w:pStyle w:val="Default"/>
              <w:rPr>
                <w:sz w:val="22"/>
                <w:szCs w:val="22"/>
              </w:rPr>
            </w:pPr>
            <w:r>
              <w:rPr>
                <w:sz w:val="22"/>
                <w:szCs w:val="22"/>
              </w:rPr>
              <w:t xml:space="preserve">Всемирный день Ребенка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352"/>
        </w:trPr>
        <w:tc>
          <w:tcPr>
            <w:tcW w:w="2915" w:type="dxa"/>
            <w:gridSpan w:val="2"/>
          </w:tcPr>
          <w:p w:rsidR="00816347" w:rsidRDefault="00816347">
            <w:pPr>
              <w:pStyle w:val="Default"/>
              <w:rPr>
                <w:sz w:val="22"/>
                <w:szCs w:val="22"/>
              </w:rPr>
            </w:pPr>
            <w:r>
              <w:rPr>
                <w:b/>
                <w:bCs/>
                <w:sz w:val="22"/>
                <w:szCs w:val="22"/>
              </w:rPr>
              <w:t xml:space="preserve">Третье воскресенье ноября </w:t>
            </w:r>
          </w:p>
        </w:tc>
        <w:tc>
          <w:tcPr>
            <w:tcW w:w="2915" w:type="dxa"/>
            <w:gridSpan w:val="2"/>
          </w:tcPr>
          <w:p w:rsidR="00816347" w:rsidRDefault="00816347">
            <w:pPr>
              <w:pStyle w:val="Default"/>
              <w:rPr>
                <w:sz w:val="22"/>
                <w:szCs w:val="22"/>
              </w:rPr>
            </w:pPr>
            <w:r>
              <w:rPr>
                <w:sz w:val="22"/>
                <w:szCs w:val="22"/>
              </w:rPr>
              <w:t xml:space="preserve">День памяти жертв ДТП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103"/>
        </w:trPr>
        <w:tc>
          <w:tcPr>
            <w:tcW w:w="2915" w:type="dxa"/>
            <w:gridSpan w:val="2"/>
          </w:tcPr>
          <w:p w:rsidR="00816347" w:rsidRDefault="00816347">
            <w:pPr>
              <w:pStyle w:val="Default"/>
              <w:rPr>
                <w:sz w:val="22"/>
                <w:szCs w:val="22"/>
              </w:rPr>
            </w:pPr>
            <w:r>
              <w:rPr>
                <w:b/>
                <w:bCs/>
                <w:sz w:val="22"/>
                <w:szCs w:val="22"/>
              </w:rPr>
              <w:t xml:space="preserve">25 ноября </w:t>
            </w:r>
          </w:p>
        </w:tc>
        <w:tc>
          <w:tcPr>
            <w:tcW w:w="2915" w:type="dxa"/>
            <w:gridSpan w:val="2"/>
          </w:tcPr>
          <w:p w:rsidR="00816347" w:rsidRDefault="00816347">
            <w:pPr>
              <w:pStyle w:val="Default"/>
              <w:rPr>
                <w:sz w:val="22"/>
                <w:szCs w:val="22"/>
              </w:rPr>
            </w:pPr>
            <w:r>
              <w:rPr>
                <w:sz w:val="22"/>
                <w:szCs w:val="22"/>
              </w:rPr>
              <w:t xml:space="preserve">День Матери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103"/>
        </w:trPr>
        <w:tc>
          <w:tcPr>
            <w:tcW w:w="2915" w:type="dxa"/>
            <w:gridSpan w:val="2"/>
          </w:tcPr>
          <w:p w:rsidR="00816347" w:rsidRDefault="00816347">
            <w:pPr>
              <w:pStyle w:val="Default"/>
              <w:rPr>
                <w:sz w:val="22"/>
                <w:szCs w:val="22"/>
              </w:rPr>
            </w:pPr>
            <w:r>
              <w:rPr>
                <w:b/>
                <w:bCs/>
                <w:sz w:val="22"/>
                <w:szCs w:val="22"/>
              </w:rPr>
              <w:t xml:space="preserve">9 декабря </w:t>
            </w:r>
          </w:p>
        </w:tc>
        <w:tc>
          <w:tcPr>
            <w:tcW w:w="2915" w:type="dxa"/>
            <w:gridSpan w:val="2"/>
          </w:tcPr>
          <w:p w:rsidR="00816347" w:rsidRDefault="00816347">
            <w:pPr>
              <w:pStyle w:val="Default"/>
              <w:rPr>
                <w:sz w:val="22"/>
                <w:szCs w:val="22"/>
              </w:rPr>
            </w:pPr>
            <w:r>
              <w:rPr>
                <w:sz w:val="22"/>
                <w:szCs w:val="22"/>
              </w:rPr>
              <w:t xml:space="preserve">День Героев Отечества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235"/>
        </w:trPr>
        <w:tc>
          <w:tcPr>
            <w:tcW w:w="2915" w:type="dxa"/>
            <w:gridSpan w:val="2"/>
          </w:tcPr>
          <w:p w:rsidR="00816347" w:rsidRDefault="00816347">
            <w:pPr>
              <w:pStyle w:val="Default"/>
              <w:rPr>
                <w:sz w:val="22"/>
                <w:szCs w:val="22"/>
              </w:rPr>
            </w:pPr>
            <w:r>
              <w:rPr>
                <w:b/>
                <w:bCs/>
                <w:sz w:val="22"/>
                <w:szCs w:val="22"/>
              </w:rPr>
              <w:t xml:space="preserve">12 декабря </w:t>
            </w:r>
          </w:p>
        </w:tc>
        <w:tc>
          <w:tcPr>
            <w:tcW w:w="2915" w:type="dxa"/>
            <w:gridSpan w:val="2"/>
          </w:tcPr>
          <w:p w:rsidR="00816347" w:rsidRDefault="00816347">
            <w:pPr>
              <w:pStyle w:val="Default"/>
              <w:rPr>
                <w:sz w:val="22"/>
                <w:szCs w:val="22"/>
              </w:rPr>
            </w:pPr>
            <w:r>
              <w:rPr>
                <w:sz w:val="22"/>
                <w:szCs w:val="22"/>
              </w:rPr>
              <w:t xml:space="preserve">День Конституции России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235"/>
        </w:trPr>
        <w:tc>
          <w:tcPr>
            <w:tcW w:w="2915" w:type="dxa"/>
            <w:gridSpan w:val="2"/>
          </w:tcPr>
          <w:p w:rsidR="00816347" w:rsidRDefault="00816347">
            <w:pPr>
              <w:pStyle w:val="Default"/>
              <w:rPr>
                <w:sz w:val="22"/>
                <w:szCs w:val="22"/>
              </w:rPr>
            </w:pPr>
            <w:r>
              <w:rPr>
                <w:b/>
                <w:bCs/>
                <w:sz w:val="22"/>
                <w:szCs w:val="22"/>
              </w:rPr>
              <w:t xml:space="preserve">23 февраля </w:t>
            </w:r>
          </w:p>
        </w:tc>
        <w:tc>
          <w:tcPr>
            <w:tcW w:w="2915" w:type="dxa"/>
            <w:gridSpan w:val="2"/>
          </w:tcPr>
          <w:p w:rsidR="00816347" w:rsidRDefault="00816347">
            <w:pPr>
              <w:pStyle w:val="Default"/>
              <w:rPr>
                <w:sz w:val="22"/>
                <w:szCs w:val="22"/>
              </w:rPr>
            </w:pPr>
            <w:r>
              <w:rPr>
                <w:sz w:val="22"/>
                <w:szCs w:val="22"/>
              </w:rPr>
              <w:t xml:space="preserve">День Защитника Отечества </w:t>
            </w:r>
          </w:p>
        </w:tc>
        <w:tc>
          <w:tcPr>
            <w:tcW w:w="2915" w:type="dxa"/>
            <w:gridSpan w:val="2"/>
          </w:tcPr>
          <w:p w:rsidR="00816347" w:rsidRDefault="00816347">
            <w:pPr>
              <w:pStyle w:val="Default"/>
              <w:rPr>
                <w:sz w:val="22"/>
                <w:szCs w:val="22"/>
              </w:rPr>
            </w:pPr>
            <w:r>
              <w:rPr>
                <w:sz w:val="22"/>
                <w:szCs w:val="22"/>
              </w:rPr>
              <w:t xml:space="preserve">Военно-патриотическое </w:t>
            </w:r>
          </w:p>
        </w:tc>
      </w:tr>
      <w:tr w:rsidR="00816347">
        <w:trPr>
          <w:trHeight w:val="235"/>
        </w:trPr>
        <w:tc>
          <w:tcPr>
            <w:tcW w:w="2915" w:type="dxa"/>
            <w:gridSpan w:val="2"/>
          </w:tcPr>
          <w:p w:rsidR="00816347" w:rsidRDefault="00816347">
            <w:pPr>
              <w:pStyle w:val="Default"/>
              <w:rPr>
                <w:sz w:val="22"/>
                <w:szCs w:val="22"/>
              </w:rPr>
            </w:pPr>
            <w:r>
              <w:rPr>
                <w:b/>
                <w:bCs/>
                <w:sz w:val="22"/>
                <w:szCs w:val="22"/>
              </w:rPr>
              <w:t xml:space="preserve">8 марта </w:t>
            </w:r>
          </w:p>
        </w:tc>
        <w:tc>
          <w:tcPr>
            <w:tcW w:w="2915" w:type="dxa"/>
            <w:gridSpan w:val="2"/>
          </w:tcPr>
          <w:p w:rsidR="00816347" w:rsidRDefault="00816347">
            <w:pPr>
              <w:pStyle w:val="Default"/>
              <w:rPr>
                <w:sz w:val="22"/>
                <w:szCs w:val="22"/>
              </w:rPr>
            </w:pPr>
            <w:r>
              <w:rPr>
                <w:sz w:val="22"/>
                <w:szCs w:val="22"/>
              </w:rPr>
              <w:t xml:space="preserve">Международный женский день </w:t>
            </w:r>
          </w:p>
        </w:tc>
        <w:tc>
          <w:tcPr>
            <w:tcW w:w="2915" w:type="dxa"/>
            <w:gridSpan w:val="2"/>
          </w:tcPr>
          <w:p w:rsidR="00816347" w:rsidRDefault="00816347">
            <w:pPr>
              <w:pStyle w:val="Default"/>
              <w:rPr>
                <w:sz w:val="22"/>
                <w:szCs w:val="22"/>
              </w:rPr>
            </w:pPr>
            <w:r>
              <w:rPr>
                <w:sz w:val="22"/>
                <w:szCs w:val="22"/>
              </w:rPr>
              <w:t xml:space="preserve">Личностное развитие </w:t>
            </w:r>
          </w:p>
        </w:tc>
      </w:tr>
      <w:tr w:rsidR="00816347">
        <w:trPr>
          <w:trHeight w:val="235"/>
        </w:trPr>
        <w:tc>
          <w:tcPr>
            <w:tcW w:w="2915" w:type="dxa"/>
            <w:gridSpan w:val="2"/>
          </w:tcPr>
          <w:p w:rsidR="00816347" w:rsidRDefault="00816347">
            <w:pPr>
              <w:pStyle w:val="Default"/>
              <w:rPr>
                <w:sz w:val="22"/>
                <w:szCs w:val="22"/>
              </w:rPr>
            </w:pPr>
            <w:r>
              <w:rPr>
                <w:b/>
                <w:bCs/>
                <w:sz w:val="22"/>
                <w:szCs w:val="22"/>
              </w:rPr>
              <w:t xml:space="preserve">18 марта </w:t>
            </w:r>
          </w:p>
        </w:tc>
        <w:tc>
          <w:tcPr>
            <w:tcW w:w="2915" w:type="dxa"/>
            <w:gridSpan w:val="2"/>
          </w:tcPr>
          <w:p w:rsidR="00816347" w:rsidRDefault="00816347">
            <w:pPr>
              <w:pStyle w:val="Default"/>
              <w:rPr>
                <w:sz w:val="22"/>
                <w:szCs w:val="22"/>
              </w:rPr>
            </w:pPr>
            <w:r>
              <w:rPr>
                <w:sz w:val="22"/>
                <w:szCs w:val="22"/>
              </w:rPr>
              <w:t xml:space="preserve">День присоединения Крыма к России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103"/>
        </w:trPr>
        <w:tc>
          <w:tcPr>
            <w:tcW w:w="2915" w:type="dxa"/>
            <w:gridSpan w:val="2"/>
          </w:tcPr>
          <w:p w:rsidR="00816347" w:rsidRDefault="00816347">
            <w:pPr>
              <w:pStyle w:val="Default"/>
              <w:rPr>
                <w:sz w:val="22"/>
                <w:szCs w:val="22"/>
              </w:rPr>
            </w:pPr>
            <w:r>
              <w:rPr>
                <w:b/>
                <w:bCs/>
                <w:sz w:val="22"/>
                <w:szCs w:val="22"/>
              </w:rPr>
              <w:t xml:space="preserve">27 марта </w:t>
            </w:r>
          </w:p>
        </w:tc>
        <w:tc>
          <w:tcPr>
            <w:tcW w:w="2915" w:type="dxa"/>
            <w:gridSpan w:val="2"/>
          </w:tcPr>
          <w:p w:rsidR="00816347" w:rsidRDefault="00816347">
            <w:pPr>
              <w:pStyle w:val="Default"/>
              <w:rPr>
                <w:sz w:val="22"/>
                <w:szCs w:val="22"/>
              </w:rPr>
            </w:pPr>
            <w:r>
              <w:rPr>
                <w:sz w:val="22"/>
                <w:szCs w:val="22"/>
              </w:rPr>
              <w:t xml:space="preserve">Всемирный День театра </w:t>
            </w:r>
          </w:p>
        </w:tc>
        <w:tc>
          <w:tcPr>
            <w:tcW w:w="2915" w:type="dxa"/>
            <w:gridSpan w:val="2"/>
          </w:tcPr>
          <w:p w:rsidR="00816347" w:rsidRDefault="00816347">
            <w:pPr>
              <w:pStyle w:val="Default"/>
              <w:rPr>
                <w:sz w:val="22"/>
                <w:szCs w:val="22"/>
              </w:rPr>
            </w:pPr>
            <w:r>
              <w:rPr>
                <w:sz w:val="22"/>
                <w:szCs w:val="22"/>
              </w:rPr>
              <w:t xml:space="preserve">Личностное развитие </w:t>
            </w:r>
          </w:p>
        </w:tc>
      </w:tr>
      <w:tr w:rsidR="00816347">
        <w:trPr>
          <w:trHeight w:val="235"/>
        </w:trPr>
        <w:tc>
          <w:tcPr>
            <w:tcW w:w="2915" w:type="dxa"/>
            <w:gridSpan w:val="2"/>
          </w:tcPr>
          <w:p w:rsidR="00816347" w:rsidRDefault="00816347">
            <w:pPr>
              <w:pStyle w:val="Default"/>
              <w:rPr>
                <w:sz w:val="22"/>
                <w:szCs w:val="22"/>
              </w:rPr>
            </w:pPr>
            <w:r>
              <w:rPr>
                <w:b/>
                <w:bCs/>
                <w:sz w:val="22"/>
                <w:szCs w:val="22"/>
              </w:rPr>
              <w:t xml:space="preserve">3-я неделя марта </w:t>
            </w:r>
          </w:p>
        </w:tc>
        <w:tc>
          <w:tcPr>
            <w:tcW w:w="2915" w:type="dxa"/>
            <w:gridSpan w:val="2"/>
          </w:tcPr>
          <w:p w:rsidR="00816347" w:rsidRDefault="00816347">
            <w:pPr>
              <w:pStyle w:val="Default"/>
              <w:rPr>
                <w:sz w:val="22"/>
                <w:szCs w:val="22"/>
              </w:rPr>
            </w:pPr>
            <w:r>
              <w:rPr>
                <w:sz w:val="22"/>
                <w:szCs w:val="22"/>
              </w:rPr>
              <w:t xml:space="preserve">Единый день профориентации </w:t>
            </w:r>
          </w:p>
        </w:tc>
        <w:tc>
          <w:tcPr>
            <w:tcW w:w="2915" w:type="dxa"/>
            <w:gridSpan w:val="2"/>
          </w:tcPr>
          <w:p w:rsidR="00816347" w:rsidRDefault="00816347">
            <w:pPr>
              <w:pStyle w:val="Default"/>
              <w:rPr>
                <w:sz w:val="22"/>
                <w:szCs w:val="22"/>
              </w:rPr>
            </w:pPr>
            <w:r>
              <w:rPr>
                <w:sz w:val="22"/>
                <w:szCs w:val="22"/>
              </w:rPr>
              <w:t xml:space="preserve">Личностное развитие </w:t>
            </w:r>
          </w:p>
        </w:tc>
      </w:tr>
      <w:tr w:rsidR="00816347">
        <w:trPr>
          <w:trHeight w:val="235"/>
        </w:trPr>
        <w:tc>
          <w:tcPr>
            <w:tcW w:w="2915" w:type="dxa"/>
            <w:gridSpan w:val="2"/>
          </w:tcPr>
          <w:p w:rsidR="00816347" w:rsidRDefault="00816347">
            <w:pPr>
              <w:pStyle w:val="Default"/>
              <w:rPr>
                <w:sz w:val="22"/>
                <w:szCs w:val="22"/>
              </w:rPr>
            </w:pPr>
            <w:r>
              <w:rPr>
                <w:b/>
                <w:bCs/>
                <w:sz w:val="22"/>
                <w:szCs w:val="22"/>
              </w:rPr>
              <w:t xml:space="preserve">7 апреля </w:t>
            </w:r>
          </w:p>
        </w:tc>
        <w:tc>
          <w:tcPr>
            <w:tcW w:w="2915" w:type="dxa"/>
            <w:gridSpan w:val="2"/>
          </w:tcPr>
          <w:p w:rsidR="00816347" w:rsidRDefault="00816347">
            <w:pPr>
              <w:pStyle w:val="Default"/>
              <w:rPr>
                <w:sz w:val="22"/>
                <w:szCs w:val="22"/>
              </w:rPr>
            </w:pPr>
            <w:r>
              <w:rPr>
                <w:sz w:val="22"/>
                <w:szCs w:val="22"/>
              </w:rPr>
              <w:t xml:space="preserve">Всемирный День здоровья </w:t>
            </w:r>
          </w:p>
        </w:tc>
        <w:tc>
          <w:tcPr>
            <w:tcW w:w="2915" w:type="dxa"/>
            <w:gridSpan w:val="2"/>
          </w:tcPr>
          <w:p w:rsidR="00816347" w:rsidRDefault="00816347">
            <w:pPr>
              <w:pStyle w:val="Default"/>
              <w:rPr>
                <w:sz w:val="22"/>
                <w:szCs w:val="22"/>
              </w:rPr>
            </w:pPr>
            <w:r>
              <w:rPr>
                <w:sz w:val="22"/>
                <w:szCs w:val="22"/>
              </w:rPr>
              <w:t xml:space="preserve">Личностное развитие </w:t>
            </w:r>
          </w:p>
        </w:tc>
      </w:tr>
      <w:tr w:rsidR="00816347">
        <w:trPr>
          <w:trHeight w:val="103"/>
        </w:trPr>
        <w:tc>
          <w:tcPr>
            <w:tcW w:w="2915" w:type="dxa"/>
            <w:gridSpan w:val="2"/>
          </w:tcPr>
          <w:p w:rsidR="00816347" w:rsidRDefault="00816347">
            <w:pPr>
              <w:pStyle w:val="Default"/>
              <w:rPr>
                <w:sz w:val="22"/>
                <w:szCs w:val="22"/>
              </w:rPr>
            </w:pPr>
            <w:r>
              <w:rPr>
                <w:b/>
                <w:bCs/>
                <w:sz w:val="22"/>
                <w:szCs w:val="22"/>
              </w:rPr>
              <w:t xml:space="preserve">12 апреля </w:t>
            </w:r>
          </w:p>
        </w:tc>
        <w:tc>
          <w:tcPr>
            <w:tcW w:w="2915" w:type="dxa"/>
            <w:gridSpan w:val="2"/>
          </w:tcPr>
          <w:p w:rsidR="00816347" w:rsidRDefault="00816347">
            <w:pPr>
              <w:pStyle w:val="Default"/>
              <w:rPr>
                <w:sz w:val="22"/>
                <w:szCs w:val="22"/>
              </w:rPr>
            </w:pPr>
            <w:r>
              <w:rPr>
                <w:sz w:val="22"/>
                <w:szCs w:val="22"/>
              </w:rPr>
              <w:t xml:space="preserve">День космонавтики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235"/>
        </w:trPr>
        <w:tc>
          <w:tcPr>
            <w:tcW w:w="2915" w:type="dxa"/>
            <w:gridSpan w:val="2"/>
          </w:tcPr>
          <w:p w:rsidR="00816347" w:rsidRDefault="00816347">
            <w:pPr>
              <w:pStyle w:val="Default"/>
              <w:rPr>
                <w:sz w:val="22"/>
                <w:szCs w:val="22"/>
              </w:rPr>
            </w:pPr>
            <w:r>
              <w:rPr>
                <w:b/>
                <w:bCs/>
                <w:sz w:val="22"/>
                <w:szCs w:val="22"/>
              </w:rPr>
              <w:t xml:space="preserve">1 мая </w:t>
            </w:r>
          </w:p>
        </w:tc>
        <w:tc>
          <w:tcPr>
            <w:tcW w:w="2915" w:type="dxa"/>
            <w:gridSpan w:val="2"/>
          </w:tcPr>
          <w:p w:rsidR="00816347" w:rsidRDefault="00816347">
            <w:pPr>
              <w:pStyle w:val="Default"/>
              <w:rPr>
                <w:sz w:val="22"/>
                <w:szCs w:val="22"/>
              </w:rPr>
            </w:pPr>
            <w:r>
              <w:rPr>
                <w:sz w:val="22"/>
                <w:szCs w:val="22"/>
              </w:rPr>
              <w:t xml:space="preserve">Праздник весны и труда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103"/>
        </w:trPr>
        <w:tc>
          <w:tcPr>
            <w:tcW w:w="2915" w:type="dxa"/>
            <w:gridSpan w:val="2"/>
          </w:tcPr>
          <w:p w:rsidR="00816347" w:rsidRDefault="00816347">
            <w:pPr>
              <w:pStyle w:val="Default"/>
              <w:rPr>
                <w:sz w:val="22"/>
                <w:szCs w:val="22"/>
              </w:rPr>
            </w:pPr>
            <w:r>
              <w:rPr>
                <w:b/>
                <w:bCs/>
                <w:sz w:val="22"/>
                <w:szCs w:val="22"/>
              </w:rPr>
              <w:t xml:space="preserve">9 мая </w:t>
            </w:r>
          </w:p>
        </w:tc>
        <w:tc>
          <w:tcPr>
            <w:tcW w:w="2915" w:type="dxa"/>
            <w:gridSpan w:val="2"/>
          </w:tcPr>
          <w:p w:rsidR="00816347" w:rsidRDefault="00816347">
            <w:pPr>
              <w:pStyle w:val="Default"/>
              <w:rPr>
                <w:sz w:val="22"/>
                <w:szCs w:val="22"/>
              </w:rPr>
            </w:pPr>
            <w:r>
              <w:rPr>
                <w:sz w:val="22"/>
                <w:szCs w:val="22"/>
              </w:rPr>
              <w:t xml:space="preserve">День Победы </w:t>
            </w:r>
          </w:p>
        </w:tc>
        <w:tc>
          <w:tcPr>
            <w:tcW w:w="2915" w:type="dxa"/>
            <w:gridSpan w:val="2"/>
          </w:tcPr>
          <w:p w:rsidR="00816347" w:rsidRDefault="00816347">
            <w:pPr>
              <w:pStyle w:val="Default"/>
              <w:rPr>
                <w:sz w:val="22"/>
                <w:szCs w:val="22"/>
              </w:rPr>
            </w:pPr>
            <w:r>
              <w:rPr>
                <w:sz w:val="22"/>
                <w:szCs w:val="22"/>
              </w:rPr>
              <w:t xml:space="preserve">Гражданская активность </w:t>
            </w:r>
          </w:p>
        </w:tc>
      </w:tr>
      <w:tr w:rsidR="00816347">
        <w:trPr>
          <w:trHeight w:val="103"/>
        </w:trPr>
        <w:tc>
          <w:tcPr>
            <w:tcW w:w="2915" w:type="dxa"/>
            <w:gridSpan w:val="2"/>
          </w:tcPr>
          <w:p w:rsidR="00816347" w:rsidRDefault="00816347">
            <w:pPr>
              <w:pStyle w:val="Default"/>
              <w:rPr>
                <w:sz w:val="22"/>
                <w:szCs w:val="22"/>
              </w:rPr>
            </w:pPr>
            <w:r>
              <w:rPr>
                <w:b/>
                <w:bCs/>
                <w:sz w:val="22"/>
                <w:szCs w:val="22"/>
              </w:rPr>
              <w:t xml:space="preserve">1 июня </w:t>
            </w:r>
          </w:p>
        </w:tc>
        <w:tc>
          <w:tcPr>
            <w:tcW w:w="2915" w:type="dxa"/>
            <w:gridSpan w:val="2"/>
          </w:tcPr>
          <w:p w:rsidR="00816347" w:rsidRDefault="00816347">
            <w:pPr>
              <w:pStyle w:val="Default"/>
              <w:rPr>
                <w:sz w:val="22"/>
                <w:szCs w:val="22"/>
              </w:rPr>
            </w:pPr>
            <w:r>
              <w:rPr>
                <w:sz w:val="22"/>
                <w:szCs w:val="22"/>
              </w:rPr>
              <w:t xml:space="preserve">День защиты детей </w:t>
            </w:r>
          </w:p>
        </w:tc>
        <w:tc>
          <w:tcPr>
            <w:tcW w:w="2915" w:type="dxa"/>
            <w:gridSpan w:val="2"/>
          </w:tcPr>
          <w:p w:rsidR="00816347" w:rsidRDefault="00816347">
            <w:pPr>
              <w:pStyle w:val="Default"/>
              <w:rPr>
                <w:sz w:val="22"/>
                <w:szCs w:val="22"/>
              </w:rPr>
            </w:pPr>
            <w:r>
              <w:rPr>
                <w:sz w:val="22"/>
                <w:szCs w:val="22"/>
              </w:rPr>
              <w:t xml:space="preserve">Личностное развитие </w:t>
            </w:r>
          </w:p>
        </w:tc>
      </w:tr>
      <w:tr w:rsidR="00816347">
        <w:trPr>
          <w:trHeight w:val="234"/>
        </w:trPr>
        <w:tc>
          <w:tcPr>
            <w:tcW w:w="2915" w:type="dxa"/>
            <w:gridSpan w:val="2"/>
          </w:tcPr>
          <w:p w:rsidR="00816347" w:rsidRDefault="00816347">
            <w:pPr>
              <w:pStyle w:val="Default"/>
              <w:rPr>
                <w:sz w:val="22"/>
                <w:szCs w:val="22"/>
              </w:rPr>
            </w:pPr>
            <w:r>
              <w:rPr>
                <w:b/>
                <w:bCs/>
                <w:sz w:val="22"/>
                <w:szCs w:val="22"/>
              </w:rPr>
              <w:t xml:space="preserve">23 июня </w:t>
            </w:r>
          </w:p>
        </w:tc>
        <w:tc>
          <w:tcPr>
            <w:tcW w:w="2915" w:type="dxa"/>
            <w:gridSpan w:val="2"/>
          </w:tcPr>
          <w:p w:rsidR="00816347" w:rsidRDefault="00816347">
            <w:pPr>
              <w:pStyle w:val="Default"/>
              <w:rPr>
                <w:sz w:val="22"/>
                <w:szCs w:val="22"/>
              </w:rPr>
            </w:pPr>
            <w:r>
              <w:rPr>
                <w:sz w:val="22"/>
                <w:szCs w:val="22"/>
              </w:rPr>
              <w:t xml:space="preserve">Международный Олимпийский день </w:t>
            </w:r>
          </w:p>
        </w:tc>
        <w:tc>
          <w:tcPr>
            <w:tcW w:w="2915" w:type="dxa"/>
            <w:gridSpan w:val="2"/>
          </w:tcPr>
          <w:p w:rsidR="00816347" w:rsidRDefault="00816347">
            <w:pPr>
              <w:pStyle w:val="Default"/>
              <w:rPr>
                <w:sz w:val="22"/>
                <w:szCs w:val="22"/>
              </w:rPr>
            </w:pPr>
            <w:r>
              <w:rPr>
                <w:sz w:val="22"/>
                <w:szCs w:val="22"/>
              </w:rPr>
              <w:t xml:space="preserve">Личностное развитие </w:t>
            </w:r>
          </w:p>
        </w:tc>
      </w:tr>
    </w:tbl>
    <w:p w:rsidR="00816347" w:rsidRDefault="00816347" w:rsidP="009A31EB">
      <w:pPr>
        <w:ind w:firstLine="709"/>
        <w:rPr>
          <w:iCs/>
          <w:sz w:val="24"/>
          <w:lang w:val="ru-RU"/>
        </w:rPr>
      </w:pPr>
    </w:p>
    <w:p w:rsidR="00816347" w:rsidRDefault="00816347" w:rsidP="009A31EB">
      <w:pPr>
        <w:ind w:firstLine="709"/>
        <w:rPr>
          <w:iCs/>
          <w:sz w:val="24"/>
          <w:lang w:val="ru-RU"/>
        </w:rPr>
      </w:pPr>
    </w:p>
    <w:p w:rsidR="00816347" w:rsidRDefault="00816347" w:rsidP="009A31EB">
      <w:pPr>
        <w:ind w:firstLine="709"/>
        <w:rPr>
          <w:iCs/>
          <w:sz w:val="24"/>
          <w:lang w:val="ru-RU"/>
        </w:rPr>
      </w:pPr>
    </w:p>
    <w:p w:rsidR="00816347" w:rsidRDefault="00816347" w:rsidP="009A31EB">
      <w:pPr>
        <w:ind w:firstLine="709"/>
        <w:rPr>
          <w:iCs/>
          <w:sz w:val="24"/>
          <w:lang w:val="ru-RU"/>
        </w:rPr>
      </w:pPr>
    </w:p>
    <w:p w:rsidR="00816347" w:rsidRDefault="00816347" w:rsidP="009A31EB">
      <w:pPr>
        <w:ind w:firstLine="709"/>
        <w:rPr>
          <w:iCs/>
          <w:sz w:val="24"/>
          <w:lang w:val="ru-RU"/>
        </w:rPr>
      </w:pPr>
    </w:p>
    <w:p w:rsidR="00816347" w:rsidRDefault="00816347" w:rsidP="009A31EB">
      <w:pPr>
        <w:ind w:firstLine="709"/>
        <w:rPr>
          <w:iCs/>
          <w:sz w:val="24"/>
          <w:lang w:val="ru-RU"/>
        </w:rPr>
      </w:pPr>
    </w:p>
    <w:p w:rsidR="00816347" w:rsidRDefault="00816347" w:rsidP="009A31EB">
      <w:pPr>
        <w:ind w:firstLine="709"/>
        <w:rPr>
          <w:iCs/>
          <w:sz w:val="24"/>
          <w:lang w:val="ru-RU"/>
        </w:rPr>
      </w:pPr>
    </w:p>
    <w:p w:rsidR="00816347" w:rsidRPr="009A31EB" w:rsidRDefault="00816347" w:rsidP="009A31EB">
      <w:pPr>
        <w:ind w:firstLine="709"/>
        <w:rPr>
          <w:iCs/>
          <w:sz w:val="24"/>
          <w:lang w:val="ru-RU"/>
        </w:rPr>
      </w:pPr>
    </w:p>
    <w:tbl>
      <w:tblPr>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353"/>
        <w:gridCol w:w="922"/>
        <w:gridCol w:w="2055"/>
        <w:gridCol w:w="72"/>
        <w:gridCol w:w="2916"/>
      </w:tblGrid>
      <w:tr w:rsidR="009A31EB" w:rsidRPr="00285DEF" w:rsidTr="009A31EB">
        <w:tc>
          <w:tcPr>
            <w:tcW w:w="9970" w:type="dxa"/>
            <w:gridSpan w:val="6"/>
            <w:tcBorders>
              <w:top w:val="single" w:sz="4" w:space="0" w:color="000000"/>
              <w:left w:val="single" w:sz="4" w:space="0" w:color="000000"/>
              <w:bottom w:val="single" w:sz="4" w:space="0" w:color="000000"/>
              <w:right w:val="single" w:sz="4" w:space="0" w:color="000000"/>
            </w:tcBorders>
            <w:shd w:val="solid" w:color="D9D9D9" w:fill="FFFFFF"/>
          </w:tcPr>
          <w:p w:rsidR="009A31EB" w:rsidRPr="009A31EB" w:rsidRDefault="009A31EB" w:rsidP="009A31EB">
            <w:pPr>
              <w:pStyle w:val="ParaAttribute2"/>
              <w:wordWrap/>
              <w:rPr>
                <w:sz w:val="24"/>
                <w:szCs w:val="24"/>
              </w:rPr>
            </w:pPr>
          </w:p>
          <w:p w:rsidR="009A31EB" w:rsidRPr="009A31EB" w:rsidRDefault="009A31EB" w:rsidP="009A31EB">
            <w:pPr>
              <w:pStyle w:val="ParaAttribute2"/>
              <w:wordWrap/>
              <w:rPr>
                <w:rStyle w:val="CharAttribute2"/>
                <w:rFonts w:hAnsi="Times New Roman"/>
                <w:bCs/>
                <w:caps/>
                <w:color w:val="auto"/>
                <w:sz w:val="24"/>
                <w:szCs w:val="24"/>
              </w:rPr>
            </w:pPr>
            <w:r w:rsidRPr="009A31EB">
              <w:rPr>
                <w:rStyle w:val="CharAttribute2"/>
                <w:rFonts w:hAnsi="Times New Roman"/>
                <w:bCs/>
                <w:caps/>
                <w:color w:val="auto"/>
                <w:sz w:val="24"/>
                <w:szCs w:val="24"/>
              </w:rPr>
              <w:t xml:space="preserve">План воспитательной работы школы </w:t>
            </w:r>
          </w:p>
          <w:p w:rsidR="009A31EB" w:rsidRPr="009A31EB" w:rsidRDefault="009A31EB" w:rsidP="009A31EB">
            <w:pPr>
              <w:pStyle w:val="ParaAttribute2"/>
              <w:wordWrap/>
              <w:rPr>
                <w:rStyle w:val="CharAttribute2"/>
                <w:rFonts w:hAnsi="Times New Roman"/>
                <w:bCs/>
                <w:caps/>
                <w:color w:val="auto"/>
                <w:sz w:val="24"/>
                <w:szCs w:val="24"/>
              </w:rPr>
            </w:pPr>
            <w:r w:rsidRPr="009A31EB">
              <w:rPr>
                <w:rStyle w:val="CharAttribute2"/>
                <w:rFonts w:hAnsi="Times New Roman"/>
                <w:bCs/>
                <w:caps/>
                <w:color w:val="auto"/>
                <w:sz w:val="24"/>
                <w:szCs w:val="24"/>
              </w:rPr>
              <w:t>на ___2019-2020_____ учебный год</w:t>
            </w:r>
          </w:p>
          <w:p w:rsidR="009A31EB" w:rsidRPr="009A31EB" w:rsidRDefault="009A31EB" w:rsidP="009A31EB">
            <w:pPr>
              <w:pStyle w:val="ParaAttribute2"/>
              <w:wordWrap/>
              <w:rPr>
                <w:sz w:val="24"/>
                <w:szCs w:val="24"/>
              </w:rPr>
            </w:pPr>
          </w:p>
        </w:tc>
      </w:tr>
      <w:tr w:rsidR="009A31EB" w:rsidRPr="009A31EB"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9A31EB" w:rsidRPr="009A31EB" w:rsidRDefault="009A31EB" w:rsidP="009A31EB">
            <w:pPr>
              <w:pStyle w:val="ParaAttribute2"/>
              <w:wordWrap/>
              <w:rPr>
                <w:i/>
                <w:sz w:val="24"/>
                <w:szCs w:val="24"/>
              </w:rPr>
            </w:pPr>
          </w:p>
          <w:p w:rsidR="009A31EB" w:rsidRPr="009A31EB" w:rsidRDefault="009A31EB"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Ключевые общешкольные дела</w:t>
            </w:r>
          </w:p>
          <w:p w:rsidR="009A31EB" w:rsidRPr="009A31EB" w:rsidRDefault="009A31EB" w:rsidP="009A31EB">
            <w:pPr>
              <w:pStyle w:val="ParaAttribute2"/>
              <w:wordWrap/>
              <w:rPr>
                <w:i/>
                <w:sz w:val="24"/>
                <w:szCs w:val="24"/>
              </w:rPr>
            </w:pP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jc w:val="both"/>
              <w:rPr>
                <w:sz w:val="24"/>
                <w:szCs w:val="24"/>
              </w:rPr>
            </w:pP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Дела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 xml:space="preserve">Классы </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Ориентировочное</w:t>
            </w:r>
          </w:p>
          <w:p w:rsidR="009A31EB" w:rsidRPr="009A31EB" w:rsidRDefault="009A31EB"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время </w:t>
            </w: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rStyle w:val="CharAttribute5"/>
                <w:rFonts w:ascii="Times New Roman" w:eastAsia="№Е" w:hint="default"/>
                <w:sz w:val="24"/>
                <w:szCs w:val="24"/>
              </w:rPr>
            </w:pPr>
          </w:p>
          <w:p w:rsidR="009A31EB" w:rsidRPr="009A31EB" w:rsidRDefault="009A31EB"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Праздничная линейка, посвящённая  «Дню Знаний»</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3"/>
              <w:wordWrap/>
              <w:rPr>
                <w:sz w:val="24"/>
                <w:szCs w:val="24"/>
              </w:rPr>
            </w:pPr>
            <w:r>
              <w:rPr>
                <w:sz w:val="24"/>
                <w:szCs w:val="24"/>
              </w:rPr>
              <w:t>1</w:t>
            </w:r>
            <w:r w:rsidR="009A31EB" w:rsidRPr="009A31EB">
              <w:rPr>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sz w:val="24"/>
                <w:szCs w:val="24"/>
              </w:rPr>
            </w:pPr>
            <w:r w:rsidRPr="009A31EB">
              <w:rPr>
                <w:sz w:val="24"/>
                <w:szCs w:val="24"/>
              </w:rPr>
              <w:t xml:space="preserve">Сентябрь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3"/>
              <w:wordWrap/>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Зам. директора по ВР, классные руководители,  Совет старшеклассников</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«Голубь мира» ко дню солидарности в борьбе с терроризмом</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3"/>
              <w:wordWrap/>
              <w:rPr>
                <w:sz w:val="24"/>
                <w:szCs w:val="24"/>
              </w:rPr>
            </w:pPr>
            <w:r>
              <w:rPr>
                <w:sz w:val="24"/>
                <w:szCs w:val="24"/>
              </w:rPr>
              <w:t>9</w:t>
            </w:r>
            <w:r w:rsidR="009A31EB" w:rsidRPr="009A31EB">
              <w:rPr>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sz w:val="24"/>
                <w:szCs w:val="24"/>
              </w:rPr>
            </w:pPr>
            <w:r w:rsidRPr="009A31EB">
              <w:rPr>
                <w:sz w:val="24"/>
                <w:szCs w:val="24"/>
              </w:rPr>
              <w:t>Сентябрь</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3"/>
              <w:wordWrap/>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Зам. директора по ВР, волонтёры</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0E5876" w:rsidRDefault="000E5876" w:rsidP="009A31EB">
            <w:pPr>
              <w:pStyle w:val="ParaAttribute7"/>
              <w:ind w:firstLine="0"/>
              <w:jc w:val="left"/>
              <w:rPr>
                <w:b/>
                <w:sz w:val="24"/>
                <w:szCs w:val="24"/>
              </w:rPr>
            </w:pPr>
            <w:r w:rsidRPr="000E5876">
              <w:rPr>
                <w:rStyle w:val="afc"/>
                <w:b w:val="0"/>
              </w:rPr>
              <w:t>Ярмарка «Юннат»</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2"/>
              <w:wordWrap/>
              <w:rPr>
                <w:sz w:val="24"/>
                <w:szCs w:val="24"/>
              </w:rPr>
            </w:pPr>
            <w:r>
              <w:rPr>
                <w:sz w:val="24"/>
                <w:szCs w:val="24"/>
              </w:rPr>
              <w:t>1</w:t>
            </w:r>
            <w:r w:rsidR="009A31EB" w:rsidRPr="009A31EB">
              <w:rPr>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Сентябрь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8"/>
              <w:ind w:firstLine="0"/>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 xml:space="preserve">Зам. директора по ВР, классные руководители,  </w:t>
            </w:r>
            <w:r>
              <w:rPr>
                <w:rStyle w:val="CharAttribute6"/>
                <w:rFonts w:eastAsia="№Е" w:hAnsi="Times New Roman"/>
                <w:color w:val="auto"/>
                <w:sz w:val="24"/>
                <w:szCs w:val="24"/>
                <w:u w:val="none"/>
              </w:rPr>
              <w:lastRenderedPageBreak/>
              <w:t>учитель технологии</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7"/>
              <w:ind w:firstLine="0"/>
              <w:jc w:val="left"/>
              <w:rPr>
                <w:sz w:val="24"/>
                <w:szCs w:val="24"/>
              </w:rPr>
            </w:pPr>
            <w:r>
              <w:rPr>
                <w:sz w:val="24"/>
                <w:szCs w:val="24"/>
              </w:rPr>
              <w:lastRenderedPageBreak/>
              <w:t xml:space="preserve">Месячник безопасности </w:t>
            </w:r>
            <w:r w:rsidR="009A31EB" w:rsidRPr="009A31EB">
              <w:rPr>
                <w:sz w:val="24"/>
                <w:szCs w:val="24"/>
              </w:rPr>
              <w:t xml:space="preserve"> </w:t>
            </w:r>
            <w:proofErr w:type="spellStart"/>
            <w:proofErr w:type="gramStart"/>
            <w:r w:rsidR="009A31EB" w:rsidRPr="009A31EB">
              <w:rPr>
                <w:sz w:val="24"/>
                <w:szCs w:val="24"/>
              </w:rPr>
              <w:t>безопасности</w:t>
            </w:r>
            <w:proofErr w:type="spellEnd"/>
            <w:proofErr w:type="gram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2"/>
              <w:wordWrap/>
              <w:rPr>
                <w:sz w:val="24"/>
                <w:szCs w:val="24"/>
              </w:rPr>
            </w:pPr>
            <w:r>
              <w:rPr>
                <w:sz w:val="24"/>
                <w:szCs w:val="24"/>
              </w:rPr>
              <w:t>1</w:t>
            </w:r>
            <w:r w:rsidR="009A31EB" w:rsidRPr="009A31EB">
              <w:rPr>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Сентябрь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8"/>
              <w:ind w:firstLine="0"/>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Учитель ОБЖ, руководитель отряда «Перекрёсток».</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0E5876">
            <w:pPr>
              <w:pStyle w:val="ParaAttribute7"/>
              <w:ind w:firstLine="0"/>
              <w:jc w:val="left"/>
              <w:rPr>
                <w:sz w:val="24"/>
                <w:szCs w:val="24"/>
                <w:shd w:val="clear" w:color="auto" w:fill="FFFFFF"/>
              </w:rPr>
            </w:pPr>
            <w:r w:rsidRPr="009A31EB">
              <w:rPr>
                <w:sz w:val="24"/>
                <w:szCs w:val="24"/>
                <w:shd w:val="clear" w:color="auto" w:fill="FFFFFF"/>
              </w:rPr>
              <w:t>Проект «</w:t>
            </w:r>
            <w:r w:rsidR="000E5876">
              <w:rPr>
                <w:sz w:val="24"/>
                <w:szCs w:val="24"/>
                <w:shd w:val="clear" w:color="auto" w:fill="FFFFFF"/>
              </w:rPr>
              <w:t>Клумба Победы</w:t>
            </w:r>
            <w:r w:rsidRPr="009A31EB">
              <w:rPr>
                <w:sz w:val="24"/>
                <w:szCs w:val="24"/>
                <w:shd w:val="clear" w:color="auto" w:fill="FFFFFF"/>
              </w:rPr>
              <w:t>»</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2"/>
              <w:wordWrap/>
              <w:rPr>
                <w:sz w:val="24"/>
                <w:szCs w:val="24"/>
              </w:rPr>
            </w:pPr>
            <w:r>
              <w:rPr>
                <w:sz w:val="24"/>
                <w:szCs w:val="24"/>
              </w:rPr>
              <w:t>9</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0E5876">
            <w:pPr>
              <w:pStyle w:val="ParaAttribute8"/>
              <w:ind w:firstLine="0"/>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Классные руководители </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shd w:val="clear" w:color="auto" w:fill="FFFFFF"/>
              </w:rPr>
            </w:pPr>
            <w:r w:rsidRPr="009A31EB">
              <w:rPr>
                <w:sz w:val="24"/>
                <w:szCs w:val="24"/>
                <w:shd w:val="clear" w:color="auto" w:fill="FFFFFF"/>
              </w:rPr>
              <w:t>Легкоатлетический кросс</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0E5876">
            <w:pPr>
              <w:pStyle w:val="ParaAttribute2"/>
              <w:wordWrap/>
              <w:jc w:val="both"/>
              <w:rPr>
                <w:sz w:val="24"/>
                <w:szCs w:val="24"/>
              </w:rPr>
            </w:pPr>
            <w:r>
              <w:rPr>
                <w:sz w:val="24"/>
                <w:szCs w:val="24"/>
              </w:rPr>
              <w:t xml:space="preserve">1 </w:t>
            </w:r>
            <w:r w:rsidR="009A31EB" w:rsidRPr="009A31EB">
              <w:rPr>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8"/>
              <w:ind w:firstLine="0"/>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Совет старшеклассников, учителя физической культуры.</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shd w:val="clear" w:color="auto" w:fill="FFFFFF"/>
              </w:rPr>
            </w:pPr>
            <w:r w:rsidRPr="009A31EB">
              <w:rPr>
                <w:sz w:val="24"/>
                <w:szCs w:val="24"/>
                <w:shd w:val="clear" w:color="auto" w:fill="FFFFFF"/>
              </w:rPr>
              <w:t>Президентские состязания (школьный этап)</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8"/>
              <w:ind w:firstLine="0"/>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Совет старшеклассников, учителя физической культуры.</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7"/>
              <w:ind w:firstLine="0"/>
              <w:jc w:val="left"/>
              <w:rPr>
                <w:sz w:val="24"/>
                <w:szCs w:val="24"/>
                <w:shd w:val="clear" w:color="auto" w:fill="FFFFFF"/>
              </w:rPr>
            </w:pPr>
            <w:r>
              <w:rPr>
                <w:sz w:val="24"/>
                <w:szCs w:val="24"/>
                <w:shd w:val="clear" w:color="auto" w:fill="FFFFFF"/>
              </w:rPr>
              <w:t>День пожилого человека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2"/>
              <w:wordWrap/>
              <w:rPr>
                <w:sz w:val="24"/>
                <w:szCs w:val="24"/>
              </w:rPr>
            </w:pPr>
            <w:r>
              <w:rPr>
                <w:sz w:val="24"/>
                <w:szCs w:val="24"/>
              </w:rPr>
              <w:t xml:space="preserve">8-9 </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Default="000E5876"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Классные руководители</w:t>
            </w:r>
            <w:r>
              <w:rPr>
                <w:rStyle w:val="CharAttribute6"/>
                <w:rFonts w:eastAsia="№Е" w:hAnsi="Times New Roman"/>
                <w:color w:val="auto"/>
                <w:sz w:val="24"/>
                <w:szCs w:val="24"/>
                <w:u w:val="none"/>
              </w:rPr>
              <w:t>,</w:t>
            </w:r>
          </w:p>
          <w:p w:rsidR="000E5876" w:rsidRPr="009A31EB" w:rsidRDefault="000E5876" w:rsidP="009A31EB">
            <w:pPr>
              <w:pStyle w:val="ParaAttribute8"/>
              <w:ind w:firstLine="0"/>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волонтёры</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shd w:val="clear" w:color="auto" w:fill="FFFFFF"/>
              </w:rPr>
            </w:pPr>
            <w:r w:rsidRPr="009A31EB">
              <w:rPr>
                <w:sz w:val="24"/>
                <w:szCs w:val="24"/>
                <w:shd w:val="clear" w:color="auto" w:fill="FFFFFF"/>
              </w:rPr>
              <w:t>День учителя, праздничная программа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2"/>
              <w:wordWrap/>
              <w:rPr>
                <w:sz w:val="24"/>
                <w:szCs w:val="24"/>
              </w:rPr>
            </w:pPr>
            <w:r>
              <w:rPr>
                <w:sz w:val="24"/>
                <w:szCs w:val="24"/>
              </w:rPr>
              <w:t>9</w:t>
            </w:r>
            <w:r w:rsidR="009A31EB" w:rsidRPr="009A31EB">
              <w:rPr>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8"/>
              <w:ind w:firstLine="0"/>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Зам. директора по ВР, классные руководители,  Совет старшеклассников</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Акция «Засветись!»</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2"/>
              <w:wordWrap/>
              <w:rPr>
                <w:sz w:val="24"/>
                <w:szCs w:val="24"/>
              </w:rPr>
            </w:pPr>
            <w:r>
              <w:rPr>
                <w:sz w:val="24"/>
                <w:szCs w:val="24"/>
              </w:rPr>
              <w:t>1-5</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8"/>
              <w:ind w:firstLine="0"/>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Активисты РДШ</w:t>
            </w:r>
            <w:r w:rsidR="009A31EB" w:rsidRPr="009A31EB">
              <w:rPr>
                <w:rStyle w:val="CharAttribute6"/>
                <w:rFonts w:eastAsia="№Е" w:hAnsi="Times New Roman"/>
                <w:color w:val="auto"/>
                <w:sz w:val="24"/>
                <w:szCs w:val="24"/>
                <w:u w:val="none"/>
              </w:rPr>
              <w:t xml:space="preserve">  (гражданская активность)</w:t>
            </w:r>
            <w:r>
              <w:rPr>
                <w:rStyle w:val="CharAttribute6"/>
                <w:rFonts w:eastAsia="№Е" w:hAnsi="Times New Roman"/>
                <w:color w:val="auto"/>
                <w:sz w:val="24"/>
                <w:szCs w:val="24"/>
                <w:u w:val="none"/>
              </w:rPr>
              <w:t>, руководитель отряда «Перекрёсток»</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7"/>
              <w:ind w:firstLine="0"/>
              <w:jc w:val="left"/>
              <w:rPr>
                <w:sz w:val="24"/>
                <w:szCs w:val="24"/>
              </w:rPr>
            </w:pPr>
            <w:r>
              <w:rPr>
                <w:sz w:val="24"/>
                <w:szCs w:val="24"/>
              </w:rPr>
              <w:t>Осенний бал</w:t>
            </w:r>
          </w:p>
          <w:p w:rsidR="009A31EB" w:rsidRPr="009A31EB" w:rsidRDefault="009A31EB" w:rsidP="009A31EB">
            <w:pPr>
              <w:pStyle w:val="ParaAttribute7"/>
              <w:ind w:firstLine="0"/>
              <w:jc w:val="left"/>
              <w:rPr>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2"/>
              <w:wordWrap/>
              <w:rPr>
                <w:sz w:val="24"/>
                <w:szCs w:val="24"/>
              </w:rPr>
            </w:pPr>
            <w:r>
              <w:rPr>
                <w:sz w:val="24"/>
                <w:szCs w:val="24"/>
              </w:rPr>
              <w:t>1</w:t>
            </w:r>
            <w:r w:rsidR="009A31EB" w:rsidRPr="009A31EB">
              <w:rPr>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0E5876" w:rsidP="009A31EB">
            <w:pPr>
              <w:pStyle w:val="ParaAttribute8"/>
              <w:ind w:firstLine="0"/>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Активисты РДШ (личностное развитие), зам. директора по ВР, классные руководители.</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Интернет безопасность</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Октябрь, март</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97314">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учитель информатики, </w:t>
            </w:r>
            <w:r w:rsidR="00997314">
              <w:rPr>
                <w:rStyle w:val="CharAttribute6"/>
                <w:rFonts w:eastAsia="№Е" w:hAnsi="Times New Roman"/>
                <w:color w:val="auto"/>
                <w:sz w:val="24"/>
                <w:szCs w:val="24"/>
                <w:u w:val="none"/>
              </w:rPr>
              <w:t>Активисты РДШ</w:t>
            </w:r>
            <w:r w:rsidRPr="009A31EB">
              <w:rPr>
                <w:rStyle w:val="CharAttribute6"/>
                <w:rFonts w:eastAsia="№Е" w:hAnsi="Times New Roman"/>
                <w:color w:val="auto"/>
                <w:sz w:val="24"/>
                <w:szCs w:val="24"/>
                <w:u w:val="none"/>
              </w:rPr>
              <w:t xml:space="preserve">  (гражданская активность)</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День народного единства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Ноябрь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97314" w:rsidP="00997314">
            <w:pPr>
              <w:pStyle w:val="ParaAttribute8"/>
              <w:ind w:firstLine="0"/>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Зам. директора по ВР</w:t>
            </w:r>
            <w:r w:rsidR="009A31EB" w:rsidRPr="009A31EB">
              <w:rPr>
                <w:rStyle w:val="CharAttribute6"/>
                <w:rFonts w:eastAsia="№Е" w:hAnsi="Times New Roman"/>
                <w:color w:val="auto"/>
                <w:sz w:val="24"/>
                <w:szCs w:val="24"/>
                <w:u w:val="none"/>
              </w:rPr>
              <w:t xml:space="preserve">, Совет </w:t>
            </w:r>
            <w:r>
              <w:rPr>
                <w:rStyle w:val="CharAttribute6"/>
                <w:rFonts w:eastAsia="№Е" w:hAnsi="Times New Roman"/>
                <w:color w:val="auto"/>
                <w:sz w:val="24"/>
                <w:szCs w:val="24"/>
                <w:u w:val="none"/>
              </w:rPr>
              <w:t>старшеклассников</w:t>
            </w:r>
            <w:r w:rsidR="009A31EB" w:rsidRPr="009A31EB">
              <w:rPr>
                <w:rStyle w:val="CharAttribute6"/>
                <w:rFonts w:eastAsia="№Е" w:hAnsi="Times New Roman"/>
                <w:color w:val="auto"/>
                <w:sz w:val="24"/>
                <w:szCs w:val="24"/>
                <w:u w:val="none"/>
              </w:rPr>
              <w:t xml:space="preserve">  </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День рождения РДШ</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Ноябрь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Совет  </w:t>
            </w:r>
            <w:proofErr w:type="gramStart"/>
            <w:r w:rsidRPr="009A31EB">
              <w:rPr>
                <w:rStyle w:val="CharAttribute6"/>
                <w:rFonts w:eastAsia="№Е" w:hAnsi="Times New Roman"/>
                <w:color w:val="auto"/>
                <w:sz w:val="24"/>
                <w:szCs w:val="24"/>
                <w:u w:val="none"/>
              </w:rPr>
              <w:t>обучающихся</w:t>
            </w:r>
            <w:proofErr w:type="gramEnd"/>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Единый день безопасности</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Ноябрь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97314">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Зам. директора по ВР, </w:t>
            </w:r>
            <w:r w:rsidR="00997314">
              <w:rPr>
                <w:rStyle w:val="CharAttribute6"/>
                <w:rFonts w:eastAsia="№Е" w:hAnsi="Times New Roman"/>
                <w:color w:val="auto"/>
                <w:sz w:val="24"/>
                <w:szCs w:val="24"/>
                <w:u w:val="none"/>
              </w:rPr>
              <w:t>Активисты РДШ</w:t>
            </w:r>
            <w:r w:rsidRPr="009A31EB">
              <w:rPr>
                <w:rStyle w:val="CharAttribute6"/>
                <w:rFonts w:eastAsia="№Е" w:hAnsi="Times New Roman"/>
                <w:color w:val="auto"/>
                <w:sz w:val="24"/>
                <w:szCs w:val="24"/>
                <w:u w:val="none"/>
              </w:rPr>
              <w:t xml:space="preserve">  (гражданская активность)</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rStyle w:val="afc"/>
                <w:b w:val="0"/>
                <w:sz w:val="24"/>
                <w:lang w:val="ru-RU"/>
              </w:rPr>
            </w:pPr>
            <w:r w:rsidRPr="009A31EB">
              <w:rPr>
                <w:sz w:val="24"/>
                <w:lang w:val="ru-RU"/>
              </w:rPr>
              <w:t>Проект  «Безопасность и мы»</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Ноябрь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учитель информатики,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5"/>
              <w:wordWrap/>
              <w:rPr>
                <w:sz w:val="24"/>
                <w:szCs w:val="24"/>
              </w:rPr>
            </w:pPr>
            <w:r w:rsidRPr="009A31EB">
              <w:rPr>
                <w:sz w:val="24"/>
                <w:szCs w:val="24"/>
              </w:rPr>
              <w:t>Акция «Подарки для братьев наших меньших» (помощь приюту для животных)</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sz w:val="24"/>
                <w:szCs w:val="24"/>
              </w:rPr>
            </w:pPr>
            <w:r w:rsidRPr="009A31EB">
              <w:rPr>
                <w:sz w:val="24"/>
                <w:szCs w:val="24"/>
              </w:rPr>
              <w:t>Ноябрь, июнь</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Классные руководители</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Всемирный день борьбы со СПИДом</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(личностное развитие)</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День неизвестного солдата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(военно - патриотическое направление)</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rStyle w:val="afc"/>
                <w:b w:val="0"/>
                <w:sz w:val="24"/>
                <w:szCs w:val="24"/>
              </w:rPr>
              <w:t>Акция «Свеча памяти», посвящённая дню неизвестного солдата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Декабрь</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(военно - патриотическое направление)</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День героев Отечества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Классные руководители</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lastRenderedPageBreak/>
              <w:t>День Конституции РФ</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 </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Турнир по настольному теннису</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ШСК</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Товарищеская встреча по волейболу</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ШСК</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shd w:val="clear" w:color="auto" w:fill="FFFFFF"/>
              </w:rPr>
              <w:t>Акции «Новогодние подарки для одиноких пожилых людей»</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33"/>
              <w:jc w:val="center"/>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Классные руководители</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shd w:val="clear" w:color="auto" w:fill="FFFFFF"/>
              </w:rPr>
            </w:pPr>
            <w:r w:rsidRPr="009A31EB">
              <w:rPr>
                <w:sz w:val="24"/>
                <w:szCs w:val="24"/>
                <w:shd w:val="clear" w:color="auto" w:fill="FFFFFF"/>
              </w:rPr>
              <w:t>Акция «Напиши письмо солдату»</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33"/>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Новогоднее шоу</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7"/>
              <w:ind w:firstLine="0"/>
              <w:jc w:val="left"/>
              <w:rPr>
                <w:sz w:val="24"/>
                <w:szCs w:val="24"/>
              </w:rPr>
            </w:pPr>
            <w:r w:rsidRPr="009A31EB">
              <w:rPr>
                <w:sz w:val="24"/>
                <w:szCs w:val="24"/>
              </w:rPr>
              <w:t>КВН</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Январь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Педагог организатор, классные руководители</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rStyle w:val="afc"/>
                <w:b w:val="0"/>
                <w:sz w:val="24"/>
                <w:lang w:val="ru-RU"/>
              </w:rPr>
              <w:t xml:space="preserve">День полного освобождения Ленинграда от фашистской блокады (1944 год), Международный день памяти Холокоста  </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Январь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 xml:space="preserve">Турнир по армрестлингу </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Январь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ШСК</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lang w:val="ru-RU"/>
              </w:rPr>
            </w:pPr>
            <w:r w:rsidRPr="009A31EB">
              <w:rPr>
                <w:sz w:val="24"/>
                <w:lang w:val="ru-RU"/>
              </w:rPr>
              <w:t>Интерактивная  игра «Колесо истории», посвящённая ВОВ</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lang w:val="ru-RU"/>
              </w:rPr>
              <w:t xml:space="preserve"> </w:t>
            </w:r>
            <w:r w:rsidRPr="009A31EB">
              <w:rPr>
                <w:iCs/>
                <w:sz w:val="24"/>
                <w:shd w:val="clear" w:color="auto" w:fill="FFFFFF"/>
                <w:lang w:val="ru-RU" w:eastAsia="ru-RU"/>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 xml:space="preserve">Январь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Вечер встречи выпускников</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Международный День саами</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Лыжня России</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ШСК</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День памяти о россиянах, исполнявших служебный долг за пределами Отечества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(военно – патриотическое направление)</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 xml:space="preserve">День </w:t>
            </w:r>
            <w:proofErr w:type="spellStart"/>
            <w:r w:rsidRPr="009A31EB">
              <w:rPr>
                <w:sz w:val="24"/>
                <w:lang w:val="ru-RU"/>
              </w:rPr>
              <w:t>Книгодарения</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rStyle w:val="afc"/>
                <w:b w:val="0"/>
                <w:sz w:val="24"/>
                <w:lang w:val="ru-RU"/>
              </w:rPr>
              <w:t>День защитника Отечества, Акция «Армейский чемоданчик»</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(военно-патриотическое направление)  </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rStyle w:val="afc"/>
                <w:b w:val="0"/>
                <w:sz w:val="24"/>
                <w:lang w:val="ru-RU"/>
              </w:rPr>
            </w:pPr>
            <w:r w:rsidRPr="009A31EB">
              <w:rPr>
                <w:rStyle w:val="afc"/>
                <w:b w:val="0"/>
                <w:sz w:val="24"/>
                <w:lang w:val="ru-RU"/>
              </w:rPr>
              <w:t xml:space="preserve">Спортивные состязания «А ну-ка, парни»  </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Февраль</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(военно-патриотическое направление)  </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rStyle w:val="afc"/>
                <w:b w:val="0"/>
                <w:sz w:val="24"/>
                <w:lang w:val="ru-RU"/>
              </w:rPr>
            </w:pPr>
            <w:r w:rsidRPr="009A31EB">
              <w:rPr>
                <w:rStyle w:val="afc"/>
                <w:b w:val="0"/>
                <w:sz w:val="24"/>
                <w:lang w:val="ru-RU"/>
              </w:rPr>
              <w:t xml:space="preserve">Музыкальный  </w:t>
            </w:r>
            <w:proofErr w:type="spellStart"/>
            <w:r w:rsidRPr="009A31EB">
              <w:rPr>
                <w:rStyle w:val="afc"/>
                <w:b w:val="0"/>
                <w:sz w:val="24"/>
                <w:lang w:val="ru-RU"/>
              </w:rPr>
              <w:t>батл</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rStyle w:val="afc"/>
                <w:b w:val="0"/>
                <w:sz w:val="24"/>
                <w:lang w:val="ru-RU"/>
              </w:rPr>
            </w:pPr>
            <w:r w:rsidRPr="009A31EB">
              <w:rPr>
                <w:sz w:val="24"/>
                <w:lang w:val="ru-RU"/>
              </w:rPr>
              <w:t>День молодого избирателя, правовая игра «Избирательное право молодёжи»</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Педагог организатор</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rStyle w:val="afc"/>
                <w:b w:val="0"/>
                <w:sz w:val="24"/>
                <w:lang w:val="ru-RU"/>
              </w:rPr>
            </w:pPr>
            <w:r w:rsidRPr="009A31EB">
              <w:rPr>
                <w:rStyle w:val="afc"/>
                <w:b w:val="0"/>
                <w:sz w:val="24"/>
                <w:lang w:val="ru-RU"/>
              </w:rPr>
              <w:t>Районный «Праздник севера школьников»</w:t>
            </w:r>
          </w:p>
          <w:p w:rsidR="009A31EB" w:rsidRPr="009A31EB" w:rsidRDefault="009A31EB" w:rsidP="009A31EB">
            <w:pPr>
              <w:wordWrap/>
              <w:jc w:val="left"/>
              <w:rPr>
                <w:rStyle w:val="afc"/>
                <w:b w:val="0"/>
                <w:sz w:val="24"/>
                <w:lang w:val="ru-RU"/>
              </w:rPr>
            </w:pPr>
            <w:r w:rsidRPr="009A31EB">
              <w:rPr>
                <w:rStyle w:val="afc"/>
                <w:b w:val="0"/>
                <w:sz w:val="24"/>
                <w:lang w:val="ru-RU"/>
              </w:rPr>
              <w:t>- лыжные гонки</w:t>
            </w:r>
          </w:p>
          <w:p w:rsidR="009A31EB" w:rsidRPr="009A31EB" w:rsidRDefault="009A31EB" w:rsidP="009A31EB">
            <w:pPr>
              <w:wordWrap/>
              <w:jc w:val="left"/>
              <w:rPr>
                <w:rStyle w:val="afc"/>
                <w:b w:val="0"/>
                <w:sz w:val="24"/>
                <w:lang w:val="ru-RU"/>
              </w:rPr>
            </w:pPr>
            <w:r w:rsidRPr="009A31EB">
              <w:rPr>
                <w:rStyle w:val="afc"/>
                <w:b w:val="0"/>
                <w:sz w:val="24"/>
                <w:lang w:val="ru-RU"/>
              </w:rPr>
              <w:t>- национальные виды спорта</w:t>
            </w:r>
          </w:p>
          <w:p w:rsidR="009A31EB" w:rsidRPr="009A31EB" w:rsidRDefault="009A31EB" w:rsidP="009A31EB">
            <w:pPr>
              <w:wordWrap/>
              <w:jc w:val="left"/>
              <w:rPr>
                <w:rStyle w:val="afc"/>
                <w:b w:val="0"/>
                <w:sz w:val="24"/>
                <w:lang w:val="ru-RU"/>
              </w:rPr>
            </w:pPr>
            <w:r w:rsidRPr="009A31EB">
              <w:rPr>
                <w:rStyle w:val="afc"/>
                <w:b w:val="0"/>
                <w:sz w:val="24"/>
                <w:lang w:val="ru-RU"/>
              </w:rPr>
              <w:t>- мини футбол</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Учителя физической культуры</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rStyle w:val="afc"/>
                <w:b w:val="0"/>
                <w:sz w:val="24"/>
                <w:lang w:val="ru-RU"/>
              </w:rPr>
            </w:pPr>
            <w:r w:rsidRPr="009A31EB">
              <w:rPr>
                <w:rStyle w:val="afc"/>
                <w:b w:val="0"/>
                <w:sz w:val="24"/>
                <w:lang w:val="ru-RU"/>
              </w:rPr>
              <w:lastRenderedPageBreak/>
              <w:t>Школьный референдум</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Зам. директора по ВР,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  </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rStyle w:val="afc"/>
                <w:b w:val="0"/>
                <w:sz w:val="24"/>
                <w:lang w:val="ru-RU"/>
              </w:rPr>
            </w:pPr>
            <w:proofErr w:type="spellStart"/>
            <w:r w:rsidRPr="009A31EB">
              <w:rPr>
                <w:rStyle w:val="afc"/>
                <w:b w:val="0"/>
                <w:sz w:val="24"/>
                <w:lang w:val="ru-RU"/>
              </w:rPr>
              <w:t>Квиз</w:t>
            </w:r>
            <w:proofErr w:type="spellEnd"/>
            <w:r w:rsidRPr="009A31EB">
              <w:rPr>
                <w:rStyle w:val="afc"/>
                <w:b w:val="0"/>
                <w:sz w:val="24"/>
                <w:lang w:val="ru-RU"/>
              </w:rPr>
              <w:t xml:space="preserve">  «Правовые аспекты»</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  </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rStyle w:val="afc"/>
                <w:b w:val="0"/>
                <w:sz w:val="24"/>
                <w:lang w:val="ru-RU"/>
              </w:rPr>
            </w:pPr>
            <w:r w:rsidRPr="009A31EB">
              <w:rPr>
                <w:sz w:val="24"/>
                <w:lang w:val="ru-RU"/>
              </w:rPr>
              <w:t>Акции по селу «Правила знаю и их соблюдаю», (обращение к водителям),  «Это должен каждый знать обязательно на пять»,  (обращение к пешеходам) ПДД</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lang w:val="ru-RU"/>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  </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left"/>
              <w:rPr>
                <w:sz w:val="24"/>
                <w:lang w:val="ru-RU"/>
              </w:rPr>
            </w:pPr>
            <w:r w:rsidRPr="009A31EB">
              <w:rPr>
                <w:sz w:val="24"/>
                <w:lang w:val="ru-RU"/>
              </w:rPr>
              <w:t>Школьно-семейная лыжня</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ШСК</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rStyle w:val="afc"/>
                <w:b w:val="0"/>
                <w:sz w:val="24"/>
                <w:lang w:val="ru-RU"/>
              </w:rPr>
            </w:pPr>
            <w:r w:rsidRPr="009A31EB">
              <w:rPr>
                <w:rStyle w:val="afc"/>
                <w:b w:val="0"/>
                <w:sz w:val="24"/>
                <w:lang w:val="ru-RU"/>
              </w:rPr>
              <w:t>Мероприятия к 9 мая:</w:t>
            </w:r>
          </w:p>
          <w:p w:rsidR="009A31EB" w:rsidRPr="009A31EB" w:rsidRDefault="009A31EB" w:rsidP="007F1A45">
            <w:pPr>
              <w:pStyle w:val="a5"/>
              <w:widowControl w:val="0"/>
              <w:numPr>
                <w:ilvl w:val="0"/>
                <w:numId w:val="6"/>
              </w:numPr>
              <w:autoSpaceDE w:val="0"/>
              <w:autoSpaceDN w:val="0"/>
              <w:ind w:left="426" w:hanging="426"/>
              <w:contextualSpacing/>
              <w:rPr>
                <w:rStyle w:val="afc"/>
                <w:rFonts w:ascii="Times New Roman"/>
                <w:b w:val="0"/>
                <w:sz w:val="24"/>
                <w:szCs w:val="24"/>
                <w:lang w:val="ru-RU"/>
              </w:rPr>
            </w:pPr>
            <w:r w:rsidRPr="009A31EB">
              <w:rPr>
                <w:rStyle w:val="afc"/>
                <w:rFonts w:ascii="Times New Roman"/>
                <w:b w:val="0"/>
                <w:sz w:val="24"/>
                <w:szCs w:val="24"/>
                <w:lang w:val="ru-RU"/>
              </w:rPr>
              <w:t>Уроки Мужества</w:t>
            </w:r>
          </w:p>
          <w:p w:rsidR="009A31EB" w:rsidRPr="009A31EB" w:rsidRDefault="009A31EB" w:rsidP="007F1A45">
            <w:pPr>
              <w:pStyle w:val="a5"/>
              <w:widowControl w:val="0"/>
              <w:numPr>
                <w:ilvl w:val="0"/>
                <w:numId w:val="6"/>
              </w:numPr>
              <w:autoSpaceDE w:val="0"/>
              <w:autoSpaceDN w:val="0"/>
              <w:ind w:left="426" w:hanging="426"/>
              <w:contextualSpacing/>
              <w:rPr>
                <w:rStyle w:val="afc"/>
                <w:rFonts w:ascii="Times New Roman"/>
                <w:b w:val="0"/>
                <w:sz w:val="24"/>
                <w:szCs w:val="24"/>
                <w:lang w:val="ru-RU"/>
              </w:rPr>
            </w:pPr>
            <w:r w:rsidRPr="009A31EB">
              <w:rPr>
                <w:rStyle w:val="afc"/>
                <w:rFonts w:ascii="Times New Roman"/>
                <w:b w:val="0"/>
                <w:sz w:val="24"/>
                <w:szCs w:val="24"/>
                <w:lang w:val="ru-RU"/>
              </w:rPr>
              <w:t>Цветок</w:t>
            </w:r>
          </w:p>
          <w:p w:rsidR="009A31EB" w:rsidRPr="009A31EB" w:rsidRDefault="009A31EB" w:rsidP="007F1A45">
            <w:pPr>
              <w:pStyle w:val="a5"/>
              <w:widowControl w:val="0"/>
              <w:numPr>
                <w:ilvl w:val="0"/>
                <w:numId w:val="6"/>
              </w:numPr>
              <w:autoSpaceDE w:val="0"/>
              <w:autoSpaceDN w:val="0"/>
              <w:ind w:left="426" w:hanging="426"/>
              <w:contextualSpacing/>
              <w:rPr>
                <w:rStyle w:val="afc"/>
                <w:rFonts w:ascii="Times New Roman"/>
                <w:b w:val="0"/>
                <w:sz w:val="24"/>
                <w:szCs w:val="24"/>
                <w:lang w:val="ru-RU"/>
              </w:rPr>
            </w:pPr>
            <w:r w:rsidRPr="009A31EB">
              <w:rPr>
                <w:rStyle w:val="afc"/>
                <w:rFonts w:ascii="Times New Roman"/>
                <w:b w:val="0"/>
                <w:sz w:val="24"/>
                <w:szCs w:val="24"/>
                <w:lang w:val="ru-RU"/>
              </w:rPr>
              <w:t>Полотно Победы</w:t>
            </w:r>
          </w:p>
          <w:p w:rsidR="009A31EB" w:rsidRPr="009A31EB" w:rsidRDefault="009A31EB" w:rsidP="007F1A45">
            <w:pPr>
              <w:pStyle w:val="a5"/>
              <w:widowControl w:val="0"/>
              <w:numPr>
                <w:ilvl w:val="0"/>
                <w:numId w:val="6"/>
              </w:numPr>
              <w:autoSpaceDE w:val="0"/>
              <w:autoSpaceDN w:val="0"/>
              <w:ind w:left="426" w:hanging="426"/>
              <w:contextualSpacing/>
              <w:rPr>
                <w:rStyle w:val="afc"/>
                <w:rFonts w:ascii="Times New Roman"/>
                <w:b w:val="0"/>
                <w:sz w:val="24"/>
                <w:szCs w:val="24"/>
                <w:lang w:val="ru-RU"/>
              </w:rPr>
            </w:pPr>
            <w:r w:rsidRPr="009A31EB">
              <w:rPr>
                <w:rStyle w:val="afc"/>
                <w:rFonts w:ascii="Times New Roman"/>
                <w:b w:val="0"/>
                <w:sz w:val="24"/>
                <w:szCs w:val="24"/>
                <w:lang w:val="ru-RU"/>
              </w:rPr>
              <w:t>Эл. Книга Памяти нашей школы</w:t>
            </w:r>
          </w:p>
          <w:p w:rsidR="009A31EB" w:rsidRPr="009A31EB" w:rsidRDefault="009A31EB" w:rsidP="007F1A45">
            <w:pPr>
              <w:pStyle w:val="a5"/>
              <w:widowControl w:val="0"/>
              <w:numPr>
                <w:ilvl w:val="0"/>
                <w:numId w:val="6"/>
              </w:numPr>
              <w:autoSpaceDE w:val="0"/>
              <w:autoSpaceDN w:val="0"/>
              <w:ind w:left="426" w:hanging="426"/>
              <w:contextualSpacing/>
              <w:rPr>
                <w:rStyle w:val="afc"/>
                <w:rFonts w:ascii="Times New Roman"/>
                <w:b w:val="0"/>
                <w:sz w:val="24"/>
                <w:szCs w:val="24"/>
                <w:lang w:val="ru-RU"/>
              </w:rPr>
            </w:pPr>
            <w:proofErr w:type="spellStart"/>
            <w:r w:rsidRPr="009A31EB">
              <w:rPr>
                <w:rStyle w:val="afc"/>
                <w:rFonts w:ascii="Times New Roman"/>
                <w:b w:val="0"/>
                <w:sz w:val="24"/>
                <w:szCs w:val="24"/>
                <w:lang w:val="ru-RU"/>
              </w:rPr>
              <w:t>Квиз</w:t>
            </w:r>
            <w:proofErr w:type="spellEnd"/>
            <w:r w:rsidRPr="009A31EB">
              <w:rPr>
                <w:rStyle w:val="afc"/>
                <w:rFonts w:ascii="Times New Roman"/>
                <w:b w:val="0"/>
                <w:sz w:val="24"/>
                <w:szCs w:val="24"/>
                <w:lang w:val="ru-RU"/>
              </w:rPr>
              <w:t xml:space="preserve">  «Военная история»</w:t>
            </w:r>
          </w:p>
          <w:p w:rsidR="009A31EB" w:rsidRPr="009A31EB" w:rsidRDefault="009A31EB" w:rsidP="007F1A45">
            <w:pPr>
              <w:pStyle w:val="a5"/>
              <w:widowControl w:val="0"/>
              <w:numPr>
                <w:ilvl w:val="0"/>
                <w:numId w:val="6"/>
              </w:numPr>
              <w:autoSpaceDE w:val="0"/>
              <w:autoSpaceDN w:val="0"/>
              <w:ind w:left="426" w:hanging="426"/>
              <w:contextualSpacing/>
              <w:rPr>
                <w:rStyle w:val="afc"/>
                <w:rFonts w:ascii="Times New Roman"/>
                <w:b w:val="0"/>
                <w:sz w:val="24"/>
                <w:szCs w:val="24"/>
                <w:lang w:val="ru-RU"/>
              </w:rPr>
            </w:pPr>
            <w:r w:rsidRPr="009A31EB">
              <w:rPr>
                <w:rStyle w:val="afc"/>
                <w:rFonts w:ascii="Times New Roman"/>
                <w:b w:val="0"/>
                <w:sz w:val="24"/>
                <w:szCs w:val="24"/>
                <w:lang w:val="ru-RU"/>
              </w:rPr>
              <w:t>«Бессмертный полк»</w:t>
            </w:r>
          </w:p>
          <w:p w:rsidR="009A31EB" w:rsidRPr="009A31EB" w:rsidRDefault="009A31EB" w:rsidP="007F1A45">
            <w:pPr>
              <w:pStyle w:val="a5"/>
              <w:widowControl w:val="0"/>
              <w:numPr>
                <w:ilvl w:val="0"/>
                <w:numId w:val="6"/>
              </w:numPr>
              <w:autoSpaceDE w:val="0"/>
              <w:autoSpaceDN w:val="0"/>
              <w:ind w:left="426" w:hanging="426"/>
              <w:contextualSpacing/>
              <w:rPr>
                <w:rStyle w:val="afc"/>
                <w:rFonts w:ascii="Times New Roman"/>
                <w:b w:val="0"/>
                <w:sz w:val="24"/>
                <w:szCs w:val="24"/>
                <w:lang w:val="ru-RU"/>
              </w:rPr>
            </w:pPr>
            <w:r w:rsidRPr="009A31EB">
              <w:rPr>
                <w:rStyle w:val="afc"/>
                <w:rFonts w:ascii="Times New Roman"/>
                <w:b w:val="0"/>
                <w:sz w:val="24"/>
                <w:szCs w:val="24"/>
                <w:lang w:val="ru-RU"/>
              </w:rPr>
              <w:t>Акция «Читаем детям о войне»</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Май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Педагог организатор, Совет  обучающихся</w:t>
            </w:r>
            <w:proofErr w:type="gramStart"/>
            <w:r w:rsidRPr="009A31EB">
              <w:rPr>
                <w:rStyle w:val="CharAttribute6"/>
                <w:rFonts w:eastAsia="№Е" w:hAnsi="Times New Roman"/>
                <w:color w:val="auto"/>
                <w:sz w:val="24"/>
                <w:szCs w:val="24"/>
                <w:u w:val="none"/>
              </w:rPr>
              <w:t xml:space="preserve"> ,</w:t>
            </w:r>
            <w:proofErr w:type="gramEnd"/>
            <w:r w:rsidRPr="009A31EB">
              <w:rPr>
                <w:rStyle w:val="CharAttribute6"/>
                <w:rFonts w:eastAsia="№Е" w:hAnsi="Times New Roman"/>
                <w:color w:val="auto"/>
                <w:sz w:val="24"/>
                <w:szCs w:val="24"/>
                <w:u w:val="none"/>
              </w:rPr>
              <w:t xml:space="preserve"> педагог ОБЖ, классные руководители</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rStyle w:val="afc"/>
                <w:b w:val="0"/>
                <w:sz w:val="24"/>
                <w:lang w:val="ru-RU"/>
              </w:rPr>
            </w:pPr>
            <w:r w:rsidRPr="009A31EB">
              <w:rPr>
                <w:rStyle w:val="afc"/>
                <w:b w:val="0"/>
                <w:sz w:val="24"/>
                <w:lang w:val="ru-RU"/>
              </w:rPr>
              <w:t>Велопробег</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Май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ШСК</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rStyle w:val="afc"/>
                <w:b w:val="0"/>
                <w:sz w:val="24"/>
                <w:lang w:val="ru-RU"/>
              </w:rPr>
            </w:pPr>
            <w:r w:rsidRPr="009A31EB">
              <w:rPr>
                <w:rStyle w:val="afc"/>
                <w:b w:val="0"/>
                <w:sz w:val="24"/>
                <w:lang w:val="ru-RU"/>
              </w:rPr>
              <w:t>Праздник Последнего звонка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lang w:val="ru-RU"/>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sz w:val="24"/>
                <w:szCs w:val="24"/>
              </w:rPr>
            </w:pPr>
            <w:r w:rsidRPr="009A31EB">
              <w:rPr>
                <w:sz w:val="24"/>
                <w:szCs w:val="24"/>
              </w:rPr>
              <w:t xml:space="preserve">Май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w:t>
            </w:r>
          </w:p>
        </w:tc>
      </w:tr>
      <w:tr w:rsidR="009A31EB" w:rsidRPr="00285DEF"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9A31EB" w:rsidRPr="009A31EB" w:rsidRDefault="009A31EB" w:rsidP="009A31EB">
            <w:pPr>
              <w:pStyle w:val="ParaAttribute2"/>
              <w:wordWrap/>
              <w:rPr>
                <w:sz w:val="24"/>
                <w:szCs w:val="24"/>
              </w:rPr>
            </w:pP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Курсы внеурочной деятельности и дополнительного образования</w:t>
            </w:r>
          </w:p>
          <w:p w:rsidR="009A31EB" w:rsidRPr="009A31EB" w:rsidRDefault="009A31EB" w:rsidP="009A31EB">
            <w:pPr>
              <w:pStyle w:val="ParaAttribute3"/>
              <w:wordWrap/>
              <w:rPr>
                <w:sz w:val="24"/>
                <w:szCs w:val="24"/>
              </w:rPr>
            </w:pP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Название курса</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Классы</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 xml:space="preserve">Количество </w:t>
            </w: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 xml:space="preserve">часов </w:t>
            </w: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в неделю</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rStyle w:val="CharAttribute5"/>
                <w:rFonts w:ascii="Times New Roman" w:eastAsia="№Е" w:hint="default"/>
                <w:sz w:val="24"/>
                <w:szCs w:val="24"/>
              </w:rPr>
            </w:pPr>
          </w:p>
          <w:p w:rsidR="009A31EB" w:rsidRPr="009A31EB" w:rsidRDefault="009A31EB"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Основы</w:t>
            </w:r>
            <w:proofErr w:type="spellEnd"/>
            <w:r w:rsidRPr="009A31EB">
              <w:rPr>
                <w:sz w:val="24"/>
              </w:rPr>
              <w:t xml:space="preserve"> </w:t>
            </w:r>
            <w:proofErr w:type="spellStart"/>
            <w:r w:rsidRPr="009A31EB">
              <w:rPr>
                <w:sz w:val="24"/>
              </w:rPr>
              <w:t>финансовой</w:t>
            </w:r>
            <w:proofErr w:type="spellEnd"/>
            <w:r w:rsidRPr="009A31EB">
              <w:rPr>
                <w:sz w:val="24"/>
              </w:rPr>
              <w:t xml:space="preserve"> </w:t>
            </w:r>
            <w:proofErr w:type="spellStart"/>
            <w:r w:rsidRPr="009A31EB">
              <w:rPr>
                <w:sz w:val="24"/>
              </w:rPr>
              <w:t>грамотности</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Кудасова</w:t>
            </w:r>
            <w:proofErr w:type="spellEnd"/>
            <w:r w:rsidRPr="009A31EB">
              <w:rPr>
                <w:sz w:val="24"/>
              </w:rPr>
              <w:t xml:space="preserve"> Е.Г.</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 xml:space="preserve"> </w:t>
            </w:r>
            <w:proofErr w:type="spellStart"/>
            <w:r w:rsidRPr="009A31EB">
              <w:rPr>
                <w:sz w:val="24"/>
              </w:rPr>
              <w:t>Остров</w:t>
            </w:r>
            <w:proofErr w:type="spellEnd"/>
            <w:r w:rsidRPr="009A31EB">
              <w:rPr>
                <w:sz w:val="24"/>
              </w:rPr>
              <w:t xml:space="preserve"> </w:t>
            </w:r>
            <w:proofErr w:type="spellStart"/>
            <w:r w:rsidRPr="009A31EB">
              <w:rPr>
                <w:sz w:val="24"/>
              </w:rPr>
              <w:t>здоровья</w:t>
            </w:r>
            <w:proofErr w:type="spellEnd"/>
            <w:r w:rsidRPr="009A31EB">
              <w:rPr>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9-11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2</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Чупрова</w:t>
            </w:r>
            <w:proofErr w:type="spellEnd"/>
            <w:r w:rsidRPr="009A31EB">
              <w:rPr>
                <w:sz w:val="24"/>
              </w:rPr>
              <w:t xml:space="preserve"> Д.В.</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lang w:val="ru-RU"/>
              </w:rPr>
            </w:pPr>
            <w:r w:rsidRPr="009A31EB">
              <w:rPr>
                <w:sz w:val="24"/>
                <w:lang w:val="ru-RU"/>
              </w:rPr>
              <w:t>Методы и приемы решения сложных задач</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Чебан</w:t>
            </w:r>
            <w:proofErr w:type="spellEnd"/>
            <w:r w:rsidRPr="009A31EB">
              <w:rPr>
                <w:sz w:val="24"/>
              </w:rPr>
              <w:t xml:space="preserve"> Е.В.</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lang w:val="ru-RU"/>
              </w:rPr>
            </w:pPr>
            <w:r w:rsidRPr="009A31EB">
              <w:rPr>
                <w:sz w:val="24"/>
                <w:lang w:val="ru-RU"/>
              </w:rPr>
              <w:t>Информационные технологии в окружающем мире</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Кудасова</w:t>
            </w:r>
            <w:proofErr w:type="spellEnd"/>
            <w:r w:rsidRPr="009A31EB">
              <w:rPr>
                <w:sz w:val="24"/>
              </w:rPr>
              <w:t xml:space="preserve"> Е.Г.</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Английская</w:t>
            </w:r>
            <w:proofErr w:type="spellEnd"/>
            <w:r w:rsidRPr="009A31EB">
              <w:rPr>
                <w:sz w:val="24"/>
              </w:rPr>
              <w:t xml:space="preserve"> </w:t>
            </w:r>
            <w:proofErr w:type="spellStart"/>
            <w:r w:rsidRPr="009A31EB">
              <w:rPr>
                <w:sz w:val="24"/>
              </w:rPr>
              <w:t>грамматика</w:t>
            </w:r>
            <w:proofErr w:type="spellEnd"/>
            <w:r w:rsidRPr="009A31EB">
              <w:rPr>
                <w:sz w:val="24"/>
              </w:rPr>
              <w:t xml:space="preserve"> в </w:t>
            </w:r>
            <w:proofErr w:type="spellStart"/>
            <w:r w:rsidRPr="009A31EB">
              <w:rPr>
                <w:sz w:val="24"/>
              </w:rPr>
              <w:t>употреблении</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Меркушева</w:t>
            </w:r>
            <w:proofErr w:type="spellEnd"/>
            <w:r w:rsidRPr="009A31EB">
              <w:rPr>
                <w:sz w:val="24"/>
              </w:rPr>
              <w:t xml:space="preserve"> Г.Д.</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Вольная</w:t>
            </w:r>
            <w:proofErr w:type="spellEnd"/>
            <w:r w:rsidRPr="009A31EB">
              <w:rPr>
                <w:sz w:val="24"/>
              </w:rPr>
              <w:t xml:space="preserve"> </w:t>
            </w:r>
            <w:proofErr w:type="spellStart"/>
            <w:r w:rsidRPr="009A31EB">
              <w:rPr>
                <w:sz w:val="24"/>
              </w:rPr>
              <w:t>борьба</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9-10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2</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Зайцев</w:t>
            </w:r>
            <w:proofErr w:type="spellEnd"/>
            <w:r w:rsidRPr="009A31EB">
              <w:rPr>
                <w:sz w:val="24"/>
              </w:rPr>
              <w:t xml:space="preserve"> Е.Д.</w:t>
            </w:r>
          </w:p>
        </w:tc>
      </w:tr>
      <w:tr w:rsidR="009A31EB" w:rsidRPr="009A31EB" w:rsidTr="009A31EB">
        <w:tc>
          <w:tcPr>
            <w:tcW w:w="9970" w:type="dxa"/>
            <w:gridSpan w:val="6"/>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rPr>
            </w:pPr>
            <w:r w:rsidRPr="009A31EB">
              <w:rPr>
                <w:sz w:val="24"/>
                <w:lang w:val="ru-RU"/>
              </w:rPr>
              <w:t>Элективные курсы</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Правописание</w:t>
            </w:r>
            <w:proofErr w:type="spellEnd"/>
            <w:r w:rsidRPr="009A31EB">
              <w:rPr>
                <w:sz w:val="24"/>
              </w:rPr>
              <w:t xml:space="preserve"> и </w:t>
            </w:r>
            <w:proofErr w:type="spellStart"/>
            <w:r w:rsidRPr="009A31EB">
              <w:rPr>
                <w:sz w:val="24"/>
              </w:rPr>
              <w:t>культура</w:t>
            </w:r>
            <w:proofErr w:type="spellEnd"/>
            <w:r w:rsidRPr="009A31EB">
              <w:rPr>
                <w:sz w:val="24"/>
              </w:rPr>
              <w:t xml:space="preserve"> </w:t>
            </w:r>
            <w:proofErr w:type="spellStart"/>
            <w:r w:rsidRPr="009A31EB">
              <w:rPr>
                <w:sz w:val="24"/>
              </w:rPr>
              <w:t>речи</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Канева</w:t>
            </w:r>
            <w:proofErr w:type="spellEnd"/>
            <w:r w:rsidRPr="009A31EB">
              <w:rPr>
                <w:sz w:val="24"/>
              </w:rPr>
              <w:t xml:space="preserve"> Г.Я.</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lang w:val="ru-RU"/>
              </w:rPr>
            </w:pPr>
            <w:r w:rsidRPr="009A31EB">
              <w:rPr>
                <w:sz w:val="24"/>
                <w:lang w:val="ru-RU"/>
              </w:rPr>
              <w:t>Теория и практика написания сочинения</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Канева</w:t>
            </w:r>
            <w:proofErr w:type="spellEnd"/>
            <w:r w:rsidRPr="009A31EB">
              <w:rPr>
                <w:sz w:val="24"/>
              </w:rPr>
              <w:t xml:space="preserve"> Г.Я.</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lang w:val="ru-RU"/>
              </w:rPr>
            </w:pPr>
            <w:r w:rsidRPr="009A31EB">
              <w:rPr>
                <w:sz w:val="24"/>
                <w:lang w:val="ru-RU"/>
              </w:rPr>
              <w:t>Элементарная алгебра с точки зрения высшей математики</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Пирогова</w:t>
            </w:r>
            <w:proofErr w:type="spellEnd"/>
            <w:r w:rsidRPr="009A31EB">
              <w:rPr>
                <w:sz w:val="24"/>
              </w:rPr>
              <w:t xml:space="preserve"> Н.И.</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Мир</w:t>
            </w:r>
            <w:proofErr w:type="spellEnd"/>
            <w:r w:rsidRPr="009A31EB">
              <w:rPr>
                <w:sz w:val="24"/>
              </w:rPr>
              <w:t xml:space="preserve">. </w:t>
            </w:r>
            <w:proofErr w:type="spellStart"/>
            <w:r w:rsidRPr="009A31EB">
              <w:rPr>
                <w:sz w:val="24"/>
              </w:rPr>
              <w:t>Общество</w:t>
            </w:r>
            <w:proofErr w:type="spellEnd"/>
            <w:r w:rsidRPr="009A31EB">
              <w:rPr>
                <w:sz w:val="24"/>
              </w:rPr>
              <w:t xml:space="preserve">. </w:t>
            </w:r>
            <w:proofErr w:type="spellStart"/>
            <w:r w:rsidRPr="009A31EB">
              <w:rPr>
                <w:sz w:val="24"/>
              </w:rPr>
              <w:t>Человек</w:t>
            </w:r>
            <w:proofErr w:type="spellEnd"/>
            <w:r w:rsidRPr="009A31EB">
              <w:rPr>
                <w:sz w:val="24"/>
              </w:rPr>
              <w:t>.</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Зайцев</w:t>
            </w:r>
            <w:proofErr w:type="spellEnd"/>
            <w:r w:rsidRPr="009A31EB">
              <w:rPr>
                <w:sz w:val="24"/>
              </w:rPr>
              <w:t xml:space="preserve"> Е.Д.</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lang w:val="ru-RU"/>
              </w:rPr>
            </w:pPr>
            <w:r w:rsidRPr="009A31EB">
              <w:rPr>
                <w:sz w:val="24"/>
                <w:lang w:val="ru-RU"/>
              </w:rPr>
              <w:t>Искусство устной и письменной речи.</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Куроптева</w:t>
            </w:r>
            <w:proofErr w:type="spellEnd"/>
            <w:r w:rsidRPr="009A31EB">
              <w:rPr>
                <w:sz w:val="24"/>
              </w:rPr>
              <w:t xml:space="preserve"> Н.И.</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lang w:val="ru-RU"/>
              </w:rPr>
            </w:pPr>
            <w:r w:rsidRPr="009A31EB">
              <w:rPr>
                <w:sz w:val="24"/>
                <w:lang w:val="ru-RU"/>
              </w:rPr>
              <w:t xml:space="preserve">Технология написания </w:t>
            </w:r>
            <w:r w:rsidRPr="009A31EB">
              <w:rPr>
                <w:sz w:val="24"/>
                <w:lang w:val="ru-RU"/>
              </w:rPr>
              <w:lastRenderedPageBreak/>
              <w:t>сочинения по литературе.</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lastRenderedPageBreak/>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Канева</w:t>
            </w:r>
            <w:proofErr w:type="spellEnd"/>
            <w:r w:rsidRPr="009A31EB">
              <w:rPr>
                <w:sz w:val="24"/>
              </w:rPr>
              <w:t xml:space="preserve"> Г.Я.</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lastRenderedPageBreak/>
              <w:t>Математика</w:t>
            </w:r>
            <w:proofErr w:type="spellEnd"/>
            <w:r w:rsidRPr="009A31EB">
              <w:rPr>
                <w:sz w:val="24"/>
              </w:rPr>
              <w:t xml:space="preserve"> </w:t>
            </w:r>
            <w:proofErr w:type="spellStart"/>
            <w:r w:rsidRPr="009A31EB">
              <w:rPr>
                <w:sz w:val="24"/>
              </w:rPr>
              <w:t>как</w:t>
            </w:r>
            <w:proofErr w:type="spellEnd"/>
            <w:r w:rsidRPr="009A31EB">
              <w:rPr>
                <w:sz w:val="24"/>
              </w:rPr>
              <w:t xml:space="preserve"> </w:t>
            </w:r>
            <w:proofErr w:type="spellStart"/>
            <w:r w:rsidRPr="009A31EB">
              <w:rPr>
                <w:sz w:val="24"/>
              </w:rPr>
              <w:t>универсальная</w:t>
            </w:r>
            <w:proofErr w:type="spellEnd"/>
            <w:r w:rsidRPr="009A31EB">
              <w:rPr>
                <w:sz w:val="24"/>
              </w:rPr>
              <w:t xml:space="preserve"> </w:t>
            </w:r>
            <w:proofErr w:type="spellStart"/>
            <w:r w:rsidRPr="009A31EB">
              <w:rPr>
                <w:sz w:val="24"/>
              </w:rPr>
              <w:t>наука</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Пирогова</w:t>
            </w:r>
            <w:proofErr w:type="spellEnd"/>
            <w:r w:rsidRPr="009A31EB">
              <w:rPr>
                <w:sz w:val="24"/>
              </w:rPr>
              <w:t xml:space="preserve"> Н.И.</w:t>
            </w:r>
          </w:p>
        </w:tc>
      </w:tr>
      <w:tr w:rsidR="009A31EB" w:rsidRPr="009A31EB" w:rsidTr="009A31EB">
        <w:tc>
          <w:tcPr>
            <w:tcW w:w="9970" w:type="dxa"/>
            <w:gridSpan w:val="6"/>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jc w:val="center"/>
              <w:rPr>
                <w:sz w:val="24"/>
              </w:rPr>
            </w:pPr>
            <w:r w:rsidRPr="009A31EB">
              <w:rPr>
                <w:sz w:val="24"/>
                <w:lang w:val="ru-RU"/>
              </w:rPr>
              <w:t>Факультативные курсы</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lang w:val="ru-RU"/>
              </w:rPr>
            </w:pPr>
            <w:r w:rsidRPr="009A31EB">
              <w:rPr>
                <w:sz w:val="24"/>
                <w:lang w:val="ru-RU"/>
              </w:rPr>
              <w:t>Задачи  повышенной сложности по информатике</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Кудасова</w:t>
            </w:r>
            <w:proofErr w:type="spellEnd"/>
            <w:r w:rsidRPr="009A31EB">
              <w:rPr>
                <w:sz w:val="24"/>
              </w:rPr>
              <w:t xml:space="preserve"> Е.Г.</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Аналитическое</w:t>
            </w:r>
            <w:proofErr w:type="spellEnd"/>
            <w:r w:rsidRPr="009A31EB">
              <w:rPr>
                <w:sz w:val="24"/>
              </w:rPr>
              <w:t xml:space="preserve"> </w:t>
            </w:r>
            <w:proofErr w:type="spellStart"/>
            <w:r w:rsidRPr="009A31EB">
              <w:rPr>
                <w:sz w:val="24"/>
              </w:rPr>
              <w:t>познание</w:t>
            </w:r>
            <w:proofErr w:type="spellEnd"/>
            <w:r w:rsidRPr="009A31EB">
              <w:rPr>
                <w:sz w:val="24"/>
              </w:rPr>
              <w:t xml:space="preserve"> </w:t>
            </w:r>
            <w:proofErr w:type="spellStart"/>
            <w:r w:rsidRPr="009A31EB">
              <w:rPr>
                <w:sz w:val="24"/>
              </w:rPr>
              <w:t>физики</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Чебан</w:t>
            </w:r>
            <w:proofErr w:type="spellEnd"/>
            <w:r w:rsidRPr="009A31EB">
              <w:rPr>
                <w:sz w:val="24"/>
              </w:rPr>
              <w:t xml:space="preserve"> Е.В.</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Исторические</w:t>
            </w:r>
            <w:proofErr w:type="spellEnd"/>
            <w:r w:rsidRPr="009A31EB">
              <w:rPr>
                <w:sz w:val="24"/>
              </w:rPr>
              <w:t xml:space="preserve"> </w:t>
            </w:r>
            <w:proofErr w:type="spellStart"/>
            <w:r w:rsidRPr="009A31EB">
              <w:rPr>
                <w:sz w:val="24"/>
              </w:rPr>
              <w:t>деятели</w:t>
            </w:r>
            <w:proofErr w:type="spellEnd"/>
            <w:r w:rsidRPr="009A31EB">
              <w:rPr>
                <w:sz w:val="24"/>
              </w:rPr>
              <w:t xml:space="preserve"> </w:t>
            </w:r>
            <w:proofErr w:type="spellStart"/>
            <w:r w:rsidRPr="009A31EB">
              <w:rPr>
                <w:sz w:val="24"/>
              </w:rPr>
              <w:t>России</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Зайцев</w:t>
            </w:r>
            <w:proofErr w:type="spellEnd"/>
            <w:r w:rsidRPr="009A31EB">
              <w:rPr>
                <w:sz w:val="24"/>
              </w:rPr>
              <w:t xml:space="preserve"> Е.Д.</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Сложные</w:t>
            </w:r>
            <w:proofErr w:type="spellEnd"/>
            <w:r w:rsidRPr="009A31EB">
              <w:rPr>
                <w:sz w:val="24"/>
              </w:rPr>
              <w:t xml:space="preserve"> </w:t>
            </w:r>
            <w:proofErr w:type="spellStart"/>
            <w:r w:rsidRPr="009A31EB">
              <w:rPr>
                <w:sz w:val="24"/>
              </w:rPr>
              <w:t>вопросы</w:t>
            </w:r>
            <w:proofErr w:type="spellEnd"/>
            <w:r w:rsidRPr="009A31EB">
              <w:rPr>
                <w:sz w:val="24"/>
              </w:rPr>
              <w:t xml:space="preserve"> </w:t>
            </w:r>
            <w:proofErr w:type="spellStart"/>
            <w:r w:rsidRPr="009A31EB">
              <w:rPr>
                <w:sz w:val="24"/>
              </w:rPr>
              <w:t>общей</w:t>
            </w:r>
            <w:proofErr w:type="spellEnd"/>
            <w:r w:rsidRPr="009A31EB">
              <w:rPr>
                <w:sz w:val="24"/>
              </w:rPr>
              <w:t xml:space="preserve"> </w:t>
            </w:r>
            <w:proofErr w:type="spellStart"/>
            <w:r w:rsidRPr="009A31EB">
              <w:rPr>
                <w:sz w:val="24"/>
              </w:rPr>
              <w:t>биологии</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Рочева</w:t>
            </w:r>
            <w:proofErr w:type="spellEnd"/>
            <w:r w:rsidRPr="009A31EB">
              <w:rPr>
                <w:sz w:val="24"/>
              </w:rPr>
              <w:t xml:space="preserve"> Н.В.</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Математика</w:t>
            </w:r>
            <w:proofErr w:type="spellEnd"/>
            <w:r w:rsidRPr="009A31EB">
              <w:rPr>
                <w:sz w:val="24"/>
              </w:rPr>
              <w:t xml:space="preserve"> </w:t>
            </w:r>
            <w:proofErr w:type="spellStart"/>
            <w:r w:rsidRPr="009A31EB">
              <w:rPr>
                <w:sz w:val="24"/>
              </w:rPr>
              <w:t>как</w:t>
            </w:r>
            <w:proofErr w:type="spellEnd"/>
            <w:r w:rsidRPr="009A31EB">
              <w:rPr>
                <w:sz w:val="24"/>
              </w:rPr>
              <w:t xml:space="preserve"> </w:t>
            </w:r>
            <w:proofErr w:type="spellStart"/>
            <w:r w:rsidRPr="009A31EB">
              <w:rPr>
                <w:sz w:val="24"/>
              </w:rPr>
              <w:t>универсальная</w:t>
            </w:r>
            <w:proofErr w:type="spellEnd"/>
            <w:r w:rsidRPr="009A31EB">
              <w:rPr>
                <w:sz w:val="24"/>
              </w:rPr>
              <w:t xml:space="preserve"> </w:t>
            </w:r>
            <w:proofErr w:type="spellStart"/>
            <w:r w:rsidRPr="009A31EB">
              <w:rPr>
                <w:sz w:val="24"/>
              </w:rPr>
              <w:t>наука</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r w:rsidRPr="009A31EB">
              <w:rPr>
                <w:sz w:val="24"/>
              </w:rPr>
              <w:t>0,5</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wordWrap/>
              <w:rPr>
                <w:sz w:val="24"/>
              </w:rPr>
            </w:pPr>
            <w:proofErr w:type="spellStart"/>
            <w:r w:rsidRPr="009A31EB">
              <w:rPr>
                <w:sz w:val="24"/>
              </w:rPr>
              <w:t>Пирогова</w:t>
            </w:r>
            <w:proofErr w:type="spellEnd"/>
            <w:r w:rsidRPr="009A31EB">
              <w:rPr>
                <w:sz w:val="24"/>
              </w:rPr>
              <w:t xml:space="preserve"> Н.И.</w:t>
            </w:r>
          </w:p>
        </w:tc>
      </w:tr>
      <w:tr w:rsidR="009A31EB" w:rsidRPr="00285DEF"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9A31EB" w:rsidRPr="009A31EB" w:rsidRDefault="009A31EB" w:rsidP="009A31EB">
            <w:pPr>
              <w:pStyle w:val="ParaAttribute2"/>
              <w:wordWrap/>
              <w:rPr>
                <w:i/>
                <w:sz w:val="24"/>
                <w:szCs w:val="24"/>
              </w:rPr>
            </w:pPr>
          </w:p>
          <w:p w:rsidR="009A31EB" w:rsidRPr="009A31EB" w:rsidRDefault="009A31EB"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Самоуправление</w:t>
            </w: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Организация мероприятий по отдельному плану Совета обучающихся</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jc w:val="both"/>
              <w:rPr>
                <w:sz w:val="24"/>
                <w:szCs w:val="24"/>
              </w:rPr>
            </w:pP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Дела, события, мероприятия</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 xml:space="preserve">Классы </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Ориентировочное</w:t>
            </w:r>
          </w:p>
          <w:p w:rsidR="009A31EB" w:rsidRPr="009A31EB" w:rsidRDefault="009A31EB"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время </w:t>
            </w: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rStyle w:val="CharAttribute5"/>
                <w:rFonts w:ascii="Times New Roman" w:eastAsia="№Е" w:hint="default"/>
                <w:sz w:val="24"/>
                <w:szCs w:val="24"/>
              </w:rPr>
            </w:pPr>
          </w:p>
          <w:p w:rsidR="009A31EB" w:rsidRPr="009A31EB" w:rsidRDefault="009A31EB"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5"/>
              <w:wordWrap/>
              <w:ind w:right="0"/>
              <w:rPr>
                <w:sz w:val="24"/>
                <w:szCs w:val="24"/>
              </w:rPr>
            </w:pPr>
            <w:r w:rsidRPr="009A31EB">
              <w:rPr>
                <w:sz w:val="24"/>
                <w:szCs w:val="24"/>
              </w:rPr>
              <w:t xml:space="preserve">Совет </w:t>
            </w:r>
            <w:proofErr w:type="gramStart"/>
            <w:r w:rsidRPr="009A31EB">
              <w:rPr>
                <w:sz w:val="24"/>
                <w:szCs w:val="24"/>
              </w:rPr>
              <w:t>обучающихся</w:t>
            </w:r>
            <w:proofErr w:type="gramEnd"/>
            <w:r w:rsidRPr="009A31EB">
              <w:rPr>
                <w:sz w:val="24"/>
                <w:szCs w:val="24"/>
              </w:rPr>
              <w:t xml:space="preserve"> </w:t>
            </w:r>
          </w:p>
          <w:p w:rsidR="009A31EB" w:rsidRPr="009A31EB" w:rsidRDefault="009A31EB" w:rsidP="009A31EB">
            <w:pPr>
              <w:pStyle w:val="ParaAttribute5"/>
              <w:wordWrap/>
              <w:ind w:right="0"/>
              <w:rPr>
                <w:sz w:val="24"/>
                <w:szCs w:val="24"/>
              </w:rPr>
            </w:pPr>
            <w:r w:rsidRPr="009A31EB">
              <w:rPr>
                <w:sz w:val="24"/>
                <w:szCs w:val="24"/>
              </w:rPr>
              <w:t>направления:</w:t>
            </w:r>
          </w:p>
          <w:p w:rsidR="009A31EB" w:rsidRPr="009A31EB" w:rsidRDefault="009A31EB" w:rsidP="009A31EB">
            <w:pPr>
              <w:pStyle w:val="ParaAttribute5"/>
              <w:wordWrap/>
              <w:ind w:right="0"/>
              <w:rPr>
                <w:sz w:val="24"/>
                <w:szCs w:val="24"/>
              </w:rPr>
            </w:pPr>
            <w:r w:rsidRPr="009A31EB">
              <w:rPr>
                <w:sz w:val="24"/>
                <w:szCs w:val="24"/>
              </w:rPr>
              <w:t>Личностное развитие</w:t>
            </w:r>
          </w:p>
          <w:p w:rsidR="009A31EB" w:rsidRPr="009A31EB" w:rsidRDefault="009A31EB" w:rsidP="009A31EB">
            <w:pPr>
              <w:pStyle w:val="ParaAttribute5"/>
              <w:wordWrap/>
              <w:ind w:right="0"/>
              <w:rPr>
                <w:sz w:val="24"/>
                <w:szCs w:val="24"/>
              </w:rPr>
            </w:pPr>
            <w:r w:rsidRPr="009A31EB">
              <w:rPr>
                <w:sz w:val="24"/>
                <w:szCs w:val="24"/>
              </w:rPr>
              <w:t>Гражданская активность</w:t>
            </w:r>
          </w:p>
          <w:p w:rsidR="009A31EB" w:rsidRPr="009A31EB" w:rsidRDefault="009A31EB" w:rsidP="009A31EB">
            <w:pPr>
              <w:pStyle w:val="ParaAttribute5"/>
              <w:wordWrap/>
              <w:ind w:right="0"/>
              <w:rPr>
                <w:sz w:val="24"/>
                <w:szCs w:val="24"/>
              </w:rPr>
            </w:pPr>
            <w:r w:rsidRPr="009A31EB">
              <w:rPr>
                <w:sz w:val="24"/>
                <w:szCs w:val="24"/>
              </w:rPr>
              <w:t xml:space="preserve">Информационно – </w:t>
            </w:r>
            <w:proofErr w:type="spellStart"/>
            <w:r w:rsidRPr="009A31EB">
              <w:rPr>
                <w:sz w:val="24"/>
                <w:szCs w:val="24"/>
              </w:rPr>
              <w:t>медийное</w:t>
            </w:r>
            <w:proofErr w:type="spellEnd"/>
            <w:r w:rsidRPr="009A31EB">
              <w:rPr>
                <w:sz w:val="24"/>
                <w:szCs w:val="24"/>
              </w:rPr>
              <w:t xml:space="preserve"> </w:t>
            </w:r>
          </w:p>
          <w:p w:rsidR="009A31EB" w:rsidRPr="009A31EB" w:rsidRDefault="009A31EB" w:rsidP="009A31EB">
            <w:pPr>
              <w:pStyle w:val="ParaAttribute5"/>
              <w:wordWrap/>
              <w:ind w:right="0"/>
              <w:rPr>
                <w:sz w:val="24"/>
                <w:szCs w:val="24"/>
              </w:rPr>
            </w:pPr>
            <w:r w:rsidRPr="009A31EB">
              <w:rPr>
                <w:sz w:val="24"/>
                <w:szCs w:val="24"/>
              </w:rPr>
              <w:t>Военно – патриотическое</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jc w:val="left"/>
              <w:rPr>
                <w:rStyle w:val="CharAttribute6"/>
                <w:rFonts w:eastAsia="№Е" w:hAnsi="Times New Roman"/>
                <w:color w:val="auto"/>
                <w:sz w:val="24"/>
                <w:szCs w:val="24"/>
                <w:u w:val="none"/>
              </w:rPr>
            </w:pPr>
            <w:r w:rsidRPr="009A31EB">
              <w:rPr>
                <w:sz w:val="24"/>
                <w:szCs w:val="24"/>
              </w:rPr>
              <w:t>Заместитель директора по ВР</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5"/>
              <w:wordWrap/>
              <w:ind w:right="0"/>
              <w:rPr>
                <w:sz w:val="24"/>
                <w:szCs w:val="24"/>
              </w:rPr>
            </w:pPr>
            <w:r w:rsidRPr="009A31EB">
              <w:rPr>
                <w:sz w:val="24"/>
                <w:szCs w:val="24"/>
              </w:rPr>
              <w:t>Обучающие встречи «</w:t>
            </w:r>
            <w:proofErr w:type="gramStart"/>
            <w:r w:rsidRPr="009A31EB">
              <w:rPr>
                <w:sz w:val="24"/>
                <w:szCs w:val="24"/>
              </w:rPr>
              <w:t>Равный</w:t>
            </w:r>
            <w:proofErr w:type="gramEnd"/>
            <w:r w:rsidRPr="009A31EB">
              <w:rPr>
                <w:sz w:val="24"/>
                <w:szCs w:val="24"/>
              </w:rPr>
              <w:t xml:space="preserve"> равному»</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rPr>
                <w:sz w:val="24"/>
                <w:szCs w:val="24"/>
              </w:rPr>
            </w:pPr>
            <w:r w:rsidRPr="009A31EB">
              <w:rPr>
                <w:sz w:val="24"/>
                <w:szCs w:val="24"/>
              </w:rPr>
              <w:t>1 раз в месяц</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jc w:val="left"/>
              <w:rPr>
                <w:sz w:val="24"/>
                <w:szCs w:val="24"/>
              </w:rPr>
            </w:pPr>
            <w:r w:rsidRPr="009A31EB">
              <w:rPr>
                <w:sz w:val="24"/>
                <w:szCs w:val="24"/>
              </w:rPr>
              <w:t>Лидеры направлений</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5"/>
              <w:wordWrap/>
              <w:ind w:right="0"/>
              <w:rPr>
                <w:sz w:val="24"/>
                <w:szCs w:val="24"/>
              </w:rPr>
            </w:pPr>
            <w:r w:rsidRPr="009A31EB">
              <w:rPr>
                <w:sz w:val="24"/>
                <w:szCs w:val="24"/>
              </w:rPr>
              <w:t>Организационные встречи по планированию работы</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rPr>
                <w:sz w:val="24"/>
                <w:szCs w:val="24"/>
              </w:rPr>
            </w:pPr>
            <w:r w:rsidRPr="009A31EB">
              <w:rPr>
                <w:sz w:val="24"/>
                <w:szCs w:val="24"/>
              </w:rPr>
              <w:t>1 раз в неделю</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jc w:val="left"/>
              <w:rPr>
                <w:sz w:val="24"/>
                <w:szCs w:val="24"/>
              </w:rPr>
            </w:pPr>
            <w:r w:rsidRPr="009A31EB">
              <w:rPr>
                <w:sz w:val="24"/>
                <w:szCs w:val="24"/>
              </w:rPr>
              <w:t>Лидеры направлений</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5"/>
              <w:wordWrap/>
              <w:ind w:right="0"/>
              <w:rPr>
                <w:sz w:val="24"/>
                <w:szCs w:val="24"/>
              </w:rPr>
            </w:pPr>
            <w:r>
              <w:rPr>
                <w:sz w:val="24"/>
                <w:szCs w:val="24"/>
              </w:rPr>
              <w:t>Совет профилактики</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rPr>
                <w:sz w:val="24"/>
                <w:szCs w:val="24"/>
              </w:rPr>
            </w:pPr>
            <w:r>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rPr>
                <w:sz w:val="24"/>
                <w:szCs w:val="24"/>
              </w:rPr>
            </w:pP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jc w:val="left"/>
              <w:rPr>
                <w:sz w:val="24"/>
                <w:szCs w:val="24"/>
              </w:rPr>
            </w:pPr>
            <w:r>
              <w:rPr>
                <w:sz w:val="24"/>
                <w:szCs w:val="24"/>
              </w:rPr>
              <w:t>Социальный педагог</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Default="009A31EB" w:rsidP="009A31EB">
            <w:pPr>
              <w:pStyle w:val="ParaAttribute5"/>
              <w:wordWrap/>
              <w:ind w:right="0"/>
              <w:rPr>
                <w:sz w:val="24"/>
                <w:szCs w:val="24"/>
              </w:rPr>
            </w:pPr>
            <w:r>
              <w:rPr>
                <w:sz w:val="24"/>
                <w:szCs w:val="24"/>
              </w:rPr>
              <w:t>Служба примирения</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Default="009A31EB" w:rsidP="009A31EB">
            <w:pPr>
              <w:pStyle w:val="ParaAttribute3"/>
              <w:wordWrap/>
              <w:ind w:right="0"/>
              <w:rPr>
                <w:sz w:val="24"/>
                <w:szCs w:val="24"/>
              </w:rPr>
            </w:pP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ind w:right="0"/>
              <w:rPr>
                <w:sz w:val="24"/>
                <w:szCs w:val="24"/>
              </w:rPr>
            </w:pPr>
          </w:p>
        </w:tc>
        <w:tc>
          <w:tcPr>
            <w:tcW w:w="2916" w:type="dxa"/>
            <w:tcBorders>
              <w:top w:val="single" w:sz="4" w:space="0" w:color="000000"/>
              <w:left w:val="single" w:sz="4" w:space="0" w:color="000000"/>
              <w:bottom w:val="single" w:sz="4" w:space="0" w:color="000000"/>
              <w:right w:val="single" w:sz="4" w:space="0" w:color="000000"/>
            </w:tcBorders>
          </w:tcPr>
          <w:p w:rsidR="009A31EB" w:rsidRDefault="009A31EB" w:rsidP="009A31EB">
            <w:pPr>
              <w:pStyle w:val="ParaAttribute3"/>
              <w:wordWrap/>
              <w:ind w:right="0"/>
              <w:jc w:val="left"/>
              <w:rPr>
                <w:sz w:val="24"/>
                <w:szCs w:val="24"/>
              </w:rPr>
            </w:pPr>
          </w:p>
        </w:tc>
      </w:tr>
      <w:tr w:rsidR="009A31EB" w:rsidRPr="009A31EB"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9A31EB" w:rsidRPr="009A31EB" w:rsidRDefault="009A31EB" w:rsidP="009A31EB">
            <w:pPr>
              <w:pStyle w:val="ParaAttribute2"/>
              <w:wordWrap/>
              <w:rPr>
                <w:i/>
                <w:sz w:val="24"/>
                <w:szCs w:val="24"/>
              </w:rPr>
            </w:pPr>
          </w:p>
          <w:p w:rsidR="009A31EB" w:rsidRPr="009A31EB" w:rsidRDefault="009A31EB" w:rsidP="009A31EB">
            <w:pPr>
              <w:pStyle w:val="ParaAttribute3"/>
              <w:wordWrap/>
              <w:rPr>
                <w:i/>
                <w:sz w:val="24"/>
                <w:szCs w:val="24"/>
              </w:rPr>
            </w:pPr>
            <w:r w:rsidRPr="009A31EB">
              <w:rPr>
                <w:rStyle w:val="CharAttribute5"/>
                <w:rFonts w:ascii="Times New Roman" w:eastAsia="№Е" w:hint="default"/>
                <w:sz w:val="24"/>
                <w:szCs w:val="24"/>
              </w:rPr>
              <w:t>Профориентация</w:t>
            </w:r>
          </w:p>
          <w:p w:rsidR="009A31EB" w:rsidRPr="009A31EB" w:rsidRDefault="009A31EB" w:rsidP="009A31EB">
            <w:pPr>
              <w:pStyle w:val="ParaAttribute3"/>
              <w:wordWrap/>
              <w:rPr>
                <w:i/>
                <w:sz w:val="24"/>
                <w:szCs w:val="24"/>
              </w:rPr>
            </w:pP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jc w:val="both"/>
              <w:rPr>
                <w:sz w:val="24"/>
                <w:szCs w:val="24"/>
              </w:rPr>
            </w:pP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Дела, события, мероприятия</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rPr>
                <w:sz w:val="24"/>
                <w:szCs w:val="24"/>
              </w:rPr>
            </w:pP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 xml:space="preserve">Классы </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Ориентировочное</w:t>
            </w:r>
          </w:p>
          <w:p w:rsidR="009A31EB" w:rsidRPr="009A31EB" w:rsidRDefault="009A31EB"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время </w:t>
            </w:r>
          </w:p>
          <w:p w:rsidR="009A31EB" w:rsidRPr="009A31EB" w:rsidRDefault="009A31EB"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rPr>
                <w:rStyle w:val="CharAttribute5"/>
                <w:rFonts w:ascii="Times New Roman" w:eastAsia="№Е" w:hint="default"/>
                <w:sz w:val="24"/>
                <w:szCs w:val="24"/>
              </w:rPr>
            </w:pPr>
          </w:p>
          <w:p w:rsidR="009A31EB" w:rsidRPr="009A31EB" w:rsidRDefault="009A31EB"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jc w:val="both"/>
              <w:rPr>
                <w:sz w:val="24"/>
                <w:szCs w:val="24"/>
              </w:rPr>
            </w:pPr>
            <w:r w:rsidRPr="009A31EB">
              <w:rPr>
                <w:sz w:val="24"/>
                <w:szCs w:val="24"/>
              </w:rPr>
              <w:t>Курс «Основы финансовой грамотности»</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1D70DE">
            <w:pPr>
              <w:pStyle w:val="ParaAttribute2"/>
              <w:wordWrap/>
              <w:rPr>
                <w:sz w:val="24"/>
                <w:szCs w:val="24"/>
              </w:rPr>
            </w:pPr>
            <w:r w:rsidRPr="009A31EB">
              <w:rPr>
                <w:sz w:val="24"/>
                <w:szCs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5"/>
                <w:rFonts w:ascii="Times New Roman" w:eastAsia="№Е" w:hint="default"/>
                <w:sz w:val="24"/>
                <w:szCs w:val="24"/>
              </w:rPr>
            </w:pPr>
            <w:proofErr w:type="spellStart"/>
            <w:r w:rsidRPr="009A31EB">
              <w:rPr>
                <w:rStyle w:val="CharAttribute5"/>
                <w:rFonts w:ascii="Times New Roman" w:eastAsia="№Е" w:hint="default"/>
                <w:sz w:val="24"/>
                <w:szCs w:val="24"/>
              </w:rPr>
              <w:t>Кудасова</w:t>
            </w:r>
            <w:proofErr w:type="spellEnd"/>
            <w:r w:rsidRPr="009A31EB">
              <w:rPr>
                <w:rStyle w:val="CharAttribute5"/>
                <w:rFonts w:ascii="Times New Roman" w:eastAsia="№Е" w:hint="default"/>
                <w:sz w:val="24"/>
                <w:szCs w:val="24"/>
              </w:rPr>
              <w:t xml:space="preserve"> Е.Г., Пирогова Н.И.</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jc w:val="left"/>
              <w:rPr>
                <w:sz w:val="24"/>
                <w:szCs w:val="24"/>
              </w:rPr>
            </w:pPr>
            <w:proofErr w:type="spellStart"/>
            <w:r w:rsidRPr="009A31EB">
              <w:rPr>
                <w:sz w:val="24"/>
                <w:szCs w:val="24"/>
              </w:rPr>
              <w:t>Проектория</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1D70DE">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5"/>
                <w:rFonts w:ascii="Times New Roman" w:eastAsia="№Е" w:hint="default"/>
                <w:sz w:val="24"/>
                <w:szCs w:val="24"/>
              </w:rPr>
            </w:pPr>
            <w:proofErr w:type="spellStart"/>
            <w:r w:rsidRPr="009A31EB">
              <w:rPr>
                <w:rStyle w:val="CharAttribute5"/>
                <w:rFonts w:ascii="Times New Roman" w:eastAsia="№Е" w:hint="default"/>
                <w:sz w:val="24"/>
                <w:szCs w:val="24"/>
              </w:rPr>
              <w:t>Кудасова</w:t>
            </w:r>
            <w:proofErr w:type="spellEnd"/>
            <w:r w:rsidRPr="009A31EB">
              <w:rPr>
                <w:rStyle w:val="CharAttribute5"/>
                <w:rFonts w:ascii="Times New Roman" w:eastAsia="№Е" w:hint="default"/>
                <w:sz w:val="24"/>
                <w:szCs w:val="24"/>
              </w:rPr>
              <w:t xml:space="preserve"> Е.Г.</w:t>
            </w:r>
          </w:p>
        </w:tc>
      </w:tr>
      <w:tr w:rsidR="009A31EB" w:rsidRPr="00285DEF"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jc w:val="left"/>
              <w:rPr>
                <w:sz w:val="24"/>
                <w:szCs w:val="24"/>
              </w:rPr>
            </w:pPr>
            <w:r w:rsidRPr="009A31EB">
              <w:rPr>
                <w:sz w:val="24"/>
                <w:szCs w:val="24"/>
              </w:rPr>
              <w:t>Часы профориентации. Встреча со специалистом ЦЗН</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1D70DE">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Зам. директора по ВР, классные руководители</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2"/>
              <w:wordWrap/>
              <w:jc w:val="left"/>
              <w:rPr>
                <w:sz w:val="24"/>
                <w:szCs w:val="24"/>
              </w:rPr>
            </w:pPr>
            <w:r w:rsidRPr="009A31EB">
              <w:rPr>
                <w:sz w:val="24"/>
                <w:szCs w:val="24"/>
              </w:rPr>
              <w:t>Программа «Учись и работай в Арктике»</w:t>
            </w:r>
          </w:p>
          <w:p w:rsidR="009A31EB" w:rsidRPr="009A31EB" w:rsidRDefault="009A31EB" w:rsidP="007F1A45">
            <w:pPr>
              <w:pStyle w:val="ParaAttribute2"/>
              <w:numPr>
                <w:ilvl w:val="0"/>
                <w:numId w:val="7"/>
              </w:numPr>
              <w:wordWrap/>
              <w:ind w:right="0"/>
              <w:jc w:val="left"/>
              <w:rPr>
                <w:sz w:val="24"/>
                <w:szCs w:val="24"/>
              </w:rPr>
            </w:pPr>
            <w:r w:rsidRPr="009A31EB">
              <w:rPr>
                <w:sz w:val="24"/>
                <w:szCs w:val="24"/>
              </w:rPr>
              <w:t>Профориентация – основа самоопределения</w:t>
            </w:r>
          </w:p>
          <w:p w:rsidR="009A31EB" w:rsidRPr="009A31EB" w:rsidRDefault="009A31EB" w:rsidP="007F1A45">
            <w:pPr>
              <w:pStyle w:val="ParaAttribute2"/>
              <w:numPr>
                <w:ilvl w:val="0"/>
                <w:numId w:val="7"/>
              </w:numPr>
              <w:wordWrap/>
              <w:ind w:right="0"/>
              <w:jc w:val="left"/>
              <w:rPr>
                <w:sz w:val="24"/>
                <w:szCs w:val="24"/>
              </w:rPr>
            </w:pPr>
            <w:r w:rsidRPr="009A31EB">
              <w:rPr>
                <w:sz w:val="24"/>
                <w:szCs w:val="24"/>
              </w:rPr>
              <w:t>В поисках профессионального призвания</w:t>
            </w:r>
          </w:p>
          <w:p w:rsidR="009A31EB" w:rsidRPr="009A31EB" w:rsidRDefault="009A31EB" w:rsidP="007F1A45">
            <w:pPr>
              <w:pStyle w:val="ParaAttribute2"/>
              <w:numPr>
                <w:ilvl w:val="0"/>
                <w:numId w:val="7"/>
              </w:numPr>
              <w:wordWrap/>
              <w:ind w:right="0"/>
              <w:jc w:val="left"/>
              <w:rPr>
                <w:sz w:val="24"/>
                <w:szCs w:val="24"/>
              </w:rPr>
            </w:pPr>
            <w:r w:rsidRPr="009A31EB">
              <w:rPr>
                <w:sz w:val="24"/>
                <w:szCs w:val="24"/>
              </w:rPr>
              <w:t>Кольский Север – край профессионалов</w:t>
            </w:r>
          </w:p>
          <w:p w:rsidR="009A31EB" w:rsidRPr="009A31EB" w:rsidRDefault="009A31EB" w:rsidP="007F1A45">
            <w:pPr>
              <w:pStyle w:val="ParaAttribute2"/>
              <w:numPr>
                <w:ilvl w:val="0"/>
                <w:numId w:val="7"/>
              </w:numPr>
              <w:wordWrap/>
              <w:ind w:right="0"/>
              <w:jc w:val="left"/>
              <w:rPr>
                <w:sz w:val="24"/>
                <w:szCs w:val="24"/>
              </w:rPr>
            </w:pPr>
            <w:r w:rsidRPr="009A31EB">
              <w:rPr>
                <w:sz w:val="24"/>
                <w:szCs w:val="24"/>
              </w:rPr>
              <w:t>Профессиональный навигатор</w:t>
            </w:r>
          </w:p>
          <w:p w:rsidR="009A31EB" w:rsidRPr="009A31EB" w:rsidRDefault="009A31EB" w:rsidP="007F1A45">
            <w:pPr>
              <w:pStyle w:val="ParaAttribute2"/>
              <w:numPr>
                <w:ilvl w:val="0"/>
                <w:numId w:val="7"/>
              </w:numPr>
              <w:wordWrap/>
              <w:ind w:right="0"/>
              <w:jc w:val="left"/>
              <w:rPr>
                <w:sz w:val="24"/>
                <w:szCs w:val="24"/>
              </w:rPr>
            </w:pPr>
            <w:r w:rsidRPr="009A31EB">
              <w:rPr>
                <w:bCs/>
                <w:iCs/>
                <w:sz w:val="24"/>
                <w:szCs w:val="24"/>
              </w:rPr>
              <w:lastRenderedPageBreak/>
              <w:t>Трудоустройство и планирование карьеры</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1D70DE">
            <w:pPr>
              <w:pStyle w:val="ParaAttribute2"/>
              <w:wordWrap/>
              <w:rPr>
                <w:sz w:val="24"/>
                <w:szCs w:val="24"/>
              </w:rPr>
            </w:pPr>
            <w:r w:rsidRPr="009A31EB">
              <w:rPr>
                <w:sz w:val="24"/>
                <w:szCs w:val="24"/>
              </w:rPr>
              <w:lastRenderedPageBreak/>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Зам. директора по ВР</w:t>
            </w:r>
          </w:p>
        </w:tc>
      </w:tr>
      <w:tr w:rsidR="001D70DE" w:rsidTr="001D70DE">
        <w:tc>
          <w:tcPr>
            <w:tcW w:w="3652" w:type="dxa"/>
            <w:tcBorders>
              <w:top w:val="single" w:sz="4" w:space="0" w:color="000000"/>
              <w:left w:val="single" w:sz="4" w:space="0" w:color="000000"/>
              <w:bottom w:val="single" w:sz="4" w:space="0" w:color="000000"/>
              <w:right w:val="single" w:sz="4" w:space="0" w:color="000000"/>
            </w:tcBorders>
          </w:tcPr>
          <w:p w:rsidR="001D70DE" w:rsidRPr="001D70DE" w:rsidRDefault="001D70DE">
            <w:pPr>
              <w:pStyle w:val="ParaAttribute2"/>
              <w:wordWrap/>
              <w:jc w:val="left"/>
              <w:rPr>
                <w:sz w:val="24"/>
                <w:szCs w:val="24"/>
              </w:rPr>
            </w:pPr>
            <w:r w:rsidRPr="001D70DE">
              <w:rPr>
                <w:sz w:val="24"/>
                <w:szCs w:val="24"/>
              </w:rPr>
              <w:lastRenderedPageBreak/>
              <w:t>Изучение интернет ресурсов</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1D70DE" w:rsidRDefault="001D70DE" w:rsidP="001D70DE">
            <w:pPr>
              <w:pStyle w:val="ParaAttribute2"/>
              <w:wordWrap/>
              <w:rPr>
                <w:sz w:val="24"/>
                <w:szCs w:val="24"/>
              </w:rPr>
            </w:pPr>
            <w:r w:rsidRPr="001D70DE">
              <w:rPr>
                <w:sz w:val="24"/>
                <w:szCs w:val="24"/>
              </w:rPr>
              <w:t>9</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1D70DE" w:rsidRDefault="001D70DE">
            <w:pPr>
              <w:pStyle w:val="ParaAttribute3"/>
              <w:wordWrap/>
              <w:jc w:val="left"/>
              <w:rPr>
                <w:rStyle w:val="CharAttribute5"/>
                <w:rFonts w:ascii="Times New Roman" w:eastAsia="№Е" w:hint="default"/>
                <w:sz w:val="24"/>
                <w:szCs w:val="24"/>
              </w:rPr>
            </w:pPr>
            <w:r w:rsidRPr="001D70DE">
              <w:rPr>
                <w:rStyle w:val="CharAttribute5"/>
                <w:rFonts w:ascii="Times New Roman" w:eastAsia="№Е" w:hint="default"/>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1D70DE" w:rsidRDefault="001D70DE">
            <w:pPr>
              <w:pStyle w:val="ParaAttribute3"/>
              <w:wordWrap/>
              <w:jc w:val="left"/>
              <w:rPr>
                <w:rStyle w:val="CharAttribute5"/>
                <w:rFonts w:ascii="Times New Roman" w:eastAsia="№Е" w:hint="default"/>
                <w:sz w:val="24"/>
                <w:szCs w:val="24"/>
              </w:rPr>
            </w:pPr>
            <w:r w:rsidRPr="001D70DE">
              <w:rPr>
                <w:rStyle w:val="CharAttribute5"/>
                <w:rFonts w:ascii="Times New Roman" w:eastAsia="№Е" w:hint="default"/>
                <w:sz w:val="24"/>
                <w:szCs w:val="24"/>
              </w:rPr>
              <w:t>Зам. директора по ВР</w:t>
            </w:r>
          </w:p>
        </w:tc>
      </w:tr>
      <w:tr w:rsidR="001D70DE" w:rsidTr="001D70DE">
        <w:tc>
          <w:tcPr>
            <w:tcW w:w="3652" w:type="dxa"/>
            <w:tcBorders>
              <w:top w:val="single" w:sz="4" w:space="0" w:color="000000"/>
              <w:left w:val="single" w:sz="4" w:space="0" w:color="000000"/>
              <w:bottom w:val="single" w:sz="4" w:space="0" w:color="000000"/>
              <w:right w:val="single" w:sz="4" w:space="0" w:color="000000"/>
            </w:tcBorders>
          </w:tcPr>
          <w:p w:rsidR="001D70DE" w:rsidRPr="001D70DE" w:rsidRDefault="001D70DE">
            <w:pPr>
              <w:pStyle w:val="ParaAttribute2"/>
              <w:wordWrap/>
              <w:jc w:val="left"/>
              <w:rPr>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1D70DE" w:rsidRDefault="001D70DE" w:rsidP="001D70DE">
            <w:pPr>
              <w:pStyle w:val="ParaAttribute2"/>
              <w:wordWrap/>
              <w:rPr>
                <w:sz w:val="24"/>
                <w:szCs w:val="24"/>
              </w:rPr>
            </w:pP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1D70DE" w:rsidRDefault="001D70DE">
            <w:pPr>
              <w:pStyle w:val="ParaAttribute3"/>
              <w:wordWrap/>
              <w:jc w:val="left"/>
              <w:rPr>
                <w:rStyle w:val="CharAttribute5"/>
                <w:rFonts w:ascii="Times New Roman" w:eastAsia="№Е" w:hint="default"/>
                <w:sz w:val="24"/>
                <w:szCs w:val="24"/>
              </w:rPr>
            </w:pPr>
          </w:p>
        </w:tc>
        <w:tc>
          <w:tcPr>
            <w:tcW w:w="2916" w:type="dxa"/>
            <w:tcBorders>
              <w:top w:val="single" w:sz="4" w:space="0" w:color="000000"/>
              <w:left w:val="single" w:sz="4" w:space="0" w:color="000000"/>
              <w:bottom w:val="single" w:sz="4" w:space="0" w:color="000000"/>
              <w:right w:val="single" w:sz="4" w:space="0" w:color="000000"/>
            </w:tcBorders>
          </w:tcPr>
          <w:p w:rsidR="001D70DE" w:rsidRPr="001D70DE" w:rsidRDefault="001D70DE">
            <w:pPr>
              <w:pStyle w:val="ParaAttribute3"/>
              <w:wordWrap/>
              <w:jc w:val="left"/>
              <w:rPr>
                <w:rStyle w:val="CharAttribute5"/>
                <w:rFonts w:ascii="Times New Roman" w:eastAsia="№Е" w:hint="default"/>
                <w:sz w:val="24"/>
                <w:szCs w:val="24"/>
              </w:rPr>
            </w:pP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5"/>
              <w:wordWrap/>
              <w:jc w:val="left"/>
              <w:rPr>
                <w:sz w:val="24"/>
                <w:szCs w:val="24"/>
              </w:rPr>
            </w:pPr>
            <w:r w:rsidRPr="009A31EB">
              <w:rPr>
                <w:sz w:val="24"/>
                <w:szCs w:val="24"/>
                <w:shd w:val="clear" w:color="auto" w:fill="FFFFFF"/>
              </w:rPr>
              <w:t>«Классная встреча» с вице-адмиралом Юрием Ивановичем Бояркиным</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1D70DE">
            <w:pPr>
              <w:pStyle w:val="ParaAttribute3"/>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Зам. директора по ВР</w:t>
            </w:r>
          </w:p>
        </w:tc>
      </w:tr>
      <w:tr w:rsidR="009A31EB" w:rsidRPr="009A31EB" w:rsidTr="009A31EB">
        <w:tc>
          <w:tcPr>
            <w:tcW w:w="3652"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5"/>
              <w:wordWrap/>
              <w:jc w:val="left"/>
              <w:rPr>
                <w:sz w:val="24"/>
                <w:szCs w:val="24"/>
              </w:rPr>
            </w:pPr>
            <w:proofErr w:type="spellStart"/>
            <w:r w:rsidRPr="009A31EB">
              <w:rPr>
                <w:sz w:val="24"/>
                <w:szCs w:val="24"/>
                <w:shd w:val="clear" w:color="auto" w:fill="FFFFFF"/>
              </w:rPr>
              <w:t>Профориентационная</w:t>
            </w:r>
            <w:proofErr w:type="spellEnd"/>
            <w:r w:rsidRPr="009A31EB">
              <w:rPr>
                <w:sz w:val="24"/>
                <w:szCs w:val="24"/>
                <w:shd w:val="clear" w:color="auto" w:fill="FFFFFF"/>
              </w:rPr>
              <w:t xml:space="preserve"> встреча с представителем ФСИН</w:t>
            </w:r>
          </w:p>
        </w:tc>
        <w:tc>
          <w:tcPr>
            <w:tcW w:w="1275"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1D70DE">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9A31EB" w:rsidRPr="009A31EB" w:rsidRDefault="009A31EB"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Зам. директора по ВР</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513E04">
            <w:pPr>
              <w:pStyle w:val="ParaAttribute5"/>
              <w:wordWrap/>
              <w:jc w:val="left"/>
              <w:rPr>
                <w:sz w:val="24"/>
                <w:szCs w:val="24"/>
              </w:rPr>
            </w:pPr>
            <w:proofErr w:type="spellStart"/>
            <w:r w:rsidRPr="009A31EB">
              <w:rPr>
                <w:sz w:val="24"/>
                <w:szCs w:val="24"/>
                <w:shd w:val="clear" w:color="auto" w:fill="FFFFFF"/>
              </w:rPr>
              <w:t>Профориентационная</w:t>
            </w:r>
            <w:proofErr w:type="spellEnd"/>
            <w:r w:rsidRPr="009A31EB">
              <w:rPr>
                <w:sz w:val="24"/>
                <w:szCs w:val="24"/>
                <w:shd w:val="clear" w:color="auto" w:fill="FFFFFF"/>
              </w:rPr>
              <w:t xml:space="preserve"> встреча с представителем </w:t>
            </w:r>
            <w:r>
              <w:rPr>
                <w:sz w:val="24"/>
                <w:szCs w:val="24"/>
                <w:shd w:val="clear" w:color="auto" w:fill="FFFFFF"/>
              </w:rPr>
              <w:t>МВД</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513E04">
            <w:pPr>
              <w:pStyle w:val="ParaAttribute3"/>
              <w:wordWrap/>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513E04">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Зам. директора по ВР</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pStyle w:val="ParaAttribute5"/>
              <w:wordWrap/>
              <w:jc w:val="left"/>
              <w:rPr>
                <w:sz w:val="24"/>
                <w:szCs w:val="24"/>
                <w:shd w:val="clear" w:color="auto" w:fill="FFFFFF"/>
              </w:rPr>
            </w:pPr>
            <w:r>
              <w:rPr>
                <w:sz w:val="24"/>
                <w:szCs w:val="24"/>
                <w:shd w:val="clear" w:color="auto" w:fill="FFFFFF"/>
              </w:rPr>
              <w:t>Финансовая грамотность от специалистов</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pStyle w:val="ParaAttribute2"/>
              <w:wordWrap/>
              <w:rPr>
                <w:sz w:val="24"/>
                <w:szCs w:val="24"/>
              </w:rPr>
            </w:pPr>
            <w:r>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sz w:val="24"/>
                <w:szCs w:val="24"/>
              </w:rPr>
            </w:pPr>
            <w:r>
              <w:rPr>
                <w:sz w:val="24"/>
                <w:szCs w:val="24"/>
              </w:rPr>
              <w:t xml:space="preserve">Ноябрь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Pr>
                <w:rStyle w:val="CharAttribute5"/>
                <w:rFonts w:ascii="Times New Roman" w:eastAsia="№Е" w:hint="default"/>
                <w:sz w:val="24"/>
                <w:szCs w:val="24"/>
              </w:rPr>
              <w:t>Пирогова Н.И.</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t xml:space="preserve">Классная встреча с Депутатом </w:t>
            </w:r>
            <w:proofErr w:type="spellStart"/>
            <w:r w:rsidRPr="009A31EB">
              <w:rPr>
                <w:sz w:val="24"/>
                <w:szCs w:val="24"/>
              </w:rPr>
              <w:t>с.п</w:t>
            </w:r>
            <w:proofErr w:type="spellEnd"/>
            <w:r w:rsidRPr="009A31EB">
              <w:rPr>
                <w:sz w:val="24"/>
                <w:szCs w:val="24"/>
              </w:rPr>
              <w:t xml:space="preserve">. Ловозера </w:t>
            </w:r>
            <w:proofErr w:type="spellStart"/>
            <w:r w:rsidRPr="009A31EB">
              <w:rPr>
                <w:sz w:val="24"/>
                <w:szCs w:val="24"/>
              </w:rPr>
              <w:t>Шебут</w:t>
            </w:r>
            <w:proofErr w:type="spellEnd"/>
            <w:r w:rsidRPr="009A31EB">
              <w:rPr>
                <w:sz w:val="24"/>
                <w:szCs w:val="24"/>
              </w:rPr>
              <w:t xml:space="preserve"> Я.А.</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8"/>
              <w:jc w:val="left"/>
              <w:rPr>
                <w:sz w:val="24"/>
                <w:szCs w:val="24"/>
              </w:rPr>
            </w:pPr>
            <w:r w:rsidRPr="009A31EB">
              <w:rPr>
                <w:sz w:val="24"/>
                <w:szCs w:val="24"/>
              </w:rPr>
              <w:t xml:space="preserve">Ноябрь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Зам. директора по ВР</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t xml:space="preserve">Круглый стол  «Я – избиратель», встреча с председателем ТИК </w:t>
            </w:r>
            <w:proofErr w:type="spellStart"/>
            <w:r w:rsidRPr="009A31EB">
              <w:rPr>
                <w:sz w:val="24"/>
                <w:szCs w:val="24"/>
              </w:rPr>
              <w:t>Г.В.Кравченко</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8"/>
              <w:jc w:val="left"/>
              <w:rPr>
                <w:sz w:val="24"/>
                <w:szCs w:val="24"/>
              </w:rPr>
            </w:pPr>
            <w:r w:rsidRPr="009A31EB">
              <w:rPr>
                <w:sz w:val="24"/>
                <w:szCs w:val="24"/>
              </w:rPr>
              <w:t xml:space="preserve">Ноябрь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5"/>
                <w:rFonts w:ascii="Times New Roman" w:eastAsia="№Е" w:hint="default"/>
                <w:sz w:val="24"/>
                <w:szCs w:val="24"/>
              </w:rPr>
            </w:pPr>
            <w:r w:rsidRPr="009A31EB">
              <w:rPr>
                <w:rStyle w:val="CharAttribute5"/>
                <w:rFonts w:ascii="Times New Roman" w:eastAsia="№Е" w:hint="default"/>
                <w:sz w:val="24"/>
                <w:szCs w:val="24"/>
              </w:rPr>
              <w:t>Зам. директора по ВР</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513E04">
            <w:pPr>
              <w:pStyle w:val="ParaAttribute2"/>
              <w:wordWrap/>
              <w:jc w:val="both"/>
              <w:rPr>
                <w:sz w:val="24"/>
                <w:szCs w:val="24"/>
              </w:rPr>
            </w:pPr>
            <w:r w:rsidRPr="009A31EB">
              <w:rPr>
                <w:sz w:val="24"/>
                <w:szCs w:val="24"/>
              </w:rPr>
              <w:t xml:space="preserve">Дебаты </w:t>
            </w:r>
            <w:proofErr w:type="gramStart"/>
            <w:r w:rsidRPr="009A31EB">
              <w:rPr>
                <w:sz w:val="24"/>
                <w:szCs w:val="24"/>
              </w:rPr>
              <w:t>с</w:t>
            </w:r>
            <w:proofErr w:type="gramEnd"/>
            <w:r w:rsidRPr="009A31EB">
              <w:rPr>
                <w:sz w:val="24"/>
                <w:szCs w:val="24"/>
              </w:rPr>
              <w:t xml:space="preserve"> МАГУ</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513E04">
            <w:pPr>
              <w:pStyle w:val="ParaAttribute3"/>
              <w:wordWrap/>
              <w:rPr>
                <w:rStyle w:val="CharAttribute5"/>
                <w:rFonts w:ascii="Times New Roman" w:eastAsia="№Е" w:hint="default"/>
                <w:sz w:val="24"/>
                <w:szCs w:val="24"/>
              </w:rPr>
            </w:pPr>
            <w:r>
              <w:rPr>
                <w:rStyle w:val="CharAttribute5"/>
                <w:rFonts w:ascii="Times New Roman" w:eastAsia="№Е" w:hint="default"/>
                <w:sz w:val="24"/>
                <w:szCs w:val="24"/>
              </w:rPr>
              <w:t>Декабрь, апрель</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513E04">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Зам. директора по ВР</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513E04">
            <w:pPr>
              <w:pStyle w:val="ParaAttribute7"/>
              <w:ind w:firstLine="0"/>
              <w:jc w:val="left"/>
              <w:rPr>
                <w:sz w:val="24"/>
                <w:szCs w:val="24"/>
              </w:rPr>
            </w:pPr>
            <w:r w:rsidRPr="009A31EB">
              <w:rPr>
                <w:bCs/>
                <w:sz w:val="24"/>
                <w:szCs w:val="24"/>
                <w:shd w:val="clear" w:color="auto" w:fill="F1F8FB"/>
              </w:rPr>
              <w:t>Молодежный Вектор Арктики</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pStyle w:val="ParaAttribute2"/>
              <w:wordWrap/>
              <w:rPr>
                <w:sz w:val="24"/>
                <w:szCs w:val="24"/>
              </w:rPr>
            </w:pPr>
            <w:r w:rsidRPr="009A31EB">
              <w:rPr>
                <w:sz w:val="24"/>
                <w:szCs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513E04">
            <w:pPr>
              <w:pStyle w:val="ParaAttribute8"/>
              <w:ind w:firstLine="8"/>
              <w:jc w:val="left"/>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513E04">
            <w:pPr>
              <w:pStyle w:val="ParaAttribute8"/>
              <w:ind w:firstLine="0"/>
              <w:jc w:val="left"/>
              <w:rPr>
                <w:rStyle w:val="CharAttribute5"/>
                <w:rFonts w:ascii="Times New Roman" w:eastAsia="№Е" w:hint="default"/>
                <w:sz w:val="24"/>
                <w:szCs w:val="24"/>
              </w:rPr>
            </w:pPr>
            <w:r w:rsidRPr="009A31EB">
              <w:rPr>
                <w:rStyle w:val="CharAttribute5"/>
                <w:rFonts w:ascii="Times New Roman" w:eastAsia="№Е" w:hint="default"/>
                <w:sz w:val="24"/>
                <w:szCs w:val="24"/>
              </w:rPr>
              <w:t>Зам. директора по ВР</w:t>
            </w:r>
          </w:p>
        </w:tc>
      </w:tr>
      <w:tr w:rsidR="001D70DE" w:rsidRPr="009A31EB" w:rsidTr="001D70DE">
        <w:tc>
          <w:tcPr>
            <w:tcW w:w="36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0DE" w:rsidRPr="009A31EB" w:rsidRDefault="001D70DE" w:rsidP="009A31EB">
            <w:pPr>
              <w:pStyle w:val="ParaAttribute7"/>
              <w:ind w:firstLine="0"/>
              <w:jc w:val="left"/>
              <w:rPr>
                <w:sz w:val="24"/>
                <w:szCs w:val="24"/>
              </w:rPr>
            </w:pPr>
            <w:r w:rsidRPr="009A31EB">
              <w:rPr>
                <w:bCs/>
                <w:sz w:val="24"/>
                <w:szCs w:val="24"/>
                <w:shd w:val="clear" w:color="auto" w:fill="F1F8FB"/>
              </w:rPr>
              <w:t xml:space="preserve">Всероссийская </w:t>
            </w:r>
            <w:proofErr w:type="spellStart"/>
            <w:r w:rsidRPr="009A31EB">
              <w:rPr>
                <w:bCs/>
                <w:sz w:val="24"/>
                <w:szCs w:val="24"/>
                <w:shd w:val="clear" w:color="auto" w:fill="F1F8FB"/>
              </w:rPr>
              <w:t>профдиагностика</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pStyle w:val="ParaAttribute2"/>
              <w:wordWrap/>
              <w:rPr>
                <w:sz w:val="24"/>
                <w:szCs w:val="24"/>
              </w:rPr>
            </w:pPr>
            <w:r w:rsidRPr="009A31EB">
              <w:rPr>
                <w:sz w:val="24"/>
                <w:szCs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8"/>
              <w:jc w:val="left"/>
              <w:rPr>
                <w:sz w:val="24"/>
                <w:szCs w:val="24"/>
              </w:rPr>
            </w:pPr>
            <w:r w:rsidRPr="009A31EB">
              <w:rPr>
                <w:sz w:val="24"/>
                <w:szCs w:val="24"/>
              </w:rPr>
              <w:t>Март</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5"/>
                <w:rFonts w:ascii="Times New Roman" w:eastAsia="№Е" w:hint="default"/>
                <w:sz w:val="24"/>
                <w:szCs w:val="24"/>
              </w:rPr>
            </w:pPr>
            <w:r w:rsidRPr="009A31EB">
              <w:rPr>
                <w:rStyle w:val="CharAttribute5"/>
                <w:rFonts w:ascii="Times New Roman" w:eastAsia="№Е" w:hint="default"/>
                <w:sz w:val="24"/>
                <w:szCs w:val="24"/>
              </w:rPr>
              <w:t>Зам. директора по ВР</w:t>
            </w:r>
          </w:p>
        </w:tc>
      </w:tr>
      <w:tr w:rsidR="001D70DE" w:rsidRPr="001D70DE" w:rsidTr="001D70DE">
        <w:tc>
          <w:tcPr>
            <w:tcW w:w="36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70DE" w:rsidRPr="001D70DE" w:rsidRDefault="001D70DE" w:rsidP="00513E04">
            <w:pPr>
              <w:pStyle w:val="ParaAttribute2"/>
              <w:wordWrap/>
              <w:jc w:val="left"/>
              <w:rPr>
                <w:sz w:val="24"/>
                <w:szCs w:val="24"/>
              </w:rPr>
            </w:pPr>
            <w:r w:rsidRPr="001D70DE">
              <w:rPr>
                <w:sz w:val="24"/>
                <w:szCs w:val="24"/>
              </w:rPr>
              <w:t>Ярмарка образовательных услуг</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1D70DE" w:rsidRDefault="001D70DE" w:rsidP="001D70DE">
            <w:pPr>
              <w:pStyle w:val="ParaAttribute2"/>
              <w:wordWrap/>
              <w:rPr>
                <w:sz w:val="24"/>
                <w:szCs w:val="24"/>
              </w:rPr>
            </w:pPr>
            <w:r w:rsidRPr="001D70DE">
              <w:rPr>
                <w:sz w:val="24"/>
                <w:szCs w:val="24"/>
              </w:rPr>
              <w:t>9</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1D70DE" w:rsidRDefault="001D70DE" w:rsidP="00513E04">
            <w:pPr>
              <w:pStyle w:val="ParaAttribute3"/>
              <w:wordWrap/>
              <w:jc w:val="left"/>
              <w:rPr>
                <w:rStyle w:val="CharAttribute5"/>
                <w:rFonts w:ascii="Times New Roman" w:eastAsia="№Е" w:hint="default"/>
                <w:sz w:val="24"/>
                <w:szCs w:val="24"/>
              </w:rPr>
            </w:pPr>
            <w:r w:rsidRPr="001D70DE">
              <w:rPr>
                <w:rStyle w:val="CharAttribute5"/>
                <w:rFonts w:ascii="Times New Roman" w:eastAsia="№Е" w:hint="default"/>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1D70DE" w:rsidRPr="001D70DE" w:rsidRDefault="001D70DE" w:rsidP="00513E04">
            <w:pPr>
              <w:pStyle w:val="ParaAttribute3"/>
              <w:wordWrap/>
              <w:jc w:val="left"/>
              <w:rPr>
                <w:rStyle w:val="CharAttribute5"/>
                <w:rFonts w:ascii="Times New Roman" w:eastAsia="№Е" w:hint="default"/>
                <w:sz w:val="24"/>
                <w:szCs w:val="24"/>
              </w:rPr>
            </w:pPr>
            <w:r w:rsidRPr="001D70DE">
              <w:rPr>
                <w:rStyle w:val="CharAttribute5"/>
                <w:rFonts w:ascii="Times New Roman" w:eastAsia="№Е" w:hint="default"/>
                <w:sz w:val="24"/>
                <w:szCs w:val="24"/>
              </w:rPr>
              <w:t>Зам. директора по ВР</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t xml:space="preserve">Один день в профессии </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pStyle w:val="ParaAttribute2"/>
              <w:wordWrap/>
              <w:rPr>
                <w:sz w:val="24"/>
                <w:szCs w:val="24"/>
              </w:rPr>
            </w:pPr>
            <w:r w:rsidRPr="009A31EB">
              <w:rPr>
                <w:sz w:val="24"/>
                <w:szCs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8"/>
              <w:jc w:val="left"/>
              <w:rPr>
                <w:sz w:val="24"/>
                <w:szCs w:val="24"/>
              </w:rPr>
            </w:pPr>
            <w:r w:rsidRPr="009A31EB">
              <w:rPr>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5"/>
                <w:rFonts w:ascii="Times New Roman" w:eastAsia="№Е" w:hint="default"/>
                <w:sz w:val="24"/>
                <w:szCs w:val="24"/>
              </w:rPr>
            </w:pPr>
            <w:r w:rsidRPr="009A31EB">
              <w:rPr>
                <w:rStyle w:val="CharAttribute5"/>
                <w:rFonts w:ascii="Times New Roman" w:eastAsia="№Е" w:hint="default"/>
                <w:sz w:val="24"/>
                <w:szCs w:val="24"/>
              </w:rPr>
              <w:t>Зам. директора по ВР</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wordWrap/>
              <w:rPr>
                <w:rStyle w:val="afc"/>
                <w:b w:val="0"/>
                <w:sz w:val="24"/>
                <w:lang w:val="ru-RU"/>
              </w:rPr>
            </w:pPr>
            <w:proofErr w:type="spellStart"/>
            <w:r w:rsidRPr="009A31EB">
              <w:rPr>
                <w:sz w:val="24"/>
                <w:lang w:val="ru-RU"/>
              </w:rPr>
              <w:t>Профориентационная</w:t>
            </w:r>
            <w:proofErr w:type="spellEnd"/>
            <w:r w:rsidRPr="009A31EB">
              <w:rPr>
                <w:sz w:val="24"/>
                <w:lang w:val="ru-RU"/>
              </w:rPr>
              <w:t xml:space="preserve"> игра «К полёту готов!», посвящённая дню авиации и космонавтики</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1D70DE">
            <w:pPr>
              <w:wordWrap/>
              <w:jc w:val="center"/>
              <w:rPr>
                <w:sz w:val="24"/>
                <w:lang w:val="ru-RU"/>
              </w:rPr>
            </w:pPr>
            <w:r w:rsidRPr="009A31EB">
              <w:rPr>
                <w:sz w:val="24"/>
                <w:lang w:val="ru-RU"/>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 xml:space="preserve">Апрель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  </w:t>
            </w:r>
          </w:p>
        </w:tc>
      </w:tr>
      <w:tr w:rsidR="001D70DE" w:rsidRPr="009A31EB"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1D70DE" w:rsidRPr="009A31EB" w:rsidRDefault="001D70DE" w:rsidP="009A31EB">
            <w:pPr>
              <w:pStyle w:val="ParaAttribute2"/>
              <w:wordWrap/>
              <w:rPr>
                <w:i/>
                <w:sz w:val="24"/>
                <w:szCs w:val="24"/>
              </w:rPr>
            </w:pPr>
          </w:p>
          <w:p w:rsidR="001D70DE" w:rsidRPr="009A31EB" w:rsidRDefault="001D70DE" w:rsidP="009A31EB">
            <w:pPr>
              <w:pStyle w:val="ParaAttribute3"/>
              <w:wordWrap/>
              <w:rPr>
                <w:i/>
                <w:sz w:val="24"/>
                <w:szCs w:val="24"/>
              </w:rPr>
            </w:pPr>
            <w:r w:rsidRPr="009A31EB">
              <w:rPr>
                <w:rStyle w:val="CharAttribute5"/>
                <w:rFonts w:ascii="Times New Roman" w:eastAsia="№Е" w:hint="default"/>
                <w:sz w:val="24"/>
                <w:szCs w:val="24"/>
              </w:rPr>
              <w:t>Школьные и социальные медиа</w:t>
            </w:r>
          </w:p>
          <w:p w:rsidR="001D70DE" w:rsidRPr="009A31EB" w:rsidRDefault="001D70DE" w:rsidP="009A31EB">
            <w:pPr>
              <w:pStyle w:val="ParaAttribute3"/>
              <w:wordWrap/>
              <w:rPr>
                <w:i/>
                <w:sz w:val="24"/>
                <w:szCs w:val="24"/>
              </w:rPr>
            </w:pP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Дела, события, мероприятия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 xml:space="preserve">Классы </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Ориентировочное</w:t>
            </w: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время </w:t>
            </w: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Информационная служба «Ветер новостей», выпуск видео новостей о жизни школы</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proofErr w:type="spellStart"/>
            <w:r w:rsidRPr="009A31EB">
              <w:rPr>
                <w:rStyle w:val="CharAttribute6"/>
                <w:rFonts w:eastAsia="№Е" w:hAnsi="Times New Roman"/>
                <w:color w:val="auto"/>
                <w:sz w:val="24"/>
                <w:szCs w:val="24"/>
                <w:u w:val="none"/>
              </w:rPr>
              <w:t>Кудасова</w:t>
            </w:r>
            <w:proofErr w:type="spellEnd"/>
            <w:r w:rsidRPr="009A31EB">
              <w:rPr>
                <w:rStyle w:val="CharAttribute6"/>
                <w:rFonts w:eastAsia="№Е" w:hAnsi="Times New Roman"/>
                <w:color w:val="auto"/>
                <w:sz w:val="24"/>
                <w:szCs w:val="24"/>
                <w:u w:val="none"/>
              </w:rPr>
              <w:t xml:space="preserve"> Е.Г.</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Ведение новостной ленты школьного сайта</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Зам. директора по ВР</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t>Ведение новостной ленты группы ВК «ЛОВОЗЕРСКАЯ ШКОЛА»</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33"/>
              <w:jc w:val="left"/>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proofErr w:type="spellStart"/>
            <w:r w:rsidRPr="009A31EB">
              <w:rPr>
                <w:rStyle w:val="CharAttribute6"/>
                <w:rFonts w:eastAsia="№Е" w:hAnsi="Times New Roman"/>
                <w:color w:val="auto"/>
                <w:sz w:val="24"/>
                <w:szCs w:val="24"/>
                <w:u w:val="none"/>
              </w:rPr>
              <w:t>Канюкова</w:t>
            </w:r>
            <w:proofErr w:type="spellEnd"/>
            <w:r w:rsidRPr="009A31EB">
              <w:rPr>
                <w:rStyle w:val="CharAttribute6"/>
                <w:rFonts w:eastAsia="№Е" w:hAnsi="Times New Roman"/>
                <w:color w:val="auto"/>
                <w:sz w:val="24"/>
                <w:szCs w:val="24"/>
                <w:u w:val="none"/>
              </w:rPr>
              <w:t xml:space="preserve"> Н.Р.</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t xml:space="preserve">Создание тематических видеороликов </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33"/>
              <w:jc w:val="left"/>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proofErr w:type="spellStart"/>
            <w:r w:rsidRPr="009A31EB">
              <w:rPr>
                <w:rStyle w:val="CharAttribute6"/>
                <w:rFonts w:eastAsia="№Е" w:hAnsi="Times New Roman"/>
                <w:color w:val="auto"/>
                <w:sz w:val="24"/>
                <w:szCs w:val="24"/>
                <w:u w:val="none"/>
              </w:rPr>
              <w:t>Кудасова</w:t>
            </w:r>
            <w:proofErr w:type="spellEnd"/>
            <w:r w:rsidRPr="009A31EB">
              <w:rPr>
                <w:rStyle w:val="CharAttribute6"/>
                <w:rFonts w:eastAsia="№Е" w:hAnsi="Times New Roman"/>
                <w:color w:val="auto"/>
                <w:sz w:val="24"/>
                <w:szCs w:val="24"/>
                <w:u w:val="none"/>
              </w:rPr>
              <w:t xml:space="preserve"> Е.Г.,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(информационно </w:t>
            </w:r>
            <w:proofErr w:type="spellStart"/>
            <w:r w:rsidRPr="009A31EB">
              <w:rPr>
                <w:rStyle w:val="CharAttribute6"/>
                <w:rFonts w:eastAsia="№Е" w:hAnsi="Times New Roman"/>
                <w:color w:val="auto"/>
                <w:sz w:val="24"/>
                <w:szCs w:val="24"/>
                <w:u w:val="none"/>
              </w:rPr>
              <w:t>медийное</w:t>
            </w:r>
            <w:proofErr w:type="spellEnd"/>
            <w:r w:rsidRPr="009A31EB">
              <w:rPr>
                <w:rStyle w:val="CharAttribute6"/>
                <w:rFonts w:eastAsia="№Е" w:hAnsi="Times New Roman"/>
                <w:color w:val="auto"/>
                <w:sz w:val="24"/>
                <w:szCs w:val="24"/>
                <w:u w:val="none"/>
              </w:rPr>
              <w:t xml:space="preserve"> направление)</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t xml:space="preserve">Подготовка видеороликов для участия в конкурсах </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33"/>
              <w:jc w:val="left"/>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proofErr w:type="spellStart"/>
            <w:r w:rsidRPr="009A31EB">
              <w:rPr>
                <w:rStyle w:val="CharAttribute6"/>
                <w:rFonts w:eastAsia="№Е" w:hAnsi="Times New Roman"/>
                <w:color w:val="auto"/>
                <w:sz w:val="24"/>
                <w:szCs w:val="24"/>
                <w:u w:val="none"/>
              </w:rPr>
              <w:t>Кудасова</w:t>
            </w:r>
            <w:proofErr w:type="spellEnd"/>
            <w:r w:rsidRPr="009A31EB">
              <w:rPr>
                <w:rStyle w:val="CharAttribute6"/>
                <w:rFonts w:eastAsia="№Е" w:hAnsi="Times New Roman"/>
                <w:color w:val="auto"/>
                <w:sz w:val="24"/>
                <w:szCs w:val="24"/>
                <w:u w:val="none"/>
              </w:rPr>
              <w:t xml:space="preserve"> Е.Г.,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(информационно </w:t>
            </w:r>
            <w:proofErr w:type="spellStart"/>
            <w:r w:rsidRPr="009A31EB">
              <w:rPr>
                <w:rStyle w:val="CharAttribute6"/>
                <w:rFonts w:eastAsia="№Е" w:hAnsi="Times New Roman"/>
                <w:color w:val="auto"/>
                <w:sz w:val="24"/>
                <w:szCs w:val="24"/>
                <w:u w:val="none"/>
              </w:rPr>
              <w:t>медийное</w:t>
            </w:r>
            <w:proofErr w:type="spellEnd"/>
            <w:r w:rsidRPr="009A31EB">
              <w:rPr>
                <w:rStyle w:val="CharAttribute6"/>
                <w:rFonts w:eastAsia="№Е" w:hAnsi="Times New Roman"/>
                <w:color w:val="auto"/>
                <w:sz w:val="24"/>
                <w:szCs w:val="24"/>
                <w:u w:val="none"/>
              </w:rPr>
              <w:t xml:space="preserve"> направление)</w:t>
            </w:r>
          </w:p>
        </w:tc>
      </w:tr>
      <w:tr w:rsidR="001D70DE" w:rsidRPr="009A31EB"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1D70DE" w:rsidRPr="009A31EB" w:rsidRDefault="001D70DE" w:rsidP="009A31EB">
            <w:pPr>
              <w:pStyle w:val="ParaAttribute2"/>
              <w:wordWrap/>
              <w:rPr>
                <w:i/>
                <w:sz w:val="24"/>
                <w:szCs w:val="24"/>
              </w:rPr>
            </w:pPr>
          </w:p>
          <w:p w:rsidR="001D70DE" w:rsidRPr="009A31EB" w:rsidRDefault="001D70DE" w:rsidP="009A31EB">
            <w:pPr>
              <w:pStyle w:val="ParaAttribute3"/>
              <w:wordWrap/>
              <w:rPr>
                <w:i/>
                <w:sz w:val="24"/>
                <w:szCs w:val="24"/>
              </w:rPr>
            </w:pPr>
            <w:r w:rsidRPr="009A31EB">
              <w:rPr>
                <w:rStyle w:val="CharAttribute5"/>
                <w:rFonts w:ascii="Times New Roman" w:eastAsia="№Е" w:hint="default"/>
                <w:sz w:val="24"/>
                <w:szCs w:val="24"/>
              </w:rPr>
              <w:t>Детские общественные объединения</w:t>
            </w:r>
          </w:p>
          <w:p w:rsidR="001D70DE" w:rsidRPr="009A31EB" w:rsidRDefault="001D70DE" w:rsidP="009A31EB">
            <w:pPr>
              <w:pStyle w:val="ParaAttribute3"/>
              <w:wordWrap/>
              <w:rPr>
                <w:i/>
                <w:sz w:val="24"/>
                <w:szCs w:val="24"/>
              </w:rPr>
            </w:pP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lastRenderedPageBreak/>
              <w:t>Дела, события, мероприятия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lastRenderedPageBreak/>
              <w:t xml:space="preserve">Классы </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lastRenderedPageBreak/>
              <w:t>Ориентировочное</w:t>
            </w: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lastRenderedPageBreak/>
              <w:t xml:space="preserve">время </w:t>
            </w: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lastRenderedPageBreak/>
              <w:t>Ответственные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Pr>
                <w:sz w:val="24"/>
                <w:szCs w:val="24"/>
              </w:rPr>
              <w:lastRenderedPageBreak/>
              <w:t>РДШ</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 xml:space="preserve">Совет </w:t>
            </w:r>
            <w:proofErr w:type="gramStart"/>
            <w:r w:rsidRPr="009A31EB">
              <w:rPr>
                <w:sz w:val="24"/>
                <w:szCs w:val="24"/>
              </w:rPr>
              <w:t>обучающихся</w:t>
            </w:r>
            <w:proofErr w:type="gramEnd"/>
            <w:r w:rsidRPr="009A31EB">
              <w:rPr>
                <w:sz w:val="24"/>
                <w:szCs w:val="24"/>
              </w:rPr>
              <w:t xml:space="preserve"> «Сила мысли. Бодрость духа» (по направлениям РДШ)</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Зам. директора по ВР</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Юные пожарные</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Педагог организатор ОБЖ</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Pr>
                <w:sz w:val="24"/>
                <w:szCs w:val="24"/>
              </w:rPr>
              <w:t>Школьный спортивный клуб «Страна Здоровья»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Pr>
                <w:rStyle w:val="CharAttribute6"/>
                <w:rFonts w:eastAsia="№Е" w:hAnsi="Times New Roman"/>
                <w:color w:val="auto"/>
                <w:sz w:val="24"/>
                <w:szCs w:val="24"/>
                <w:u w:val="none"/>
              </w:rPr>
              <w:t>Чупрова Д.В.</w:t>
            </w:r>
          </w:p>
        </w:tc>
      </w:tr>
      <w:tr w:rsidR="001D70DE" w:rsidRPr="009A31EB"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1D70DE" w:rsidRPr="009A31EB" w:rsidRDefault="001D70DE" w:rsidP="009A31EB">
            <w:pPr>
              <w:pStyle w:val="ParaAttribute2"/>
              <w:wordWrap/>
              <w:rPr>
                <w:i/>
                <w:sz w:val="24"/>
                <w:szCs w:val="24"/>
              </w:rPr>
            </w:pPr>
          </w:p>
          <w:p w:rsidR="001D70DE" w:rsidRPr="009A31EB" w:rsidRDefault="001D70DE" w:rsidP="009A31EB">
            <w:pPr>
              <w:pStyle w:val="ParaAttribute3"/>
              <w:wordWrap/>
              <w:rPr>
                <w:i/>
                <w:sz w:val="24"/>
                <w:szCs w:val="24"/>
              </w:rPr>
            </w:pPr>
            <w:proofErr w:type="spellStart"/>
            <w:r w:rsidRPr="009A31EB">
              <w:rPr>
                <w:rStyle w:val="CharAttribute5"/>
                <w:rFonts w:ascii="Times New Roman" w:eastAsia="№Е" w:hint="default"/>
                <w:sz w:val="24"/>
                <w:szCs w:val="24"/>
              </w:rPr>
              <w:t>Волонтерство</w:t>
            </w:r>
            <w:proofErr w:type="spellEnd"/>
          </w:p>
          <w:p w:rsidR="001D70DE" w:rsidRPr="009A31EB" w:rsidRDefault="001D70DE" w:rsidP="009A31EB">
            <w:pPr>
              <w:pStyle w:val="ParaAttribute3"/>
              <w:wordWrap/>
              <w:rPr>
                <w:i/>
                <w:sz w:val="24"/>
                <w:szCs w:val="24"/>
              </w:rPr>
            </w:pP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Дела, события, мероприятия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 xml:space="preserve">Классы </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Ориентировочное</w:t>
            </w: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время </w:t>
            </w: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Участие в мероприятиях по организации праздников на школьном уровне</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ind w:right="0"/>
              <w:jc w:val="left"/>
              <w:rPr>
                <w:rStyle w:val="CharAttribute5"/>
                <w:rFonts w:ascii="Times New Roman" w:eastAsia="№Е" w:hint="default"/>
                <w:sz w:val="24"/>
                <w:szCs w:val="24"/>
              </w:rPr>
            </w:pP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Чистый берег</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Сентябрь, май</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ind w:right="0"/>
              <w:jc w:val="left"/>
              <w:rPr>
                <w:rStyle w:val="CharAttribute5"/>
                <w:rFonts w:ascii="Times New Roman" w:eastAsia="№Е" w:hint="default"/>
                <w:sz w:val="24"/>
                <w:szCs w:val="24"/>
              </w:rPr>
            </w:pPr>
            <w:r w:rsidRPr="009A31EB">
              <w:rPr>
                <w:rStyle w:val="CharAttribute6"/>
                <w:rFonts w:eastAsia="№Е" w:hAnsi="Times New Roman"/>
                <w:color w:val="auto"/>
                <w:sz w:val="24"/>
                <w:szCs w:val="24"/>
                <w:u w:val="none"/>
              </w:rPr>
              <w:t xml:space="preserve">Классные руководители,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Акция «Подарки для братьев наших меньших» (помощь приюту для животных)</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Ноябрь, июнь</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Классные руководители,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 xml:space="preserve">День </w:t>
            </w:r>
            <w:proofErr w:type="spellStart"/>
            <w:r w:rsidRPr="009A31EB">
              <w:rPr>
                <w:sz w:val="24"/>
                <w:szCs w:val="24"/>
              </w:rPr>
              <w:t>книгодарения</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Классные руководители,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День открытых дверей</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center"/>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Заместитель директора по ВР,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shd w:val="clear" w:color="auto" w:fill="FFFFFF"/>
              </w:rPr>
              <w:t>Акции «Новогодние подарки для одиноких пожилых людей»</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center"/>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Классные руководители,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shd w:val="clear" w:color="auto" w:fill="FFFFFF"/>
              </w:rPr>
            </w:pPr>
            <w:r w:rsidRPr="009A31EB">
              <w:rPr>
                <w:sz w:val="24"/>
                <w:szCs w:val="24"/>
                <w:shd w:val="clear" w:color="auto" w:fill="FFFFFF"/>
              </w:rPr>
              <w:t>Международный день Саами</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center"/>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33"/>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(гражданская активность)</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shd w:val="clear" w:color="auto" w:fill="FFFFFF"/>
              </w:rPr>
            </w:pPr>
            <w:r w:rsidRPr="009A31EB">
              <w:rPr>
                <w:sz w:val="24"/>
                <w:szCs w:val="24"/>
                <w:shd w:val="clear" w:color="auto" w:fill="FFFFFF"/>
              </w:rPr>
              <w:t>Праздник Севера</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center"/>
              <w:rPr>
                <w:sz w:val="24"/>
                <w:szCs w:val="24"/>
              </w:rPr>
            </w:pPr>
            <w:r w:rsidRPr="009A31EB">
              <w:rPr>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33"/>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(личностное развитие)</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shd w:val="clear" w:color="auto" w:fill="FFFFFF"/>
              </w:rPr>
            </w:pPr>
            <w:r w:rsidRPr="009A31EB">
              <w:rPr>
                <w:sz w:val="24"/>
                <w:szCs w:val="24"/>
                <w:shd w:val="clear" w:color="auto" w:fill="FFFFFF"/>
              </w:rPr>
              <w:t xml:space="preserve">9 мая </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center"/>
              <w:rPr>
                <w:sz w:val="24"/>
                <w:szCs w:val="24"/>
              </w:rPr>
            </w:pPr>
            <w:r w:rsidRPr="009A31EB">
              <w:rPr>
                <w:sz w:val="24"/>
                <w:szCs w:val="24"/>
              </w:rPr>
              <w:t xml:space="preserve">Май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33"/>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Педагог организатор, Совет </w:t>
            </w:r>
            <w:proofErr w:type="gramStart"/>
            <w:r w:rsidRPr="009A31EB">
              <w:rPr>
                <w:rStyle w:val="CharAttribute6"/>
                <w:rFonts w:eastAsia="№Е" w:hAnsi="Times New Roman"/>
                <w:color w:val="auto"/>
                <w:sz w:val="24"/>
                <w:szCs w:val="24"/>
                <w:u w:val="none"/>
              </w:rPr>
              <w:t>обучающихся</w:t>
            </w:r>
            <w:proofErr w:type="gramEnd"/>
            <w:r w:rsidRPr="009A31EB">
              <w:rPr>
                <w:rStyle w:val="CharAttribute6"/>
                <w:rFonts w:eastAsia="№Е" w:hAnsi="Times New Roman"/>
                <w:color w:val="auto"/>
                <w:sz w:val="24"/>
                <w:szCs w:val="24"/>
                <w:u w:val="none"/>
              </w:rPr>
              <w:t xml:space="preserve"> (военно – патриотическое направление)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shd w:val="clear" w:color="auto" w:fill="FFFFFF"/>
              </w:rPr>
            </w:pPr>
            <w:r w:rsidRPr="009A31EB">
              <w:rPr>
                <w:sz w:val="24"/>
                <w:szCs w:val="24"/>
                <w:shd w:val="clear" w:color="auto" w:fill="FFFFFF"/>
              </w:rPr>
              <w:t>Летние саамские игры</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center"/>
              <w:rPr>
                <w:sz w:val="24"/>
                <w:szCs w:val="24"/>
              </w:rPr>
            </w:pPr>
            <w:r w:rsidRPr="009A31EB">
              <w:rPr>
                <w:sz w:val="24"/>
                <w:szCs w:val="24"/>
              </w:rPr>
              <w:t xml:space="preserve">Июнь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33"/>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 xml:space="preserve">Совет </w:t>
            </w:r>
            <w:proofErr w:type="gramStart"/>
            <w:r w:rsidRPr="009A31EB">
              <w:rPr>
                <w:rStyle w:val="CharAttribute6"/>
                <w:rFonts w:eastAsia="№Е" w:hAnsi="Times New Roman"/>
                <w:color w:val="auto"/>
                <w:sz w:val="24"/>
                <w:szCs w:val="24"/>
                <w:u w:val="none"/>
              </w:rPr>
              <w:t>обучающихся</w:t>
            </w:r>
            <w:proofErr w:type="gramEnd"/>
          </w:p>
        </w:tc>
      </w:tr>
      <w:tr w:rsidR="001D70DE" w:rsidRPr="009A31EB"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1D70DE" w:rsidRPr="009A31EB" w:rsidRDefault="001D70DE" w:rsidP="009A31EB">
            <w:pPr>
              <w:pStyle w:val="ParaAttribute2"/>
              <w:wordWrap/>
              <w:rPr>
                <w:i/>
                <w:sz w:val="24"/>
                <w:szCs w:val="24"/>
              </w:rPr>
            </w:pPr>
          </w:p>
          <w:p w:rsidR="001D70DE" w:rsidRPr="009A31EB" w:rsidRDefault="001D70DE" w:rsidP="009A31EB">
            <w:pPr>
              <w:pStyle w:val="ParaAttribute3"/>
              <w:wordWrap/>
              <w:rPr>
                <w:i/>
                <w:sz w:val="24"/>
                <w:szCs w:val="24"/>
              </w:rPr>
            </w:pPr>
            <w:r w:rsidRPr="009A31EB">
              <w:rPr>
                <w:rStyle w:val="CharAttribute5"/>
                <w:rFonts w:ascii="Times New Roman" w:eastAsia="№Е" w:hint="default"/>
                <w:sz w:val="24"/>
                <w:szCs w:val="24"/>
              </w:rPr>
              <w:t>Экскурсии, экспедиции, походы</w:t>
            </w:r>
          </w:p>
          <w:p w:rsidR="001D70DE" w:rsidRPr="009A31EB" w:rsidRDefault="001D70DE" w:rsidP="009A31EB">
            <w:pPr>
              <w:pStyle w:val="ParaAttribute3"/>
              <w:wordWrap/>
              <w:rPr>
                <w:i/>
                <w:sz w:val="24"/>
                <w:szCs w:val="24"/>
              </w:rPr>
            </w:pP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Дела, события, мероприятия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 xml:space="preserve">Классы </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Ориентировочное</w:t>
            </w: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время </w:t>
            </w: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День здоровья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 xml:space="preserve">Сентябрь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ind w:right="0"/>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ШСК, педагог организатор, педагог организатор ОБЖ</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lastRenderedPageBreak/>
              <w:t>«Школа безопасности», туристический слёт</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 xml:space="preserve">Сентябрь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Педагог организатор ОБЖ, учителя физической культуры</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shd w:val="clear" w:color="auto" w:fill="FFFFFF"/>
              </w:rPr>
              <w:t>Знакомство с выставкой фотографий дикой природы «Первозданная Россия»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 xml:space="preserve">Сентябрь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Классные руководители</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t>Участие в областной военно – спортивной игре «Победа»</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Педагог организатор ОБЖ</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t xml:space="preserve">Участие в областном слёте «В одном строю с Победой» (р. </w:t>
            </w:r>
            <w:proofErr w:type="spellStart"/>
            <w:r w:rsidRPr="009A31EB">
              <w:rPr>
                <w:sz w:val="24"/>
                <w:szCs w:val="24"/>
              </w:rPr>
              <w:t>Куреньга</w:t>
            </w:r>
            <w:proofErr w:type="spellEnd"/>
            <w:r w:rsidRPr="009A31EB">
              <w:rPr>
                <w:sz w:val="24"/>
                <w:szCs w:val="24"/>
              </w:rPr>
              <w:t>)</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Педагог организатор ОБЖ</w:t>
            </w:r>
          </w:p>
        </w:tc>
      </w:tr>
      <w:tr w:rsidR="001D70DE" w:rsidRPr="00285DEF"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wordWrap/>
              <w:rPr>
                <w:sz w:val="24"/>
                <w:lang w:val="ru-RU"/>
              </w:rPr>
            </w:pPr>
            <w:r w:rsidRPr="009A31EB">
              <w:rPr>
                <w:sz w:val="24"/>
                <w:lang w:val="ru-RU"/>
              </w:rPr>
              <w:t xml:space="preserve">Тематические выставки, </w:t>
            </w:r>
            <w:proofErr w:type="spellStart"/>
            <w:r w:rsidRPr="009A31EB">
              <w:rPr>
                <w:sz w:val="24"/>
                <w:lang w:val="ru-RU"/>
              </w:rPr>
              <w:t>квесты</w:t>
            </w:r>
            <w:proofErr w:type="spellEnd"/>
            <w:r w:rsidRPr="009A31EB">
              <w:rPr>
                <w:sz w:val="24"/>
                <w:lang w:val="ru-RU"/>
              </w:rPr>
              <w:t xml:space="preserve"> в музее</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Зам. директора по ВР, классные руководители</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wordWrap/>
              <w:rPr>
                <w:sz w:val="24"/>
                <w:lang w:val="ru-RU"/>
              </w:rPr>
            </w:pPr>
            <w:r w:rsidRPr="009A31EB">
              <w:rPr>
                <w:sz w:val="24"/>
                <w:lang w:val="ru-RU"/>
              </w:rPr>
              <w:t>Ночь в музее</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Ноябрь, апрель</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Классные руководители</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wordWrap/>
              <w:rPr>
                <w:sz w:val="24"/>
                <w:lang w:val="ru-RU"/>
              </w:rPr>
            </w:pPr>
            <w:r w:rsidRPr="009A31EB">
              <w:rPr>
                <w:sz w:val="24"/>
                <w:lang w:val="ru-RU"/>
              </w:rPr>
              <w:t>Классные экскурсии по мурманской области</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center"/>
              <w:rPr>
                <w:sz w:val="24"/>
                <w:szCs w:val="24"/>
              </w:rPr>
            </w:pPr>
            <w:r w:rsidRPr="009A31EB">
              <w:rPr>
                <w:sz w:val="24"/>
                <w:szCs w:val="24"/>
              </w:rPr>
              <w:t xml:space="preserve">По плану классных руководителей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46"/>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Классные руководители</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Выездные экскурсии за пределы области</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center"/>
              <w:rPr>
                <w:sz w:val="24"/>
                <w:szCs w:val="24"/>
              </w:rPr>
            </w:pPr>
            <w:r w:rsidRPr="009A31EB">
              <w:rPr>
                <w:sz w:val="24"/>
                <w:szCs w:val="24"/>
              </w:rPr>
              <w:t xml:space="preserve">По плану классных руководителей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46"/>
              <w:rPr>
                <w:rStyle w:val="CharAttribute6"/>
                <w:rFonts w:eastAsia="№Е" w:hAnsi="Times New Roman"/>
                <w:color w:val="auto"/>
                <w:sz w:val="24"/>
                <w:szCs w:val="24"/>
                <w:u w:val="none"/>
              </w:rPr>
            </w:pPr>
            <w:r w:rsidRPr="009A31EB">
              <w:rPr>
                <w:rStyle w:val="CharAttribute6"/>
                <w:rFonts w:eastAsia="№Е" w:hAnsi="Times New Roman"/>
                <w:color w:val="auto"/>
                <w:sz w:val="24"/>
                <w:szCs w:val="24"/>
                <w:u w:val="none"/>
              </w:rPr>
              <w:t>Классные руководители</w:t>
            </w:r>
          </w:p>
        </w:tc>
      </w:tr>
      <w:tr w:rsidR="001D70DE" w:rsidRPr="009A31EB"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1D70DE" w:rsidRPr="009A31EB" w:rsidRDefault="001D70DE" w:rsidP="009A31EB">
            <w:pPr>
              <w:pStyle w:val="ParaAttribute2"/>
              <w:wordWrap/>
              <w:rPr>
                <w:i/>
                <w:sz w:val="24"/>
                <w:szCs w:val="24"/>
              </w:rPr>
            </w:pPr>
          </w:p>
          <w:p w:rsidR="001D70DE" w:rsidRPr="009A31EB" w:rsidRDefault="001D70DE" w:rsidP="009A31EB">
            <w:pPr>
              <w:pStyle w:val="ParaAttribute3"/>
              <w:wordWrap/>
              <w:rPr>
                <w:i/>
                <w:sz w:val="24"/>
                <w:szCs w:val="24"/>
              </w:rPr>
            </w:pPr>
            <w:r w:rsidRPr="009A31EB">
              <w:rPr>
                <w:rStyle w:val="CharAttribute5"/>
                <w:rFonts w:ascii="Times New Roman" w:eastAsia="№Е" w:hint="default"/>
                <w:sz w:val="24"/>
                <w:szCs w:val="24"/>
              </w:rPr>
              <w:t>Организация предметно-эстетической среды</w:t>
            </w:r>
          </w:p>
          <w:p w:rsidR="001D70DE" w:rsidRPr="009A31EB" w:rsidRDefault="001D70DE" w:rsidP="009A31EB">
            <w:pPr>
              <w:pStyle w:val="ParaAttribute3"/>
              <w:wordWrap/>
              <w:rPr>
                <w:i/>
                <w:sz w:val="24"/>
                <w:szCs w:val="24"/>
              </w:rPr>
            </w:pP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Дела, события, мероприятия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 xml:space="preserve">Классы </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Ориентировочное</w:t>
            </w: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время </w:t>
            </w: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Оформление тематических стендов</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 xml:space="preserve">В течение года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Совет </w:t>
            </w:r>
            <w:proofErr w:type="gramStart"/>
            <w:r w:rsidRPr="009A31EB">
              <w:rPr>
                <w:rStyle w:val="CharAttribute5"/>
                <w:rFonts w:ascii="Times New Roman" w:eastAsia="№Е" w:hint="default"/>
                <w:sz w:val="24"/>
                <w:szCs w:val="24"/>
              </w:rPr>
              <w:t>обучающихся</w:t>
            </w:r>
            <w:proofErr w:type="gramEnd"/>
            <w:r w:rsidRPr="009A31EB">
              <w:rPr>
                <w:rStyle w:val="CharAttribute5"/>
                <w:rFonts w:ascii="Times New Roman" w:eastAsia="№Е" w:hint="default"/>
                <w:sz w:val="24"/>
                <w:szCs w:val="24"/>
              </w:rPr>
              <w:t xml:space="preserve"> (</w:t>
            </w:r>
            <w:proofErr w:type="spellStart"/>
            <w:r w:rsidRPr="009A31EB">
              <w:rPr>
                <w:rStyle w:val="CharAttribute5"/>
                <w:rFonts w:ascii="Times New Roman" w:eastAsia="№Е" w:hint="default"/>
                <w:sz w:val="24"/>
                <w:szCs w:val="24"/>
              </w:rPr>
              <w:t>медийное</w:t>
            </w:r>
            <w:proofErr w:type="spellEnd"/>
            <w:r w:rsidRPr="009A31EB">
              <w:rPr>
                <w:rStyle w:val="CharAttribute5"/>
                <w:rFonts w:ascii="Times New Roman" w:eastAsia="№Е" w:hint="default"/>
                <w:sz w:val="24"/>
                <w:szCs w:val="24"/>
              </w:rPr>
              <w:t xml:space="preserve"> направление)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shd w:val="clear" w:color="auto" w:fill="FFFFFF"/>
              </w:rPr>
            </w:pPr>
            <w:r w:rsidRPr="009A31EB">
              <w:rPr>
                <w:sz w:val="24"/>
                <w:szCs w:val="24"/>
                <w:shd w:val="clear" w:color="auto" w:fill="FFFFFF"/>
              </w:rPr>
              <w:t>Проект «Ожившая картина»</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 xml:space="preserve">Октябрь, декабрь, март, апрель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 xml:space="preserve">Совет </w:t>
            </w:r>
            <w:proofErr w:type="gramStart"/>
            <w:r w:rsidRPr="009A31EB">
              <w:rPr>
                <w:rStyle w:val="CharAttribute5"/>
                <w:rFonts w:ascii="Times New Roman" w:eastAsia="№Е" w:hint="default"/>
                <w:sz w:val="24"/>
                <w:szCs w:val="24"/>
              </w:rPr>
              <w:t>обучающихся</w:t>
            </w:r>
            <w:proofErr w:type="gramEnd"/>
            <w:r w:rsidRPr="009A31EB">
              <w:rPr>
                <w:rStyle w:val="CharAttribute5"/>
                <w:rFonts w:ascii="Times New Roman" w:eastAsia="№Е" w:hint="default"/>
                <w:sz w:val="24"/>
                <w:szCs w:val="24"/>
              </w:rPr>
              <w:t xml:space="preserve"> (</w:t>
            </w:r>
            <w:proofErr w:type="spellStart"/>
            <w:r w:rsidRPr="009A31EB">
              <w:rPr>
                <w:rStyle w:val="CharAttribute5"/>
                <w:rFonts w:ascii="Times New Roman" w:eastAsia="№Е" w:hint="default"/>
                <w:sz w:val="24"/>
                <w:szCs w:val="24"/>
              </w:rPr>
              <w:t>медийное</w:t>
            </w:r>
            <w:proofErr w:type="spellEnd"/>
            <w:r w:rsidRPr="009A31EB">
              <w:rPr>
                <w:rStyle w:val="CharAttribute5"/>
                <w:rFonts w:ascii="Times New Roman" w:eastAsia="№Е" w:hint="default"/>
                <w:sz w:val="24"/>
                <w:szCs w:val="24"/>
              </w:rPr>
              <w:t xml:space="preserve"> направление)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Конкурс «Символ нового года»</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 xml:space="preserve">Совет </w:t>
            </w:r>
            <w:proofErr w:type="gramStart"/>
            <w:r w:rsidRPr="009A31EB">
              <w:rPr>
                <w:rStyle w:val="CharAttribute5"/>
                <w:rFonts w:ascii="Times New Roman" w:eastAsia="№Е" w:hint="default"/>
                <w:sz w:val="24"/>
                <w:szCs w:val="24"/>
              </w:rPr>
              <w:t>обучающихся</w:t>
            </w:r>
            <w:proofErr w:type="gramEnd"/>
            <w:r w:rsidRPr="009A31EB">
              <w:rPr>
                <w:rStyle w:val="CharAttribute5"/>
                <w:rFonts w:ascii="Times New Roman" w:eastAsia="№Е" w:hint="default"/>
                <w:sz w:val="24"/>
                <w:szCs w:val="24"/>
              </w:rPr>
              <w:t xml:space="preserve"> (</w:t>
            </w:r>
            <w:proofErr w:type="spellStart"/>
            <w:r w:rsidRPr="009A31EB">
              <w:rPr>
                <w:rStyle w:val="CharAttribute5"/>
                <w:rFonts w:ascii="Times New Roman" w:eastAsia="№Е" w:hint="default"/>
                <w:sz w:val="24"/>
                <w:szCs w:val="24"/>
              </w:rPr>
              <w:t>медийное</w:t>
            </w:r>
            <w:proofErr w:type="spellEnd"/>
            <w:r w:rsidRPr="009A31EB">
              <w:rPr>
                <w:rStyle w:val="CharAttribute5"/>
                <w:rFonts w:ascii="Times New Roman" w:eastAsia="№Е" w:hint="default"/>
                <w:sz w:val="24"/>
                <w:szCs w:val="24"/>
              </w:rPr>
              <w:t xml:space="preserve"> направление)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Выставка «Армейский чемоданчик</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sz w:val="24"/>
                <w:szCs w:val="24"/>
              </w:rPr>
            </w:pPr>
            <w:r w:rsidRPr="009A31EB">
              <w:rPr>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 xml:space="preserve">Совет </w:t>
            </w:r>
            <w:proofErr w:type="gramStart"/>
            <w:r w:rsidRPr="009A31EB">
              <w:rPr>
                <w:rStyle w:val="CharAttribute5"/>
                <w:rFonts w:ascii="Times New Roman" w:eastAsia="№Е" w:hint="default"/>
                <w:sz w:val="24"/>
                <w:szCs w:val="24"/>
              </w:rPr>
              <w:t>обучающихся</w:t>
            </w:r>
            <w:proofErr w:type="gramEnd"/>
            <w:r w:rsidRPr="009A31EB">
              <w:rPr>
                <w:rStyle w:val="CharAttribute5"/>
                <w:rFonts w:ascii="Times New Roman" w:eastAsia="№Е" w:hint="default"/>
                <w:sz w:val="24"/>
                <w:szCs w:val="24"/>
              </w:rPr>
              <w:t xml:space="preserve"> (</w:t>
            </w:r>
            <w:proofErr w:type="spellStart"/>
            <w:r w:rsidRPr="009A31EB">
              <w:rPr>
                <w:rStyle w:val="CharAttribute5"/>
                <w:rFonts w:ascii="Times New Roman" w:eastAsia="№Е" w:hint="default"/>
                <w:sz w:val="24"/>
                <w:szCs w:val="24"/>
              </w:rPr>
              <w:t>медийное</w:t>
            </w:r>
            <w:proofErr w:type="spellEnd"/>
            <w:r w:rsidRPr="009A31EB">
              <w:rPr>
                <w:rStyle w:val="CharAttribute5"/>
                <w:rFonts w:ascii="Times New Roman" w:eastAsia="№Е" w:hint="default"/>
                <w:sz w:val="24"/>
                <w:szCs w:val="24"/>
              </w:rPr>
              <w:t xml:space="preserve"> направление)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Фотовыставка «Профессия моей мамы»</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sz w:val="24"/>
                <w:szCs w:val="24"/>
              </w:rPr>
            </w:pPr>
            <w:r w:rsidRPr="009A31EB">
              <w:rPr>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 xml:space="preserve">Совет </w:t>
            </w:r>
            <w:proofErr w:type="gramStart"/>
            <w:r w:rsidRPr="009A31EB">
              <w:rPr>
                <w:rStyle w:val="CharAttribute5"/>
                <w:rFonts w:ascii="Times New Roman" w:eastAsia="№Е" w:hint="default"/>
                <w:sz w:val="24"/>
                <w:szCs w:val="24"/>
              </w:rPr>
              <w:t>обучающихся</w:t>
            </w:r>
            <w:proofErr w:type="gramEnd"/>
            <w:r w:rsidRPr="009A31EB">
              <w:rPr>
                <w:rStyle w:val="CharAttribute5"/>
                <w:rFonts w:ascii="Times New Roman" w:eastAsia="№Е" w:hint="default"/>
                <w:sz w:val="24"/>
                <w:szCs w:val="24"/>
              </w:rPr>
              <w:t xml:space="preserve"> (</w:t>
            </w:r>
            <w:proofErr w:type="spellStart"/>
            <w:r w:rsidRPr="009A31EB">
              <w:rPr>
                <w:rStyle w:val="CharAttribute5"/>
                <w:rFonts w:ascii="Times New Roman" w:eastAsia="№Е" w:hint="default"/>
                <w:sz w:val="24"/>
                <w:szCs w:val="24"/>
              </w:rPr>
              <w:t>медийное</w:t>
            </w:r>
            <w:proofErr w:type="spellEnd"/>
            <w:r w:rsidRPr="009A31EB">
              <w:rPr>
                <w:rStyle w:val="CharAttribute5"/>
                <w:rFonts w:ascii="Times New Roman" w:eastAsia="№Е" w:hint="default"/>
                <w:sz w:val="24"/>
                <w:szCs w:val="24"/>
              </w:rPr>
              <w:t xml:space="preserve"> направление)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Выставка  фотографий «Сохраним природу»</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sz w:val="24"/>
                <w:szCs w:val="24"/>
              </w:rPr>
            </w:pPr>
            <w:r w:rsidRPr="009A31EB">
              <w:rPr>
                <w:sz w:val="24"/>
                <w:szCs w:val="24"/>
              </w:rPr>
              <w:t xml:space="preserve">Апрель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 xml:space="preserve">Совет </w:t>
            </w:r>
            <w:proofErr w:type="gramStart"/>
            <w:r w:rsidRPr="009A31EB">
              <w:rPr>
                <w:rStyle w:val="CharAttribute5"/>
                <w:rFonts w:ascii="Times New Roman" w:eastAsia="№Е" w:hint="default"/>
                <w:sz w:val="24"/>
                <w:szCs w:val="24"/>
              </w:rPr>
              <w:t>обучающихся</w:t>
            </w:r>
            <w:proofErr w:type="gramEnd"/>
            <w:r w:rsidRPr="009A31EB">
              <w:rPr>
                <w:rStyle w:val="CharAttribute5"/>
                <w:rFonts w:ascii="Times New Roman" w:eastAsia="№Е" w:hint="default"/>
                <w:sz w:val="24"/>
                <w:szCs w:val="24"/>
              </w:rPr>
              <w:t xml:space="preserve"> (</w:t>
            </w:r>
            <w:proofErr w:type="spellStart"/>
            <w:r w:rsidRPr="009A31EB">
              <w:rPr>
                <w:rStyle w:val="CharAttribute5"/>
                <w:rFonts w:ascii="Times New Roman" w:eastAsia="№Е" w:hint="default"/>
                <w:sz w:val="24"/>
                <w:szCs w:val="24"/>
              </w:rPr>
              <w:t>медийное</w:t>
            </w:r>
            <w:proofErr w:type="spellEnd"/>
            <w:r w:rsidRPr="009A31EB">
              <w:rPr>
                <w:rStyle w:val="CharAttribute5"/>
                <w:rFonts w:ascii="Times New Roman" w:eastAsia="№Е" w:hint="default"/>
                <w:sz w:val="24"/>
                <w:szCs w:val="24"/>
              </w:rPr>
              <w:t xml:space="preserve"> направление)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Проект «Наш след на земле»</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 xml:space="preserve">Совет </w:t>
            </w:r>
            <w:proofErr w:type="gramStart"/>
            <w:r w:rsidRPr="009A31EB">
              <w:rPr>
                <w:rStyle w:val="CharAttribute5"/>
                <w:rFonts w:ascii="Times New Roman" w:eastAsia="№Е" w:hint="default"/>
                <w:sz w:val="24"/>
                <w:szCs w:val="24"/>
              </w:rPr>
              <w:t>обучающихся</w:t>
            </w:r>
            <w:proofErr w:type="gramEnd"/>
            <w:r w:rsidRPr="009A31EB">
              <w:rPr>
                <w:rStyle w:val="CharAttribute5"/>
                <w:rFonts w:ascii="Times New Roman" w:eastAsia="№Е" w:hint="default"/>
                <w:sz w:val="24"/>
                <w:szCs w:val="24"/>
              </w:rPr>
              <w:t xml:space="preserve"> (гражданская активность)</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Оформление стенда «Это мой герой»</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 xml:space="preserve">Май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 xml:space="preserve">Совет </w:t>
            </w:r>
            <w:proofErr w:type="gramStart"/>
            <w:r w:rsidRPr="009A31EB">
              <w:rPr>
                <w:rStyle w:val="CharAttribute5"/>
                <w:rFonts w:ascii="Times New Roman" w:eastAsia="№Е" w:hint="default"/>
                <w:sz w:val="24"/>
                <w:szCs w:val="24"/>
              </w:rPr>
              <w:t>обучающихся</w:t>
            </w:r>
            <w:proofErr w:type="gramEnd"/>
            <w:r w:rsidRPr="009A31EB">
              <w:rPr>
                <w:rStyle w:val="CharAttribute5"/>
                <w:rFonts w:ascii="Times New Roman" w:eastAsia="№Е" w:hint="default"/>
                <w:sz w:val="24"/>
                <w:szCs w:val="24"/>
              </w:rPr>
              <w:t xml:space="preserve"> (</w:t>
            </w:r>
            <w:proofErr w:type="spellStart"/>
            <w:r w:rsidRPr="009A31EB">
              <w:rPr>
                <w:rStyle w:val="CharAttribute5"/>
                <w:rFonts w:ascii="Times New Roman" w:eastAsia="№Е" w:hint="default"/>
                <w:sz w:val="24"/>
                <w:szCs w:val="24"/>
              </w:rPr>
              <w:t>медийное</w:t>
            </w:r>
            <w:proofErr w:type="spellEnd"/>
            <w:r w:rsidRPr="009A31EB">
              <w:rPr>
                <w:rStyle w:val="CharAttribute5"/>
                <w:rFonts w:ascii="Times New Roman" w:eastAsia="№Е" w:hint="default"/>
                <w:sz w:val="24"/>
                <w:szCs w:val="24"/>
              </w:rPr>
              <w:t xml:space="preserve"> направление)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7"/>
              <w:ind w:firstLine="0"/>
              <w:jc w:val="left"/>
              <w:rPr>
                <w:sz w:val="24"/>
                <w:szCs w:val="24"/>
              </w:rPr>
            </w:pPr>
            <w:r w:rsidRPr="009A31EB">
              <w:rPr>
                <w:sz w:val="24"/>
                <w:szCs w:val="24"/>
              </w:rPr>
              <w:t>Акция «Родное село»</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sz w:val="24"/>
                <w:szCs w:val="24"/>
              </w:rPr>
            </w:pPr>
            <w:r w:rsidRPr="009A31EB">
              <w:rPr>
                <w:sz w:val="24"/>
                <w:szCs w:val="24"/>
              </w:rPr>
              <w:t xml:space="preserve">Май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8"/>
              <w:ind w:firstLine="0"/>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 xml:space="preserve">Совет </w:t>
            </w:r>
            <w:proofErr w:type="gramStart"/>
            <w:r w:rsidRPr="009A31EB">
              <w:rPr>
                <w:rStyle w:val="CharAttribute5"/>
                <w:rFonts w:ascii="Times New Roman" w:eastAsia="№Е" w:hint="default"/>
                <w:sz w:val="24"/>
                <w:szCs w:val="24"/>
              </w:rPr>
              <w:t>обучающихся</w:t>
            </w:r>
            <w:proofErr w:type="gramEnd"/>
            <w:r w:rsidRPr="009A31EB">
              <w:rPr>
                <w:rStyle w:val="CharAttribute5"/>
                <w:rFonts w:ascii="Times New Roman" w:eastAsia="№Е" w:hint="default"/>
                <w:sz w:val="24"/>
                <w:szCs w:val="24"/>
              </w:rPr>
              <w:t xml:space="preserve"> (гражданская активность)</w:t>
            </w:r>
          </w:p>
        </w:tc>
      </w:tr>
      <w:tr w:rsidR="001D70DE" w:rsidRPr="009A31EB"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1D70DE" w:rsidRPr="009A31EB" w:rsidRDefault="001D70DE" w:rsidP="009A31EB">
            <w:pPr>
              <w:pStyle w:val="ParaAttribute2"/>
              <w:wordWrap/>
              <w:rPr>
                <w:i/>
                <w:sz w:val="24"/>
                <w:szCs w:val="24"/>
              </w:rPr>
            </w:pP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Работа с родителями</w:t>
            </w:r>
          </w:p>
          <w:p w:rsidR="001D70DE" w:rsidRPr="009A31EB" w:rsidRDefault="001D70DE" w:rsidP="009A31EB">
            <w:pPr>
              <w:pStyle w:val="ParaAttribute3"/>
              <w:wordWrap/>
              <w:rPr>
                <w:i/>
                <w:sz w:val="24"/>
                <w:szCs w:val="24"/>
              </w:rPr>
            </w:pP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Дела, события, мероприятия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 xml:space="preserve">Классы </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Ориентировочное</w:t>
            </w: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время </w:t>
            </w: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 xml:space="preserve">Совет школы (представители от каждого класса) </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Администрация школы</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left"/>
              <w:rPr>
                <w:sz w:val="24"/>
                <w:szCs w:val="24"/>
              </w:rPr>
            </w:pPr>
            <w:r w:rsidRPr="009A31EB">
              <w:rPr>
                <w:bCs/>
                <w:sz w:val="24"/>
                <w:szCs w:val="24"/>
                <w:shd w:val="clear" w:color="auto" w:fill="FFFFFF"/>
              </w:rPr>
              <w:lastRenderedPageBreak/>
              <w:t xml:space="preserve">Проект </w:t>
            </w:r>
            <w:r w:rsidRPr="009A31EB">
              <w:rPr>
                <w:rStyle w:val="apple-converted-space"/>
                <w:bCs/>
                <w:sz w:val="24"/>
                <w:szCs w:val="24"/>
                <w:shd w:val="clear" w:color="auto" w:fill="FFFFFF"/>
              </w:rPr>
              <w:t> </w:t>
            </w:r>
            <w:r w:rsidRPr="009A31EB">
              <w:rPr>
                <w:bCs/>
                <w:sz w:val="24"/>
                <w:szCs w:val="24"/>
                <w:shd w:val="clear" w:color="auto" w:fill="FFFFFF"/>
              </w:rPr>
              <w:t>«Поддержка семей, имеющих детей» индивидуальные консультации</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Социальный педагог</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Общешкольное собрание «Классное собрание!»</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Сентябрь, март</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Администрация школы</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Совместный проект «Добрые сердца»</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 xml:space="preserve">Ноябрь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Классные руководители</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«За учительским столом»</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Октябрь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 xml:space="preserve">Администрация школы </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КВН</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 xml:space="preserve">Педагог – организатор </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День открытых дверей</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 xml:space="preserve">Декабрь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Администрация школы</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«Мы вместе»</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 xml:space="preserve">Январь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ШСК</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Акция «Армейский чемоданчик»</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Классные руководители</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Лыжня России</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Февраль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ШСК</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Школьно – семейная лыжня</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ШСК</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jc w:val="both"/>
              <w:rPr>
                <w:sz w:val="24"/>
                <w:szCs w:val="24"/>
              </w:rPr>
            </w:pPr>
            <w:r w:rsidRPr="009A31EB">
              <w:rPr>
                <w:sz w:val="24"/>
                <w:szCs w:val="24"/>
              </w:rPr>
              <w:t>Турнир «Отцы и дети»</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Март </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ШСК</w:t>
            </w:r>
          </w:p>
        </w:tc>
      </w:tr>
      <w:tr w:rsidR="001D70DE" w:rsidRPr="009A31EB" w:rsidTr="009A31EB">
        <w:tc>
          <w:tcPr>
            <w:tcW w:w="3652"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5"/>
              <w:wordWrap/>
              <w:rPr>
                <w:sz w:val="24"/>
                <w:szCs w:val="24"/>
              </w:rPr>
            </w:pPr>
            <w:r w:rsidRPr="009A31EB">
              <w:rPr>
                <w:sz w:val="24"/>
                <w:szCs w:val="24"/>
              </w:rPr>
              <w:t>Электронная книга памяти</w:t>
            </w:r>
          </w:p>
        </w:tc>
        <w:tc>
          <w:tcPr>
            <w:tcW w:w="1275"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2"/>
              <w:wordWrap/>
              <w:rPr>
                <w:sz w:val="24"/>
                <w:szCs w:val="24"/>
              </w:rPr>
            </w:pPr>
            <w:r w:rsidRPr="009A31EB">
              <w:rPr>
                <w:sz w:val="24"/>
                <w:szCs w:val="24"/>
              </w:rPr>
              <w:t>10-11</w:t>
            </w:r>
          </w:p>
        </w:tc>
        <w:tc>
          <w:tcPr>
            <w:tcW w:w="2127" w:type="dxa"/>
            <w:gridSpan w:val="2"/>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rPr>
                <w:sz w:val="24"/>
                <w:szCs w:val="24"/>
              </w:rPr>
            </w:pPr>
            <w:r w:rsidRPr="009A31EB">
              <w:rPr>
                <w:sz w:val="24"/>
                <w:szCs w:val="24"/>
              </w:rPr>
              <w:t>В течение года</w:t>
            </w:r>
          </w:p>
        </w:tc>
        <w:tc>
          <w:tcPr>
            <w:tcW w:w="2916" w:type="dxa"/>
            <w:tcBorders>
              <w:top w:val="single" w:sz="4" w:space="0" w:color="000000"/>
              <w:left w:val="single" w:sz="4" w:space="0" w:color="000000"/>
              <w:bottom w:val="single" w:sz="4" w:space="0" w:color="000000"/>
              <w:right w:val="single" w:sz="4" w:space="0" w:color="000000"/>
            </w:tcBorders>
          </w:tcPr>
          <w:p w:rsidR="001D70DE" w:rsidRPr="009A31EB" w:rsidRDefault="001D70DE" w:rsidP="009A31EB">
            <w:pPr>
              <w:pStyle w:val="ParaAttribute3"/>
              <w:wordWrap/>
              <w:jc w:val="left"/>
              <w:rPr>
                <w:rStyle w:val="CharAttribute6"/>
                <w:rFonts w:eastAsia="№Е" w:hAnsi="Times New Roman"/>
                <w:color w:val="auto"/>
                <w:sz w:val="24"/>
                <w:szCs w:val="24"/>
                <w:u w:val="none"/>
              </w:rPr>
            </w:pPr>
            <w:r w:rsidRPr="009A31EB">
              <w:rPr>
                <w:rStyle w:val="CharAttribute5"/>
                <w:rFonts w:ascii="Times New Roman" w:eastAsia="№Е" w:hint="default"/>
                <w:sz w:val="24"/>
                <w:szCs w:val="24"/>
              </w:rPr>
              <w:t>Педагог – организатор</w:t>
            </w:r>
          </w:p>
        </w:tc>
      </w:tr>
      <w:tr w:rsidR="001D70DE" w:rsidRPr="00285DEF"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1D70DE" w:rsidRPr="009A31EB" w:rsidRDefault="001D70DE" w:rsidP="009A31EB">
            <w:pPr>
              <w:pStyle w:val="ParaAttribute2"/>
              <w:wordWrap/>
              <w:rPr>
                <w:i/>
                <w:sz w:val="24"/>
                <w:szCs w:val="24"/>
              </w:rPr>
            </w:pP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Классное руководство и наставничество</w:t>
            </w:r>
          </w:p>
          <w:p w:rsidR="001D70DE" w:rsidRPr="009A31EB" w:rsidRDefault="001D70DE" w:rsidP="009A31EB">
            <w:pPr>
              <w:pStyle w:val="ParaAttribute3"/>
              <w:wordWrap/>
              <w:ind w:right="0"/>
              <w:rPr>
                <w:rStyle w:val="CharAttribute5"/>
                <w:rFonts w:ascii="Times New Roman" w:eastAsia="№Е" w:hint="default"/>
                <w:sz w:val="24"/>
                <w:szCs w:val="24"/>
              </w:rPr>
            </w:pPr>
            <w:r w:rsidRPr="009A31EB">
              <w:rPr>
                <w:rStyle w:val="CharAttribute5"/>
                <w:rFonts w:ascii="Times New Roman" w:eastAsia="№Е" w:hint="default"/>
                <w:sz w:val="24"/>
                <w:szCs w:val="24"/>
              </w:rPr>
              <w:t xml:space="preserve"> </w:t>
            </w:r>
            <w:proofErr w:type="gramStart"/>
            <w:r w:rsidRPr="009A31EB">
              <w:rPr>
                <w:rStyle w:val="CharAttribute5"/>
                <w:rFonts w:ascii="Times New Roman" w:eastAsia="№Е" w:hint="default"/>
                <w:sz w:val="24"/>
                <w:szCs w:val="24"/>
              </w:rPr>
              <w:t>(согласно индивидуальным по планам работы</w:t>
            </w:r>
            <w:proofErr w:type="gramEnd"/>
          </w:p>
          <w:p w:rsidR="001D70DE" w:rsidRPr="009A31EB" w:rsidRDefault="001D70DE" w:rsidP="009A31EB">
            <w:pPr>
              <w:pStyle w:val="ParaAttribute3"/>
              <w:wordWrap/>
              <w:ind w:right="0"/>
              <w:rPr>
                <w:sz w:val="24"/>
                <w:szCs w:val="24"/>
              </w:rPr>
            </w:pPr>
            <w:r w:rsidRPr="009A31EB">
              <w:rPr>
                <w:rStyle w:val="CharAttribute5"/>
                <w:rFonts w:ascii="Times New Roman" w:eastAsia="№Е" w:hint="default"/>
                <w:sz w:val="24"/>
                <w:szCs w:val="24"/>
              </w:rPr>
              <w:t>классных руководителей и наставников)</w:t>
            </w:r>
          </w:p>
        </w:tc>
      </w:tr>
      <w:tr w:rsidR="001D70DE" w:rsidRPr="00285DEF" w:rsidTr="009A31EB">
        <w:tc>
          <w:tcPr>
            <w:tcW w:w="9970" w:type="dxa"/>
            <w:gridSpan w:val="6"/>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1D70DE" w:rsidRPr="009A31EB" w:rsidRDefault="001D70DE" w:rsidP="009A31EB">
            <w:pPr>
              <w:pStyle w:val="ParaAttribute2"/>
              <w:wordWrap/>
              <w:rPr>
                <w:i/>
                <w:sz w:val="24"/>
                <w:szCs w:val="24"/>
              </w:rPr>
            </w:pP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Школьный урок</w:t>
            </w:r>
          </w:p>
          <w:p w:rsidR="001D70DE" w:rsidRPr="009A31EB" w:rsidRDefault="001D70DE" w:rsidP="009A31EB">
            <w:pPr>
              <w:pStyle w:val="ParaAttribute3"/>
              <w:wordWrap/>
              <w:rPr>
                <w:sz w:val="24"/>
                <w:szCs w:val="24"/>
              </w:rPr>
            </w:pPr>
            <w:proofErr w:type="gramStart"/>
            <w:r w:rsidRPr="009A31EB">
              <w:rPr>
                <w:rStyle w:val="CharAttribute5"/>
                <w:rFonts w:ascii="Times New Roman" w:eastAsia="№Е" w:hint="default"/>
                <w:sz w:val="24"/>
                <w:szCs w:val="24"/>
              </w:rPr>
              <w:t>(согласно индивидуальным по планам работы</w:t>
            </w:r>
            <w:r>
              <w:rPr>
                <w:rStyle w:val="CharAttribute5"/>
                <w:rFonts w:ascii="Times New Roman" w:eastAsia="№Е" w:hint="default"/>
                <w:sz w:val="24"/>
                <w:szCs w:val="24"/>
              </w:rPr>
              <w:t xml:space="preserve"> </w:t>
            </w:r>
            <w:r w:rsidRPr="009A31EB">
              <w:rPr>
                <w:rStyle w:val="CharAttribute5"/>
                <w:rFonts w:ascii="Times New Roman" w:eastAsia="№Е" w:hint="default"/>
                <w:sz w:val="24"/>
                <w:szCs w:val="24"/>
              </w:rPr>
              <w:t>учителей-предметников)</w:t>
            </w:r>
            <w:proofErr w:type="gramEnd"/>
          </w:p>
        </w:tc>
      </w:tr>
      <w:tr w:rsidR="001D70DE" w:rsidRPr="009A31EB" w:rsidTr="009A31EB">
        <w:tc>
          <w:tcPr>
            <w:tcW w:w="4005" w:type="dxa"/>
            <w:gridSpan w:val="2"/>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Дела, события, мероприятия</w:t>
            </w:r>
          </w:p>
        </w:tc>
        <w:tc>
          <w:tcPr>
            <w:tcW w:w="922" w:type="dxa"/>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 xml:space="preserve">Классы </w:t>
            </w:r>
          </w:p>
        </w:tc>
        <w:tc>
          <w:tcPr>
            <w:tcW w:w="2055" w:type="dxa"/>
            <w:tcBorders>
              <w:top w:val="single" w:sz="4" w:space="0" w:color="000000"/>
              <w:left w:val="single" w:sz="4" w:space="0" w:color="auto"/>
              <w:bottom w:val="single" w:sz="4" w:space="0" w:color="000000"/>
              <w:right w:val="single" w:sz="4" w:space="0" w:color="auto"/>
            </w:tcBorders>
          </w:tcPr>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Ориентировочное</w:t>
            </w:r>
          </w:p>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 xml:space="preserve">время </w:t>
            </w:r>
          </w:p>
          <w:p w:rsidR="001D70DE" w:rsidRPr="009A31EB" w:rsidRDefault="001D70DE" w:rsidP="009A31EB">
            <w:pPr>
              <w:pStyle w:val="ParaAttribute3"/>
              <w:wordWrap/>
              <w:rPr>
                <w:sz w:val="24"/>
                <w:szCs w:val="24"/>
              </w:rPr>
            </w:pPr>
            <w:r w:rsidRPr="009A31EB">
              <w:rPr>
                <w:rStyle w:val="CharAttribute5"/>
                <w:rFonts w:ascii="Times New Roman" w:eastAsia="№Е" w:hint="default"/>
                <w:sz w:val="24"/>
                <w:szCs w:val="24"/>
              </w:rPr>
              <w:t>проведения</w:t>
            </w:r>
          </w:p>
        </w:tc>
        <w:tc>
          <w:tcPr>
            <w:tcW w:w="2988" w:type="dxa"/>
            <w:gridSpan w:val="2"/>
            <w:tcBorders>
              <w:top w:val="single" w:sz="4" w:space="0" w:color="000000"/>
              <w:left w:val="single" w:sz="4" w:space="0" w:color="auto"/>
              <w:bottom w:val="single" w:sz="4" w:space="0" w:color="000000"/>
              <w:right w:val="single" w:sz="4" w:space="0" w:color="000000"/>
            </w:tcBorders>
          </w:tcPr>
          <w:p w:rsidR="001D70DE" w:rsidRPr="009A31EB" w:rsidRDefault="001D70DE" w:rsidP="009A31EB">
            <w:pPr>
              <w:pStyle w:val="ParaAttribute3"/>
              <w:wordWrap/>
              <w:rPr>
                <w:rStyle w:val="CharAttribute5"/>
                <w:rFonts w:ascii="Times New Roman" w:eastAsia="№Е" w:hint="default"/>
                <w:sz w:val="24"/>
                <w:szCs w:val="24"/>
              </w:rPr>
            </w:pPr>
            <w:r w:rsidRPr="009A31EB">
              <w:rPr>
                <w:rStyle w:val="CharAttribute5"/>
                <w:rFonts w:ascii="Times New Roman" w:eastAsia="№Е" w:hint="default"/>
                <w:sz w:val="24"/>
                <w:szCs w:val="24"/>
              </w:rPr>
              <w:t>Ответственные</w:t>
            </w:r>
          </w:p>
        </w:tc>
      </w:tr>
      <w:tr w:rsidR="001D70DE" w:rsidRPr="009A31EB" w:rsidTr="009A31EB">
        <w:tc>
          <w:tcPr>
            <w:tcW w:w="4005" w:type="dxa"/>
            <w:gridSpan w:val="2"/>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jc w:val="both"/>
              <w:rPr>
                <w:sz w:val="24"/>
                <w:szCs w:val="24"/>
              </w:rPr>
            </w:pPr>
            <w:r w:rsidRPr="009A31EB">
              <w:rPr>
                <w:sz w:val="24"/>
                <w:szCs w:val="24"/>
              </w:rPr>
              <w:t>Вместе ярче</w:t>
            </w:r>
          </w:p>
        </w:tc>
        <w:tc>
          <w:tcPr>
            <w:tcW w:w="922" w:type="dxa"/>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rPr>
                <w:sz w:val="24"/>
                <w:szCs w:val="24"/>
              </w:rPr>
            </w:pPr>
            <w:r w:rsidRPr="009A31EB">
              <w:rPr>
                <w:sz w:val="24"/>
                <w:szCs w:val="24"/>
              </w:rPr>
              <w:t>10-11</w:t>
            </w:r>
          </w:p>
        </w:tc>
        <w:tc>
          <w:tcPr>
            <w:tcW w:w="2055" w:type="dxa"/>
            <w:tcBorders>
              <w:top w:val="single" w:sz="4" w:space="0" w:color="000000"/>
              <w:left w:val="single" w:sz="4" w:space="0" w:color="auto"/>
              <w:bottom w:val="single" w:sz="4" w:space="0" w:color="000000"/>
              <w:right w:val="single" w:sz="4" w:space="0" w:color="auto"/>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 xml:space="preserve">Октябрь </w:t>
            </w:r>
          </w:p>
        </w:tc>
        <w:tc>
          <w:tcPr>
            <w:tcW w:w="2988" w:type="dxa"/>
            <w:gridSpan w:val="2"/>
            <w:tcBorders>
              <w:top w:val="single" w:sz="4" w:space="0" w:color="000000"/>
              <w:left w:val="single" w:sz="4" w:space="0" w:color="auto"/>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Чебан Е.В.</w:t>
            </w:r>
          </w:p>
        </w:tc>
      </w:tr>
      <w:tr w:rsidR="001D70DE" w:rsidRPr="009A31EB" w:rsidTr="009A31EB">
        <w:tc>
          <w:tcPr>
            <w:tcW w:w="4005" w:type="dxa"/>
            <w:gridSpan w:val="2"/>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jc w:val="both"/>
              <w:rPr>
                <w:sz w:val="24"/>
                <w:szCs w:val="24"/>
              </w:rPr>
            </w:pPr>
            <w:r w:rsidRPr="009A31EB">
              <w:rPr>
                <w:sz w:val="24"/>
                <w:szCs w:val="24"/>
              </w:rPr>
              <w:t>Уроки «</w:t>
            </w:r>
            <w:proofErr w:type="spellStart"/>
            <w:r w:rsidRPr="009A31EB">
              <w:rPr>
                <w:sz w:val="24"/>
                <w:szCs w:val="24"/>
              </w:rPr>
              <w:t>Проектория</w:t>
            </w:r>
            <w:proofErr w:type="spellEnd"/>
            <w:r w:rsidRPr="009A31EB">
              <w:rPr>
                <w:sz w:val="24"/>
                <w:szCs w:val="24"/>
              </w:rPr>
              <w:t>»</w:t>
            </w:r>
          </w:p>
        </w:tc>
        <w:tc>
          <w:tcPr>
            <w:tcW w:w="922" w:type="dxa"/>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rPr>
                <w:sz w:val="24"/>
                <w:szCs w:val="24"/>
              </w:rPr>
            </w:pPr>
            <w:r w:rsidRPr="009A31EB">
              <w:rPr>
                <w:sz w:val="24"/>
                <w:szCs w:val="24"/>
              </w:rPr>
              <w:t>10-11</w:t>
            </w:r>
          </w:p>
        </w:tc>
        <w:tc>
          <w:tcPr>
            <w:tcW w:w="2055" w:type="dxa"/>
            <w:tcBorders>
              <w:top w:val="single" w:sz="4" w:space="0" w:color="000000"/>
              <w:left w:val="single" w:sz="4" w:space="0" w:color="auto"/>
              <w:bottom w:val="single" w:sz="4" w:space="0" w:color="000000"/>
              <w:right w:val="single" w:sz="4" w:space="0" w:color="auto"/>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в течение года</w:t>
            </w:r>
          </w:p>
        </w:tc>
        <w:tc>
          <w:tcPr>
            <w:tcW w:w="2988" w:type="dxa"/>
            <w:gridSpan w:val="2"/>
            <w:tcBorders>
              <w:top w:val="single" w:sz="4" w:space="0" w:color="000000"/>
              <w:left w:val="single" w:sz="4" w:space="0" w:color="auto"/>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proofErr w:type="spellStart"/>
            <w:r w:rsidRPr="009A31EB">
              <w:rPr>
                <w:rStyle w:val="CharAttribute5"/>
                <w:rFonts w:ascii="Times New Roman" w:eastAsia="№Е" w:hint="default"/>
                <w:sz w:val="24"/>
                <w:szCs w:val="24"/>
              </w:rPr>
              <w:t>Кудасова</w:t>
            </w:r>
            <w:proofErr w:type="spellEnd"/>
            <w:r w:rsidRPr="009A31EB">
              <w:rPr>
                <w:rStyle w:val="CharAttribute5"/>
                <w:rFonts w:ascii="Times New Roman" w:eastAsia="№Е" w:hint="default"/>
                <w:sz w:val="24"/>
                <w:szCs w:val="24"/>
              </w:rPr>
              <w:t xml:space="preserve"> Е.Г.</w:t>
            </w:r>
          </w:p>
        </w:tc>
      </w:tr>
      <w:tr w:rsidR="001D70DE" w:rsidRPr="009A31EB" w:rsidTr="009A31EB">
        <w:tc>
          <w:tcPr>
            <w:tcW w:w="4005" w:type="dxa"/>
            <w:gridSpan w:val="2"/>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jc w:val="both"/>
              <w:rPr>
                <w:sz w:val="24"/>
                <w:szCs w:val="24"/>
              </w:rPr>
            </w:pPr>
            <w:r w:rsidRPr="009A31EB">
              <w:rPr>
                <w:sz w:val="24"/>
                <w:szCs w:val="24"/>
              </w:rPr>
              <w:t>Большой этнографический диктант</w:t>
            </w:r>
          </w:p>
        </w:tc>
        <w:tc>
          <w:tcPr>
            <w:tcW w:w="922" w:type="dxa"/>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rPr>
                <w:sz w:val="24"/>
                <w:szCs w:val="24"/>
              </w:rPr>
            </w:pPr>
            <w:r w:rsidRPr="009A31EB">
              <w:rPr>
                <w:sz w:val="24"/>
                <w:szCs w:val="24"/>
              </w:rPr>
              <w:t>10-11</w:t>
            </w:r>
          </w:p>
        </w:tc>
        <w:tc>
          <w:tcPr>
            <w:tcW w:w="2055" w:type="dxa"/>
            <w:tcBorders>
              <w:top w:val="single" w:sz="4" w:space="0" w:color="000000"/>
              <w:left w:val="single" w:sz="4" w:space="0" w:color="auto"/>
              <w:bottom w:val="single" w:sz="4" w:space="0" w:color="000000"/>
              <w:right w:val="single" w:sz="4" w:space="0" w:color="auto"/>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 xml:space="preserve">Ноябрь </w:t>
            </w:r>
          </w:p>
        </w:tc>
        <w:tc>
          <w:tcPr>
            <w:tcW w:w="2988" w:type="dxa"/>
            <w:gridSpan w:val="2"/>
            <w:tcBorders>
              <w:top w:val="single" w:sz="4" w:space="0" w:color="000000"/>
              <w:left w:val="single" w:sz="4" w:space="0" w:color="auto"/>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Классные руководители</w:t>
            </w:r>
          </w:p>
        </w:tc>
      </w:tr>
      <w:tr w:rsidR="001D70DE" w:rsidRPr="009A31EB" w:rsidTr="009A31EB">
        <w:tc>
          <w:tcPr>
            <w:tcW w:w="4005" w:type="dxa"/>
            <w:gridSpan w:val="2"/>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jc w:val="both"/>
              <w:rPr>
                <w:sz w:val="24"/>
                <w:szCs w:val="24"/>
              </w:rPr>
            </w:pPr>
            <w:r w:rsidRPr="009A31EB">
              <w:rPr>
                <w:sz w:val="24"/>
                <w:szCs w:val="24"/>
              </w:rPr>
              <w:t xml:space="preserve">Урок цифр </w:t>
            </w:r>
          </w:p>
        </w:tc>
        <w:tc>
          <w:tcPr>
            <w:tcW w:w="922" w:type="dxa"/>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rPr>
                <w:sz w:val="24"/>
                <w:szCs w:val="24"/>
              </w:rPr>
            </w:pPr>
            <w:r w:rsidRPr="009A31EB">
              <w:rPr>
                <w:sz w:val="24"/>
                <w:szCs w:val="24"/>
              </w:rPr>
              <w:t>10-11</w:t>
            </w:r>
          </w:p>
        </w:tc>
        <w:tc>
          <w:tcPr>
            <w:tcW w:w="2055" w:type="dxa"/>
            <w:tcBorders>
              <w:top w:val="single" w:sz="4" w:space="0" w:color="000000"/>
              <w:left w:val="single" w:sz="4" w:space="0" w:color="auto"/>
              <w:bottom w:val="single" w:sz="4" w:space="0" w:color="000000"/>
              <w:right w:val="single" w:sz="4" w:space="0" w:color="auto"/>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 xml:space="preserve">Ноябрь </w:t>
            </w:r>
          </w:p>
        </w:tc>
        <w:tc>
          <w:tcPr>
            <w:tcW w:w="2988" w:type="dxa"/>
            <w:gridSpan w:val="2"/>
            <w:tcBorders>
              <w:top w:val="single" w:sz="4" w:space="0" w:color="000000"/>
              <w:left w:val="single" w:sz="4" w:space="0" w:color="auto"/>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proofErr w:type="spellStart"/>
            <w:r w:rsidRPr="009A31EB">
              <w:rPr>
                <w:rStyle w:val="CharAttribute5"/>
                <w:rFonts w:ascii="Times New Roman" w:eastAsia="№Е" w:hint="default"/>
                <w:sz w:val="24"/>
                <w:szCs w:val="24"/>
              </w:rPr>
              <w:t>Кудасова</w:t>
            </w:r>
            <w:proofErr w:type="spellEnd"/>
            <w:r w:rsidRPr="009A31EB">
              <w:rPr>
                <w:rStyle w:val="CharAttribute5"/>
                <w:rFonts w:ascii="Times New Roman" w:eastAsia="№Е" w:hint="default"/>
                <w:sz w:val="24"/>
                <w:szCs w:val="24"/>
              </w:rPr>
              <w:t xml:space="preserve"> Е.Г.</w:t>
            </w:r>
          </w:p>
        </w:tc>
      </w:tr>
      <w:tr w:rsidR="001D70DE" w:rsidRPr="009A31EB" w:rsidTr="009A31EB">
        <w:tc>
          <w:tcPr>
            <w:tcW w:w="4005" w:type="dxa"/>
            <w:gridSpan w:val="2"/>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jc w:val="both"/>
              <w:rPr>
                <w:sz w:val="24"/>
                <w:szCs w:val="24"/>
              </w:rPr>
            </w:pPr>
            <w:r w:rsidRPr="009A31EB">
              <w:rPr>
                <w:sz w:val="24"/>
                <w:szCs w:val="24"/>
              </w:rPr>
              <w:t>Час кода. День информатики в России</w:t>
            </w:r>
          </w:p>
        </w:tc>
        <w:tc>
          <w:tcPr>
            <w:tcW w:w="922" w:type="dxa"/>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rPr>
                <w:sz w:val="24"/>
                <w:szCs w:val="24"/>
              </w:rPr>
            </w:pPr>
            <w:r w:rsidRPr="009A31EB">
              <w:rPr>
                <w:sz w:val="24"/>
                <w:szCs w:val="24"/>
              </w:rPr>
              <w:t>10-11</w:t>
            </w:r>
          </w:p>
        </w:tc>
        <w:tc>
          <w:tcPr>
            <w:tcW w:w="2055" w:type="dxa"/>
            <w:tcBorders>
              <w:top w:val="single" w:sz="4" w:space="0" w:color="000000"/>
              <w:left w:val="single" w:sz="4" w:space="0" w:color="auto"/>
              <w:bottom w:val="single" w:sz="4" w:space="0" w:color="000000"/>
              <w:right w:val="single" w:sz="4" w:space="0" w:color="auto"/>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 xml:space="preserve">Декабрь </w:t>
            </w:r>
          </w:p>
        </w:tc>
        <w:tc>
          <w:tcPr>
            <w:tcW w:w="2988" w:type="dxa"/>
            <w:gridSpan w:val="2"/>
            <w:tcBorders>
              <w:top w:val="single" w:sz="4" w:space="0" w:color="000000"/>
              <w:left w:val="single" w:sz="4" w:space="0" w:color="auto"/>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proofErr w:type="spellStart"/>
            <w:r w:rsidRPr="009A31EB">
              <w:rPr>
                <w:rStyle w:val="CharAttribute5"/>
                <w:rFonts w:ascii="Times New Roman" w:eastAsia="№Е" w:hint="default"/>
                <w:sz w:val="24"/>
                <w:szCs w:val="24"/>
              </w:rPr>
              <w:t>Кудасова</w:t>
            </w:r>
            <w:proofErr w:type="spellEnd"/>
            <w:r w:rsidRPr="009A31EB">
              <w:rPr>
                <w:rStyle w:val="CharAttribute5"/>
                <w:rFonts w:ascii="Times New Roman" w:eastAsia="№Е" w:hint="default"/>
                <w:sz w:val="24"/>
                <w:szCs w:val="24"/>
              </w:rPr>
              <w:t xml:space="preserve"> Е.Г.</w:t>
            </w:r>
          </w:p>
        </w:tc>
      </w:tr>
      <w:tr w:rsidR="001D70DE" w:rsidRPr="009A31EB" w:rsidTr="009A31EB">
        <w:tc>
          <w:tcPr>
            <w:tcW w:w="4005" w:type="dxa"/>
            <w:gridSpan w:val="2"/>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jc w:val="both"/>
              <w:rPr>
                <w:sz w:val="24"/>
                <w:szCs w:val="24"/>
              </w:rPr>
            </w:pPr>
            <w:r w:rsidRPr="009A31EB">
              <w:rPr>
                <w:sz w:val="24"/>
                <w:szCs w:val="24"/>
              </w:rPr>
              <w:t xml:space="preserve">Тематические  предметные недели  </w:t>
            </w:r>
          </w:p>
        </w:tc>
        <w:tc>
          <w:tcPr>
            <w:tcW w:w="922" w:type="dxa"/>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rPr>
                <w:sz w:val="24"/>
                <w:szCs w:val="24"/>
              </w:rPr>
            </w:pPr>
            <w:r w:rsidRPr="009A31EB">
              <w:rPr>
                <w:sz w:val="24"/>
                <w:szCs w:val="24"/>
              </w:rPr>
              <w:t>10-11</w:t>
            </w:r>
          </w:p>
        </w:tc>
        <w:tc>
          <w:tcPr>
            <w:tcW w:w="2055" w:type="dxa"/>
            <w:tcBorders>
              <w:top w:val="single" w:sz="4" w:space="0" w:color="000000"/>
              <w:left w:val="single" w:sz="4" w:space="0" w:color="auto"/>
              <w:bottom w:val="single" w:sz="4" w:space="0" w:color="000000"/>
              <w:right w:val="single" w:sz="4" w:space="0" w:color="auto"/>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В течение года</w:t>
            </w:r>
          </w:p>
        </w:tc>
        <w:tc>
          <w:tcPr>
            <w:tcW w:w="2988" w:type="dxa"/>
            <w:gridSpan w:val="2"/>
            <w:tcBorders>
              <w:top w:val="single" w:sz="4" w:space="0" w:color="000000"/>
              <w:left w:val="single" w:sz="4" w:space="0" w:color="auto"/>
              <w:bottom w:val="single" w:sz="4" w:space="0" w:color="000000"/>
              <w:right w:val="single" w:sz="4" w:space="0" w:color="000000"/>
            </w:tcBorders>
          </w:tcPr>
          <w:p w:rsidR="001D70DE" w:rsidRPr="009A31EB" w:rsidRDefault="001D70DE" w:rsidP="009A31EB">
            <w:pPr>
              <w:pStyle w:val="ParaAttribute3"/>
              <w:wordWrap/>
              <w:jc w:val="left"/>
              <w:rPr>
                <w:rStyle w:val="CharAttribute5"/>
                <w:rFonts w:ascii="Times New Roman" w:eastAsia="№Е" w:hint="default"/>
                <w:sz w:val="24"/>
                <w:szCs w:val="24"/>
              </w:rPr>
            </w:pPr>
            <w:r w:rsidRPr="009A31EB">
              <w:rPr>
                <w:rStyle w:val="CharAttribute5"/>
                <w:rFonts w:ascii="Times New Roman" w:eastAsia="№Е" w:hint="default"/>
                <w:sz w:val="24"/>
                <w:szCs w:val="24"/>
              </w:rPr>
              <w:t>МО</w:t>
            </w:r>
          </w:p>
        </w:tc>
      </w:tr>
      <w:tr w:rsidR="001D70DE" w:rsidRPr="009A31EB" w:rsidTr="009A31EB">
        <w:tc>
          <w:tcPr>
            <w:tcW w:w="4005" w:type="dxa"/>
            <w:gridSpan w:val="2"/>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jc w:val="both"/>
              <w:rPr>
                <w:sz w:val="24"/>
                <w:szCs w:val="24"/>
              </w:rPr>
            </w:pPr>
            <w:r w:rsidRPr="009A31EB">
              <w:rPr>
                <w:sz w:val="24"/>
                <w:szCs w:val="24"/>
              </w:rPr>
              <w:t>Ученическая научно-практическая конференция</w:t>
            </w:r>
          </w:p>
        </w:tc>
        <w:tc>
          <w:tcPr>
            <w:tcW w:w="922" w:type="dxa"/>
            <w:tcBorders>
              <w:top w:val="single" w:sz="4" w:space="0" w:color="000000"/>
              <w:left w:val="single" w:sz="4" w:space="0" w:color="000000"/>
              <w:bottom w:val="single" w:sz="4" w:space="0" w:color="000000"/>
              <w:right w:val="single" w:sz="4" w:space="0" w:color="auto"/>
            </w:tcBorders>
          </w:tcPr>
          <w:p w:rsidR="001D70DE" w:rsidRPr="009A31EB" w:rsidRDefault="001D70DE" w:rsidP="009A31EB">
            <w:pPr>
              <w:pStyle w:val="ParaAttribute2"/>
              <w:wordWrap/>
              <w:rPr>
                <w:sz w:val="24"/>
                <w:szCs w:val="24"/>
              </w:rPr>
            </w:pPr>
            <w:r w:rsidRPr="009A31EB">
              <w:rPr>
                <w:sz w:val="24"/>
                <w:szCs w:val="24"/>
              </w:rPr>
              <w:t>10-11</w:t>
            </w:r>
          </w:p>
        </w:tc>
        <w:tc>
          <w:tcPr>
            <w:tcW w:w="2055" w:type="dxa"/>
            <w:tcBorders>
              <w:top w:val="single" w:sz="4" w:space="0" w:color="000000"/>
              <w:left w:val="single" w:sz="4" w:space="0" w:color="auto"/>
              <w:bottom w:val="single" w:sz="4" w:space="0" w:color="000000"/>
              <w:right w:val="single" w:sz="4" w:space="0" w:color="auto"/>
            </w:tcBorders>
          </w:tcPr>
          <w:p w:rsidR="001D70DE" w:rsidRPr="009A31EB" w:rsidRDefault="001D70DE" w:rsidP="009A31EB">
            <w:pPr>
              <w:pStyle w:val="ParaAttribute2"/>
              <w:wordWrap/>
              <w:jc w:val="left"/>
              <w:rPr>
                <w:sz w:val="24"/>
                <w:szCs w:val="24"/>
              </w:rPr>
            </w:pPr>
            <w:r w:rsidRPr="009A31EB">
              <w:rPr>
                <w:sz w:val="24"/>
                <w:szCs w:val="24"/>
              </w:rPr>
              <w:t xml:space="preserve">Март </w:t>
            </w:r>
          </w:p>
        </w:tc>
        <w:tc>
          <w:tcPr>
            <w:tcW w:w="2988" w:type="dxa"/>
            <w:gridSpan w:val="2"/>
            <w:tcBorders>
              <w:top w:val="single" w:sz="4" w:space="0" w:color="000000"/>
              <w:left w:val="single" w:sz="4" w:space="0" w:color="auto"/>
              <w:bottom w:val="single" w:sz="4" w:space="0" w:color="000000"/>
              <w:right w:val="single" w:sz="4" w:space="0" w:color="000000"/>
            </w:tcBorders>
          </w:tcPr>
          <w:p w:rsidR="001D70DE" w:rsidRPr="009A31EB" w:rsidRDefault="001D70DE" w:rsidP="009A31EB">
            <w:pPr>
              <w:pStyle w:val="ParaAttribute2"/>
              <w:wordWrap/>
              <w:jc w:val="left"/>
              <w:rPr>
                <w:sz w:val="24"/>
                <w:szCs w:val="24"/>
              </w:rPr>
            </w:pPr>
            <w:r w:rsidRPr="009A31EB">
              <w:rPr>
                <w:sz w:val="24"/>
                <w:szCs w:val="24"/>
              </w:rPr>
              <w:t>Учителя предметники</w:t>
            </w:r>
          </w:p>
        </w:tc>
      </w:tr>
    </w:tbl>
    <w:p w:rsidR="009A31EB" w:rsidRPr="009A31EB" w:rsidRDefault="009A31EB" w:rsidP="009A31EB">
      <w:pPr>
        <w:pStyle w:val="ParaAttribute0"/>
        <w:jc w:val="center"/>
        <w:rPr>
          <w:rStyle w:val="CharAttribute0"/>
          <w:rFonts w:eastAsia="Batang"/>
          <w:bCs/>
          <w:caps/>
          <w:sz w:val="24"/>
          <w:szCs w:val="24"/>
        </w:rPr>
      </w:pPr>
    </w:p>
    <w:p w:rsidR="009A31EB" w:rsidRPr="009A31EB" w:rsidRDefault="009A31EB" w:rsidP="009A31EB">
      <w:pPr>
        <w:pStyle w:val="ParaAttribute0"/>
        <w:jc w:val="right"/>
        <w:rPr>
          <w:rStyle w:val="CharAttribute0"/>
          <w:rFonts w:eastAsia="Batang"/>
          <w:caps/>
          <w:sz w:val="24"/>
          <w:szCs w:val="24"/>
        </w:rPr>
      </w:pPr>
    </w:p>
    <w:p w:rsidR="009A31EB" w:rsidRPr="009A31EB" w:rsidRDefault="009A31EB" w:rsidP="009A31EB">
      <w:pPr>
        <w:pStyle w:val="ParaAttribute0"/>
        <w:ind w:right="8930"/>
        <w:jc w:val="right"/>
        <w:rPr>
          <w:rStyle w:val="CharAttribute0"/>
          <w:rFonts w:eastAsia="Batang"/>
          <w:caps/>
          <w:sz w:val="24"/>
          <w:szCs w:val="24"/>
        </w:rPr>
      </w:pPr>
    </w:p>
    <w:p w:rsidR="009A31EB" w:rsidRPr="009A31EB" w:rsidRDefault="009A31EB" w:rsidP="009A31EB">
      <w:pPr>
        <w:pStyle w:val="ParaAttribute0"/>
        <w:jc w:val="right"/>
        <w:rPr>
          <w:rStyle w:val="CharAttribute0"/>
          <w:rFonts w:eastAsia="Batang"/>
          <w:caps/>
          <w:sz w:val="24"/>
          <w:szCs w:val="24"/>
        </w:rPr>
      </w:pPr>
    </w:p>
    <w:p w:rsidR="009A31EB" w:rsidRPr="009A31EB" w:rsidRDefault="009A31EB" w:rsidP="009A31EB">
      <w:pPr>
        <w:pStyle w:val="ParaAttribute0"/>
        <w:jc w:val="right"/>
        <w:rPr>
          <w:rStyle w:val="CharAttribute0"/>
          <w:rFonts w:eastAsia="Batang"/>
          <w:caps/>
          <w:sz w:val="24"/>
          <w:szCs w:val="24"/>
        </w:rPr>
      </w:pPr>
    </w:p>
    <w:p w:rsidR="009A31EB" w:rsidRPr="009A31EB" w:rsidRDefault="009A31EB" w:rsidP="009A31EB">
      <w:pPr>
        <w:pStyle w:val="ParaAttribute0"/>
        <w:jc w:val="right"/>
        <w:rPr>
          <w:rStyle w:val="CharAttribute0"/>
          <w:rFonts w:eastAsia="Batang"/>
          <w:caps/>
          <w:sz w:val="24"/>
          <w:szCs w:val="24"/>
        </w:rPr>
      </w:pPr>
    </w:p>
    <w:p w:rsidR="009A31EB" w:rsidRPr="009A31EB" w:rsidRDefault="009A31EB" w:rsidP="009A31EB">
      <w:pPr>
        <w:pStyle w:val="ParaAttribute0"/>
        <w:jc w:val="right"/>
        <w:rPr>
          <w:rStyle w:val="CharAttribute0"/>
          <w:rFonts w:eastAsia="Batang"/>
          <w:caps/>
          <w:sz w:val="24"/>
          <w:szCs w:val="24"/>
        </w:rPr>
      </w:pPr>
    </w:p>
    <w:p w:rsidR="0064701F" w:rsidRPr="009A31EB" w:rsidRDefault="0064701F">
      <w:pPr>
        <w:rPr>
          <w:sz w:val="24"/>
          <w:lang w:val="ru-RU"/>
        </w:rPr>
      </w:pPr>
    </w:p>
    <w:sectPr w:rsidR="0064701F" w:rsidRPr="009A31EB" w:rsidSect="009A31EB">
      <w:footerReference w:type="default" r:id="rId12"/>
      <w:endnotePr>
        <w:numFmt w:val="decimal"/>
      </w:endnotePr>
      <w:pgSz w:w="11907" w:h="16839" w:code="9"/>
      <w:pgMar w:top="851" w:right="992"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B9" w:rsidRDefault="005765B9">
      <w:r>
        <w:separator/>
      </w:r>
    </w:p>
  </w:endnote>
  <w:endnote w:type="continuationSeparator" w:id="0">
    <w:p w:rsidR="005765B9" w:rsidRDefault="0057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E8" w:rsidRPr="00BD5383" w:rsidRDefault="002074E8" w:rsidP="00513E04">
    <w:pPr>
      <w:pStyle w:val="af7"/>
      <w:jc w:val="center"/>
      <w:rPr>
        <w:rFonts w:ascii="Century Gothic" w:hAnsi="Century Gothic"/>
        <w:sz w:val="16"/>
        <w:szCs w:val="16"/>
      </w:rPr>
    </w:pPr>
  </w:p>
  <w:p w:rsidR="002074E8" w:rsidRDefault="002074E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B9" w:rsidRDefault="005765B9">
      <w:r>
        <w:separator/>
      </w:r>
    </w:p>
  </w:footnote>
  <w:footnote w:type="continuationSeparator" w:id="0">
    <w:p w:rsidR="005765B9" w:rsidRDefault="00576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6">
    <w:nsid w:val="20395EFC"/>
    <w:multiLevelType w:val="hybridMultilevel"/>
    <w:tmpl w:val="C8B41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044985"/>
    <w:multiLevelType w:val="hybridMultilevel"/>
    <w:tmpl w:val="A2588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E5354B"/>
    <w:multiLevelType w:val="hybridMultilevel"/>
    <w:tmpl w:val="04849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8303832"/>
    <w:multiLevelType w:val="hybridMultilevel"/>
    <w:tmpl w:val="3BBCE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B95551"/>
    <w:multiLevelType w:val="hybridMultilevel"/>
    <w:tmpl w:val="B2EEFDD8"/>
    <w:lvl w:ilvl="0" w:tplc="32FC33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BDF69F7"/>
    <w:multiLevelType w:val="hybridMultilevel"/>
    <w:tmpl w:val="EFE4A056"/>
    <w:lvl w:ilvl="0" w:tplc="DF463B2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2152EA"/>
    <w:multiLevelType w:val="hybridMultilevel"/>
    <w:tmpl w:val="26F25A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4B1682"/>
    <w:multiLevelType w:val="hybridMultilevel"/>
    <w:tmpl w:val="A9D264F8"/>
    <w:lvl w:ilvl="0" w:tplc="139A6C8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5">
    <w:nsid w:val="5539444F"/>
    <w:multiLevelType w:val="hybridMultilevel"/>
    <w:tmpl w:val="F0E87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2E71BB"/>
    <w:multiLevelType w:val="hybridMultilevel"/>
    <w:tmpl w:val="CB680A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152255"/>
    <w:multiLevelType w:val="hybridMultilevel"/>
    <w:tmpl w:val="BD24A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797D31"/>
    <w:multiLevelType w:val="multilevel"/>
    <w:tmpl w:val="9D6600DA"/>
    <w:lvl w:ilvl="0">
      <w:start w:val="3"/>
      <w:numFmt w:val="decimal"/>
      <w:lvlText w:val="%1"/>
      <w:lvlJc w:val="left"/>
      <w:pPr>
        <w:ind w:left="643" w:hanging="424"/>
        <w:jc w:val="left"/>
      </w:pPr>
      <w:rPr>
        <w:rFonts w:hint="default"/>
        <w:lang w:val="ru-RU" w:eastAsia="en-US" w:bidi="ar-SA"/>
      </w:rPr>
    </w:lvl>
    <w:lvl w:ilvl="1">
      <w:start w:val="1"/>
      <w:numFmt w:val="decimal"/>
      <w:lvlText w:val="%1.%2."/>
      <w:lvlJc w:val="left"/>
      <w:pPr>
        <w:ind w:left="643" w:hanging="424"/>
        <w:jc w:val="left"/>
      </w:pPr>
      <w:rPr>
        <w:rFonts w:ascii="Times New Roman" w:eastAsia="Times New Roman" w:hAnsi="Times New Roman" w:cs="Times New Roman" w:hint="default"/>
        <w:b w:val="0"/>
        <w:bCs w:val="0"/>
        <w:i w:val="0"/>
        <w:iCs w:val="0"/>
        <w:w w:val="100"/>
        <w:sz w:val="26"/>
        <w:szCs w:val="26"/>
        <w:lang w:val="ru-RU" w:eastAsia="en-US" w:bidi="ar-SA"/>
      </w:rPr>
    </w:lvl>
    <w:lvl w:ilvl="2">
      <w:start w:val="1"/>
      <w:numFmt w:val="decimal"/>
      <w:lvlText w:val="%3)"/>
      <w:lvlJc w:val="left"/>
      <w:pPr>
        <w:ind w:left="220" w:hanging="365"/>
        <w:jc w:val="left"/>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2992" w:hanging="365"/>
      </w:pPr>
      <w:rPr>
        <w:rFonts w:hint="default"/>
        <w:lang w:val="ru-RU" w:eastAsia="en-US" w:bidi="ar-SA"/>
      </w:rPr>
    </w:lvl>
    <w:lvl w:ilvl="4">
      <w:numFmt w:val="bullet"/>
      <w:lvlText w:val="•"/>
      <w:lvlJc w:val="left"/>
      <w:pPr>
        <w:ind w:left="4168" w:hanging="365"/>
      </w:pPr>
      <w:rPr>
        <w:rFonts w:hint="default"/>
        <w:lang w:val="ru-RU" w:eastAsia="en-US" w:bidi="ar-SA"/>
      </w:rPr>
    </w:lvl>
    <w:lvl w:ilvl="5">
      <w:numFmt w:val="bullet"/>
      <w:lvlText w:val="•"/>
      <w:lvlJc w:val="left"/>
      <w:pPr>
        <w:ind w:left="5345" w:hanging="365"/>
      </w:pPr>
      <w:rPr>
        <w:rFonts w:hint="default"/>
        <w:lang w:val="ru-RU" w:eastAsia="en-US" w:bidi="ar-SA"/>
      </w:rPr>
    </w:lvl>
    <w:lvl w:ilvl="6">
      <w:numFmt w:val="bullet"/>
      <w:lvlText w:val="•"/>
      <w:lvlJc w:val="left"/>
      <w:pPr>
        <w:ind w:left="6521" w:hanging="365"/>
      </w:pPr>
      <w:rPr>
        <w:rFonts w:hint="default"/>
        <w:lang w:val="ru-RU" w:eastAsia="en-US" w:bidi="ar-SA"/>
      </w:rPr>
    </w:lvl>
    <w:lvl w:ilvl="7">
      <w:numFmt w:val="bullet"/>
      <w:lvlText w:val="•"/>
      <w:lvlJc w:val="left"/>
      <w:pPr>
        <w:ind w:left="7697" w:hanging="365"/>
      </w:pPr>
      <w:rPr>
        <w:rFonts w:hint="default"/>
        <w:lang w:val="ru-RU" w:eastAsia="en-US" w:bidi="ar-SA"/>
      </w:rPr>
    </w:lvl>
    <w:lvl w:ilvl="8">
      <w:numFmt w:val="bullet"/>
      <w:lvlText w:val="•"/>
      <w:lvlJc w:val="left"/>
      <w:pPr>
        <w:ind w:left="8873" w:hanging="365"/>
      </w:pPr>
      <w:rPr>
        <w:rFonts w:hint="default"/>
        <w:lang w:val="ru-RU" w:eastAsia="en-US" w:bidi="ar-SA"/>
      </w:rPr>
    </w:lvl>
  </w:abstractNum>
  <w:num w:numId="1">
    <w:abstractNumId w:val="5"/>
  </w:num>
  <w:num w:numId="2">
    <w:abstractNumId w:val="4"/>
  </w:num>
  <w:num w:numId="3">
    <w:abstractNumId w:val="9"/>
  </w:num>
  <w:num w:numId="4">
    <w:abstractNumId w:val="16"/>
  </w:num>
  <w:num w:numId="5">
    <w:abstractNumId w:val="17"/>
  </w:num>
  <w:num w:numId="6">
    <w:abstractNumId w:val="18"/>
  </w:num>
  <w:num w:numId="7">
    <w:abstractNumId w:val="12"/>
  </w:num>
  <w:num w:numId="8">
    <w:abstractNumId w:val="13"/>
  </w:num>
  <w:num w:numId="9">
    <w:abstractNumId w:val="19"/>
  </w:num>
  <w:num w:numId="10">
    <w:abstractNumId w:val="15"/>
  </w:num>
  <w:num w:numId="11">
    <w:abstractNumId w:val="11"/>
  </w:num>
  <w:num w:numId="12">
    <w:abstractNumId w:val="10"/>
  </w:num>
  <w:num w:numId="13">
    <w:abstractNumId w:val="7"/>
  </w:num>
  <w:num w:numId="14">
    <w:abstractNumId w:val="6"/>
  </w:num>
  <w:num w:numId="15">
    <w:abstractNumId w:val="8"/>
  </w:num>
  <w:num w:numId="16">
    <w:abstractNumId w:val="20"/>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EB"/>
    <w:rsid w:val="000B51C4"/>
    <w:rsid w:val="000E5876"/>
    <w:rsid w:val="001D70DE"/>
    <w:rsid w:val="001F7FCF"/>
    <w:rsid w:val="002074E8"/>
    <w:rsid w:val="00211BB3"/>
    <w:rsid w:val="002139BE"/>
    <w:rsid w:val="00276F21"/>
    <w:rsid w:val="00285DEF"/>
    <w:rsid w:val="002E2340"/>
    <w:rsid w:val="00316874"/>
    <w:rsid w:val="0034183A"/>
    <w:rsid w:val="00363D3C"/>
    <w:rsid w:val="003906C9"/>
    <w:rsid w:val="003F56E6"/>
    <w:rsid w:val="004F0E03"/>
    <w:rsid w:val="00513E04"/>
    <w:rsid w:val="00525D78"/>
    <w:rsid w:val="005765B9"/>
    <w:rsid w:val="005956A7"/>
    <w:rsid w:val="005B02FE"/>
    <w:rsid w:val="005E0093"/>
    <w:rsid w:val="006041E6"/>
    <w:rsid w:val="0064701F"/>
    <w:rsid w:val="00665242"/>
    <w:rsid w:val="00683973"/>
    <w:rsid w:val="00687B03"/>
    <w:rsid w:val="006D4AC6"/>
    <w:rsid w:val="00790B59"/>
    <w:rsid w:val="00795D74"/>
    <w:rsid w:val="007D479E"/>
    <w:rsid w:val="007F1A45"/>
    <w:rsid w:val="00816347"/>
    <w:rsid w:val="00864969"/>
    <w:rsid w:val="008B7DF0"/>
    <w:rsid w:val="00997314"/>
    <w:rsid w:val="009A31EB"/>
    <w:rsid w:val="009E4B29"/>
    <w:rsid w:val="00A21BB1"/>
    <w:rsid w:val="00A41965"/>
    <w:rsid w:val="00A43144"/>
    <w:rsid w:val="00A87E77"/>
    <w:rsid w:val="00AC0B5B"/>
    <w:rsid w:val="00B432A1"/>
    <w:rsid w:val="00B7286E"/>
    <w:rsid w:val="00BD14D3"/>
    <w:rsid w:val="00BE1F40"/>
    <w:rsid w:val="00C003CA"/>
    <w:rsid w:val="00CE3846"/>
    <w:rsid w:val="00D2700F"/>
    <w:rsid w:val="00E303DF"/>
    <w:rsid w:val="00E55D7C"/>
    <w:rsid w:val="00E91818"/>
    <w:rsid w:val="00E93169"/>
    <w:rsid w:val="00EC2E97"/>
    <w:rsid w:val="00EC770C"/>
    <w:rsid w:val="00EF60CC"/>
    <w:rsid w:val="00F376FC"/>
    <w:rsid w:val="00FC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1EB"/>
    <w:pPr>
      <w:widowControl w:val="0"/>
      <w:wordWrap w:val="0"/>
      <w:autoSpaceDE w:val="0"/>
      <w:autoSpaceDN w:val="0"/>
      <w:jc w:val="both"/>
    </w:pPr>
    <w:rPr>
      <w:rFonts w:eastAsia="Times New Roman"/>
      <w:kern w:val="2"/>
      <w:sz w:val="20"/>
      <w:szCs w:val="24"/>
      <w:lang w:val="en-US" w:eastAsia="ko-KR"/>
    </w:rPr>
  </w:style>
  <w:style w:type="paragraph" w:styleId="2">
    <w:name w:val="heading 2"/>
    <w:basedOn w:val="a"/>
    <w:link w:val="20"/>
    <w:uiPriority w:val="9"/>
    <w:qFormat/>
    <w:rsid w:val="009A31EB"/>
    <w:pPr>
      <w:widowControl/>
      <w:wordWrap/>
      <w:autoSpaceDE/>
      <w:autoSpaceDN/>
      <w:spacing w:before="100" w:beforeAutospacing="1" w:after="100" w:afterAutospacing="1"/>
      <w:jc w:val="left"/>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303DF"/>
    <w:pPr>
      <w:jc w:val="both"/>
    </w:pPr>
  </w:style>
  <w:style w:type="character" w:customStyle="1" w:styleId="20">
    <w:name w:val="Заголовок 2 Знак"/>
    <w:basedOn w:val="a0"/>
    <w:link w:val="2"/>
    <w:uiPriority w:val="9"/>
    <w:rsid w:val="009A31EB"/>
    <w:rPr>
      <w:rFonts w:eastAsia="Times New Roman"/>
      <w:b/>
      <w:bCs/>
      <w:sz w:val="36"/>
      <w:szCs w:val="36"/>
    </w:rPr>
  </w:style>
  <w:style w:type="paragraph" w:customStyle="1" w:styleId="ParaAttribute30">
    <w:name w:val="ParaAttribute30"/>
    <w:rsid w:val="009A31EB"/>
    <w:pPr>
      <w:ind w:left="709" w:right="566"/>
      <w:jc w:val="center"/>
    </w:pPr>
    <w:rPr>
      <w:rFonts w:eastAsia="№Е"/>
      <w:sz w:val="20"/>
      <w:szCs w:val="20"/>
      <w:lang w:eastAsia="ru-RU"/>
    </w:rPr>
  </w:style>
  <w:style w:type="paragraph" w:styleId="a5">
    <w:name w:val="List Paragraph"/>
    <w:basedOn w:val="a"/>
    <w:link w:val="a6"/>
    <w:uiPriority w:val="34"/>
    <w:qFormat/>
    <w:rsid w:val="009A31EB"/>
    <w:pPr>
      <w:widowControl/>
      <w:wordWrap/>
      <w:autoSpaceDE/>
      <w:autoSpaceDN/>
      <w:ind w:left="400"/>
    </w:pPr>
    <w:rPr>
      <w:rFonts w:ascii="№Е" w:eastAsia="№Е"/>
      <w:szCs w:val="20"/>
    </w:rPr>
  </w:style>
  <w:style w:type="character" w:customStyle="1" w:styleId="CharAttribute484">
    <w:name w:val="CharAttribute484"/>
    <w:uiPriority w:val="99"/>
    <w:rsid w:val="009A31EB"/>
    <w:rPr>
      <w:rFonts w:ascii="Times New Roman" w:eastAsia="Times New Roman"/>
      <w:i/>
      <w:sz w:val="28"/>
    </w:rPr>
  </w:style>
  <w:style w:type="paragraph" w:styleId="a7">
    <w:name w:val="footnote text"/>
    <w:basedOn w:val="a"/>
    <w:link w:val="a8"/>
    <w:uiPriority w:val="99"/>
    <w:rsid w:val="009A31EB"/>
    <w:pPr>
      <w:widowControl/>
      <w:wordWrap/>
      <w:autoSpaceDE/>
      <w:autoSpaceDN/>
      <w:jc w:val="left"/>
    </w:pPr>
    <w:rPr>
      <w:kern w:val="0"/>
      <w:szCs w:val="20"/>
    </w:rPr>
  </w:style>
  <w:style w:type="character" w:customStyle="1" w:styleId="a8">
    <w:name w:val="Текст сноски Знак"/>
    <w:basedOn w:val="a0"/>
    <w:link w:val="a7"/>
    <w:uiPriority w:val="99"/>
    <w:rsid w:val="009A31EB"/>
    <w:rPr>
      <w:rFonts w:eastAsia="Times New Roman"/>
      <w:sz w:val="20"/>
      <w:szCs w:val="20"/>
    </w:rPr>
  </w:style>
  <w:style w:type="character" w:styleId="a9">
    <w:name w:val="footnote reference"/>
    <w:uiPriority w:val="99"/>
    <w:semiHidden/>
    <w:rsid w:val="009A31EB"/>
    <w:rPr>
      <w:vertAlign w:val="superscript"/>
    </w:rPr>
  </w:style>
  <w:style w:type="paragraph" w:customStyle="1" w:styleId="ParaAttribute38">
    <w:name w:val="ParaAttribute38"/>
    <w:rsid w:val="009A31EB"/>
    <w:pPr>
      <w:ind w:right="-1"/>
      <w:jc w:val="both"/>
    </w:pPr>
    <w:rPr>
      <w:rFonts w:eastAsia="№Е"/>
      <w:sz w:val="20"/>
      <w:szCs w:val="20"/>
      <w:lang w:eastAsia="ru-RU"/>
    </w:rPr>
  </w:style>
  <w:style w:type="character" w:customStyle="1" w:styleId="CharAttribute501">
    <w:name w:val="CharAttribute501"/>
    <w:uiPriority w:val="99"/>
    <w:rsid w:val="009A31EB"/>
    <w:rPr>
      <w:rFonts w:ascii="Times New Roman" w:eastAsia="Times New Roman"/>
      <w:i/>
      <w:sz w:val="28"/>
      <w:u w:val="single"/>
    </w:rPr>
  </w:style>
  <w:style w:type="character" w:customStyle="1" w:styleId="CharAttribute502">
    <w:name w:val="CharAttribute502"/>
    <w:rsid w:val="009A31EB"/>
    <w:rPr>
      <w:rFonts w:ascii="Times New Roman" w:eastAsia="Times New Roman"/>
      <w:i/>
      <w:sz w:val="28"/>
    </w:rPr>
  </w:style>
  <w:style w:type="character" w:customStyle="1" w:styleId="a4">
    <w:name w:val="Без интервала Знак"/>
    <w:link w:val="a3"/>
    <w:uiPriority w:val="1"/>
    <w:rsid w:val="009A31EB"/>
  </w:style>
  <w:style w:type="character" w:customStyle="1" w:styleId="CharAttribute511">
    <w:name w:val="CharAttribute511"/>
    <w:uiPriority w:val="99"/>
    <w:rsid w:val="009A31EB"/>
    <w:rPr>
      <w:rFonts w:ascii="Times New Roman" w:eastAsia="Times New Roman"/>
      <w:sz w:val="28"/>
    </w:rPr>
  </w:style>
  <w:style w:type="character" w:customStyle="1" w:styleId="CharAttribute512">
    <w:name w:val="CharAttribute512"/>
    <w:rsid w:val="009A31EB"/>
    <w:rPr>
      <w:rFonts w:ascii="Times New Roman" w:eastAsia="Times New Roman"/>
      <w:sz w:val="28"/>
    </w:rPr>
  </w:style>
  <w:style w:type="character" w:customStyle="1" w:styleId="CharAttribute3">
    <w:name w:val="CharAttribute3"/>
    <w:rsid w:val="009A31EB"/>
    <w:rPr>
      <w:rFonts w:ascii="Times New Roman" w:eastAsia="Batang" w:hAnsi="Batang"/>
      <w:sz w:val="28"/>
    </w:rPr>
  </w:style>
  <w:style w:type="character" w:customStyle="1" w:styleId="CharAttribute1">
    <w:name w:val="CharAttribute1"/>
    <w:rsid w:val="009A31EB"/>
    <w:rPr>
      <w:rFonts w:ascii="Times New Roman" w:eastAsia="Gulim" w:hAnsi="Gulim"/>
      <w:sz w:val="28"/>
    </w:rPr>
  </w:style>
  <w:style w:type="character" w:customStyle="1" w:styleId="CharAttribute0">
    <w:name w:val="CharAttribute0"/>
    <w:rsid w:val="009A31EB"/>
    <w:rPr>
      <w:rFonts w:ascii="Times New Roman" w:eastAsia="Times New Roman" w:hAnsi="Times New Roman"/>
      <w:sz w:val="28"/>
    </w:rPr>
  </w:style>
  <w:style w:type="character" w:customStyle="1" w:styleId="CharAttribute2">
    <w:name w:val="CharAttribute2"/>
    <w:rsid w:val="009A31EB"/>
    <w:rPr>
      <w:rFonts w:ascii="Times New Roman" w:eastAsia="Batang" w:hAnsi="Batang"/>
      <w:color w:val="00000A"/>
      <w:sz w:val="28"/>
    </w:rPr>
  </w:style>
  <w:style w:type="paragraph" w:styleId="aa">
    <w:name w:val="Body Text Indent"/>
    <w:basedOn w:val="a"/>
    <w:link w:val="ab"/>
    <w:unhideWhenUsed/>
    <w:rsid w:val="009A31EB"/>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basedOn w:val="a0"/>
    <w:link w:val="aa"/>
    <w:rsid w:val="009A31EB"/>
    <w:rPr>
      <w:rFonts w:ascii="Calibri" w:eastAsia="Calibri" w:hAnsi="Calibri"/>
      <w:sz w:val="22"/>
    </w:rPr>
  </w:style>
  <w:style w:type="paragraph" w:styleId="3">
    <w:name w:val="Body Text Indent 3"/>
    <w:basedOn w:val="a"/>
    <w:link w:val="30"/>
    <w:unhideWhenUsed/>
    <w:rsid w:val="009A31EB"/>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9A31EB"/>
    <w:rPr>
      <w:rFonts w:ascii="Calibri" w:eastAsia="Calibri" w:hAnsi="Calibri"/>
      <w:sz w:val="16"/>
      <w:szCs w:val="16"/>
    </w:rPr>
  </w:style>
  <w:style w:type="paragraph" w:styleId="21">
    <w:name w:val="Body Text Indent 2"/>
    <w:basedOn w:val="a"/>
    <w:link w:val="22"/>
    <w:unhideWhenUsed/>
    <w:rsid w:val="009A31EB"/>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9A31EB"/>
    <w:rPr>
      <w:rFonts w:ascii="Calibri" w:eastAsia="Calibri" w:hAnsi="Calibri"/>
      <w:sz w:val="22"/>
    </w:rPr>
  </w:style>
  <w:style w:type="character" w:customStyle="1" w:styleId="CharAttribute504">
    <w:name w:val="CharAttribute504"/>
    <w:rsid w:val="009A31EB"/>
    <w:rPr>
      <w:rFonts w:ascii="Times New Roman" w:eastAsia="Times New Roman"/>
      <w:sz w:val="28"/>
    </w:rPr>
  </w:style>
  <w:style w:type="paragraph" w:customStyle="1" w:styleId="210">
    <w:name w:val="Основной текст 21"/>
    <w:basedOn w:val="a"/>
    <w:rsid w:val="009A31EB"/>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9A31EB"/>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9A31EB"/>
    <w:rPr>
      <w:rFonts w:eastAsia="№Е"/>
      <w:sz w:val="20"/>
      <w:szCs w:val="20"/>
      <w:lang w:eastAsia="ru-RU"/>
    </w:rPr>
  </w:style>
  <w:style w:type="paragraph" w:customStyle="1" w:styleId="ParaAttribute8">
    <w:name w:val="ParaAttribute8"/>
    <w:rsid w:val="009A31EB"/>
    <w:pPr>
      <w:ind w:firstLine="851"/>
      <w:jc w:val="both"/>
    </w:pPr>
    <w:rPr>
      <w:rFonts w:eastAsia="№Е"/>
      <w:sz w:val="20"/>
      <w:szCs w:val="20"/>
      <w:lang w:eastAsia="ru-RU"/>
    </w:rPr>
  </w:style>
  <w:style w:type="character" w:customStyle="1" w:styleId="CharAttribute268">
    <w:name w:val="CharAttribute268"/>
    <w:rsid w:val="009A31EB"/>
    <w:rPr>
      <w:rFonts w:ascii="Times New Roman" w:eastAsia="Times New Roman"/>
      <w:sz w:val="28"/>
    </w:rPr>
  </w:style>
  <w:style w:type="character" w:customStyle="1" w:styleId="CharAttribute269">
    <w:name w:val="CharAttribute269"/>
    <w:rsid w:val="009A31EB"/>
    <w:rPr>
      <w:rFonts w:ascii="Times New Roman" w:eastAsia="Times New Roman"/>
      <w:i/>
      <w:sz w:val="28"/>
    </w:rPr>
  </w:style>
  <w:style w:type="character" w:customStyle="1" w:styleId="CharAttribute271">
    <w:name w:val="CharAttribute271"/>
    <w:rsid w:val="009A31EB"/>
    <w:rPr>
      <w:rFonts w:ascii="Times New Roman" w:eastAsia="Times New Roman"/>
      <w:b/>
      <w:sz w:val="28"/>
    </w:rPr>
  </w:style>
  <w:style w:type="character" w:customStyle="1" w:styleId="CharAttribute272">
    <w:name w:val="CharAttribute272"/>
    <w:rsid w:val="009A31EB"/>
    <w:rPr>
      <w:rFonts w:ascii="Times New Roman" w:eastAsia="Times New Roman"/>
      <w:sz w:val="28"/>
    </w:rPr>
  </w:style>
  <w:style w:type="character" w:customStyle="1" w:styleId="CharAttribute273">
    <w:name w:val="CharAttribute273"/>
    <w:rsid w:val="009A31EB"/>
    <w:rPr>
      <w:rFonts w:ascii="Times New Roman" w:eastAsia="Times New Roman"/>
      <w:sz w:val="28"/>
    </w:rPr>
  </w:style>
  <w:style w:type="character" w:customStyle="1" w:styleId="CharAttribute274">
    <w:name w:val="CharAttribute274"/>
    <w:rsid w:val="009A31EB"/>
    <w:rPr>
      <w:rFonts w:ascii="Times New Roman" w:eastAsia="Times New Roman"/>
      <w:sz w:val="28"/>
    </w:rPr>
  </w:style>
  <w:style w:type="character" w:customStyle="1" w:styleId="CharAttribute275">
    <w:name w:val="CharAttribute275"/>
    <w:rsid w:val="009A31EB"/>
    <w:rPr>
      <w:rFonts w:ascii="Times New Roman" w:eastAsia="Times New Roman"/>
      <w:b/>
      <w:i/>
      <w:sz w:val="28"/>
    </w:rPr>
  </w:style>
  <w:style w:type="character" w:customStyle="1" w:styleId="CharAttribute276">
    <w:name w:val="CharAttribute276"/>
    <w:rsid w:val="009A31EB"/>
    <w:rPr>
      <w:rFonts w:ascii="Times New Roman" w:eastAsia="Times New Roman"/>
      <w:sz w:val="28"/>
    </w:rPr>
  </w:style>
  <w:style w:type="character" w:customStyle="1" w:styleId="CharAttribute277">
    <w:name w:val="CharAttribute277"/>
    <w:rsid w:val="009A31EB"/>
    <w:rPr>
      <w:rFonts w:ascii="Times New Roman" w:eastAsia="Times New Roman"/>
      <w:b/>
      <w:i/>
      <w:color w:val="00000A"/>
      <w:sz w:val="28"/>
    </w:rPr>
  </w:style>
  <w:style w:type="character" w:customStyle="1" w:styleId="CharAttribute278">
    <w:name w:val="CharAttribute278"/>
    <w:rsid w:val="009A31EB"/>
    <w:rPr>
      <w:rFonts w:ascii="Times New Roman" w:eastAsia="Times New Roman"/>
      <w:color w:val="00000A"/>
      <w:sz w:val="28"/>
    </w:rPr>
  </w:style>
  <w:style w:type="character" w:customStyle="1" w:styleId="CharAttribute279">
    <w:name w:val="CharAttribute279"/>
    <w:rsid w:val="009A31EB"/>
    <w:rPr>
      <w:rFonts w:ascii="Times New Roman" w:eastAsia="Times New Roman"/>
      <w:color w:val="00000A"/>
      <w:sz w:val="28"/>
    </w:rPr>
  </w:style>
  <w:style w:type="character" w:customStyle="1" w:styleId="CharAttribute280">
    <w:name w:val="CharAttribute280"/>
    <w:rsid w:val="009A31EB"/>
    <w:rPr>
      <w:rFonts w:ascii="Times New Roman" w:eastAsia="Times New Roman"/>
      <w:color w:val="00000A"/>
      <w:sz w:val="28"/>
    </w:rPr>
  </w:style>
  <w:style w:type="character" w:customStyle="1" w:styleId="CharAttribute281">
    <w:name w:val="CharAttribute281"/>
    <w:rsid w:val="009A31EB"/>
    <w:rPr>
      <w:rFonts w:ascii="Times New Roman" w:eastAsia="Times New Roman"/>
      <w:color w:val="00000A"/>
      <w:sz w:val="28"/>
    </w:rPr>
  </w:style>
  <w:style w:type="character" w:customStyle="1" w:styleId="CharAttribute282">
    <w:name w:val="CharAttribute282"/>
    <w:rsid w:val="009A31EB"/>
    <w:rPr>
      <w:rFonts w:ascii="Times New Roman" w:eastAsia="Times New Roman"/>
      <w:color w:val="00000A"/>
      <w:sz w:val="28"/>
    </w:rPr>
  </w:style>
  <w:style w:type="character" w:customStyle="1" w:styleId="CharAttribute283">
    <w:name w:val="CharAttribute283"/>
    <w:rsid w:val="009A31EB"/>
    <w:rPr>
      <w:rFonts w:ascii="Times New Roman" w:eastAsia="Times New Roman"/>
      <w:i/>
      <w:color w:val="00000A"/>
      <w:sz w:val="28"/>
    </w:rPr>
  </w:style>
  <w:style w:type="character" w:customStyle="1" w:styleId="CharAttribute284">
    <w:name w:val="CharAttribute284"/>
    <w:rsid w:val="009A31EB"/>
    <w:rPr>
      <w:rFonts w:ascii="Times New Roman" w:eastAsia="Times New Roman"/>
      <w:sz w:val="28"/>
    </w:rPr>
  </w:style>
  <w:style w:type="character" w:customStyle="1" w:styleId="CharAttribute285">
    <w:name w:val="CharAttribute285"/>
    <w:rsid w:val="009A31EB"/>
    <w:rPr>
      <w:rFonts w:ascii="Times New Roman" w:eastAsia="Times New Roman"/>
      <w:sz w:val="28"/>
    </w:rPr>
  </w:style>
  <w:style w:type="character" w:customStyle="1" w:styleId="CharAttribute286">
    <w:name w:val="CharAttribute286"/>
    <w:rsid w:val="009A31EB"/>
    <w:rPr>
      <w:rFonts w:ascii="Times New Roman" w:eastAsia="Times New Roman"/>
      <w:sz w:val="28"/>
    </w:rPr>
  </w:style>
  <w:style w:type="character" w:customStyle="1" w:styleId="CharAttribute287">
    <w:name w:val="CharAttribute287"/>
    <w:rsid w:val="009A31EB"/>
    <w:rPr>
      <w:rFonts w:ascii="Times New Roman" w:eastAsia="Times New Roman"/>
      <w:sz w:val="28"/>
    </w:rPr>
  </w:style>
  <w:style w:type="character" w:customStyle="1" w:styleId="CharAttribute288">
    <w:name w:val="CharAttribute288"/>
    <w:rsid w:val="009A31EB"/>
    <w:rPr>
      <w:rFonts w:ascii="Times New Roman" w:eastAsia="Times New Roman"/>
      <w:sz w:val="28"/>
    </w:rPr>
  </w:style>
  <w:style w:type="character" w:customStyle="1" w:styleId="CharAttribute289">
    <w:name w:val="CharAttribute289"/>
    <w:rsid w:val="009A31EB"/>
    <w:rPr>
      <w:rFonts w:ascii="Times New Roman" w:eastAsia="Times New Roman"/>
      <w:sz w:val="28"/>
    </w:rPr>
  </w:style>
  <w:style w:type="character" w:customStyle="1" w:styleId="CharAttribute290">
    <w:name w:val="CharAttribute290"/>
    <w:rsid w:val="009A31EB"/>
    <w:rPr>
      <w:rFonts w:ascii="Times New Roman" w:eastAsia="Times New Roman"/>
      <w:sz w:val="28"/>
    </w:rPr>
  </w:style>
  <w:style w:type="character" w:customStyle="1" w:styleId="CharAttribute291">
    <w:name w:val="CharAttribute291"/>
    <w:rsid w:val="009A31EB"/>
    <w:rPr>
      <w:rFonts w:ascii="Times New Roman" w:eastAsia="Times New Roman"/>
      <w:sz w:val="28"/>
    </w:rPr>
  </w:style>
  <w:style w:type="character" w:customStyle="1" w:styleId="CharAttribute292">
    <w:name w:val="CharAttribute292"/>
    <w:rsid w:val="009A31EB"/>
    <w:rPr>
      <w:rFonts w:ascii="Times New Roman" w:eastAsia="Times New Roman"/>
      <w:sz w:val="28"/>
    </w:rPr>
  </w:style>
  <w:style w:type="character" w:customStyle="1" w:styleId="CharAttribute293">
    <w:name w:val="CharAttribute293"/>
    <w:rsid w:val="009A31EB"/>
    <w:rPr>
      <w:rFonts w:ascii="Times New Roman" w:eastAsia="Times New Roman"/>
      <w:sz w:val="28"/>
    </w:rPr>
  </w:style>
  <w:style w:type="character" w:customStyle="1" w:styleId="CharAttribute294">
    <w:name w:val="CharAttribute294"/>
    <w:rsid w:val="009A31EB"/>
    <w:rPr>
      <w:rFonts w:ascii="Times New Roman" w:eastAsia="Times New Roman"/>
      <w:sz w:val="28"/>
    </w:rPr>
  </w:style>
  <w:style w:type="character" w:customStyle="1" w:styleId="CharAttribute295">
    <w:name w:val="CharAttribute295"/>
    <w:rsid w:val="009A31EB"/>
    <w:rPr>
      <w:rFonts w:ascii="Times New Roman" w:eastAsia="Times New Roman"/>
      <w:sz w:val="28"/>
    </w:rPr>
  </w:style>
  <w:style w:type="character" w:customStyle="1" w:styleId="CharAttribute296">
    <w:name w:val="CharAttribute296"/>
    <w:rsid w:val="009A31EB"/>
    <w:rPr>
      <w:rFonts w:ascii="Times New Roman" w:eastAsia="Times New Roman"/>
      <w:sz w:val="28"/>
    </w:rPr>
  </w:style>
  <w:style w:type="character" w:customStyle="1" w:styleId="CharAttribute297">
    <w:name w:val="CharAttribute297"/>
    <w:rsid w:val="009A31EB"/>
    <w:rPr>
      <w:rFonts w:ascii="Times New Roman" w:eastAsia="Times New Roman"/>
      <w:sz w:val="28"/>
    </w:rPr>
  </w:style>
  <w:style w:type="character" w:customStyle="1" w:styleId="CharAttribute298">
    <w:name w:val="CharAttribute298"/>
    <w:rsid w:val="009A31EB"/>
    <w:rPr>
      <w:rFonts w:ascii="Times New Roman" w:eastAsia="Times New Roman"/>
      <w:sz w:val="28"/>
    </w:rPr>
  </w:style>
  <w:style w:type="character" w:customStyle="1" w:styleId="CharAttribute299">
    <w:name w:val="CharAttribute299"/>
    <w:rsid w:val="009A31EB"/>
    <w:rPr>
      <w:rFonts w:ascii="Times New Roman" w:eastAsia="Times New Roman"/>
      <w:sz w:val="28"/>
    </w:rPr>
  </w:style>
  <w:style w:type="character" w:customStyle="1" w:styleId="CharAttribute300">
    <w:name w:val="CharAttribute300"/>
    <w:rsid w:val="009A31EB"/>
    <w:rPr>
      <w:rFonts w:ascii="Times New Roman" w:eastAsia="Times New Roman"/>
      <w:color w:val="00000A"/>
      <w:sz w:val="28"/>
    </w:rPr>
  </w:style>
  <w:style w:type="character" w:customStyle="1" w:styleId="CharAttribute301">
    <w:name w:val="CharAttribute301"/>
    <w:rsid w:val="009A31EB"/>
    <w:rPr>
      <w:rFonts w:ascii="Times New Roman" w:eastAsia="Times New Roman"/>
      <w:color w:val="00000A"/>
      <w:sz w:val="28"/>
    </w:rPr>
  </w:style>
  <w:style w:type="character" w:customStyle="1" w:styleId="CharAttribute303">
    <w:name w:val="CharAttribute303"/>
    <w:rsid w:val="009A31EB"/>
    <w:rPr>
      <w:rFonts w:ascii="Times New Roman" w:eastAsia="Times New Roman"/>
      <w:b/>
      <w:sz w:val="28"/>
    </w:rPr>
  </w:style>
  <w:style w:type="character" w:customStyle="1" w:styleId="CharAttribute304">
    <w:name w:val="CharAttribute304"/>
    <w:rsid w:val="009A31EB"/>
    <w:rPr>
      <w:rFonts w:ascii="Times New Roman" w:eastAsia="Times New Roman"/>
      <w:sz w:val="28"/>
    </w:rPr>
  </w:style>
  <w:style w:type="character" w:customStyle="1" w:styleId="CharAttribute305">
    <w:name w:val="CharAttribute305"/>
    <w:rsid w:val="009A31EB"/>
    <w:rPr>
      <w:rFonts w:ascii="Times New Roman" w:eastAsia="Times New Roman"/>
      <w:sz w:val="28"/>
    </w:rPr>
  </w:style>
  <w:style w:type="character" w:customStyle="1" w:styleId="CharAttribute306">
    <w:name w:val="CharAttribute306"/>
    <w:rsid w:val="009A31EB"/>
    <w:rPr>
      <w:rFonts w:ascii="Times New Roman" w:eastAsia="Times New Roman"/>
      <w:sz w:val="28"/>
    </w:rPr>
  </w:style>
  <w:style w:type="character" w:customStyle="1" w:styleId="CharAttribute307">
    <w:name w:val="CharAttribute307"/>
    <w:rsid w:val="009A31EB"/>
    <w:rPr>
      <w:rFonts w:ascii="Times New Roman" w:eastAsia="Times New Roman"/>
      <w:sz w:val="28"/>
    </w:rPr>
  </w:style>
  <w:style w:type="character" w:customStyle="1" w:styleId="CharAttribute308">
    <w:name w:val="CharAttribute308"/>
    <w:rsid w:val="009A31EB"/>
    <w:rPr>
      <w:rFonts w:ascii="Times New Roman" w:eastAsia="Times New Roman"/>
      <w:sz w:val="28"/>
    </w:rPr>
  </w:style>
  <w:style w:type="character" w:customStyle="1" w:styleId="CharAttribute309">
    <w:name w:val="CharAttribute309"/>
    <w:rsid w:val="009A31EB"/>
    <w:rPr>
      <w:rFonts w:ascii="Times New Roman" w:eastAsia="Times New Roman"/>
      <w:sz w:val="28"/>
    </w:rPr>
  </w:style>
  <w:style w:type="character" w:customStyle="1" w:styleId="CharAttribute310">
    <w:name w:val="CharAttribute310"/>
    <w:rsid w:val="009A31EB"/>
    <w:rPr>
      <w:rFonts w:ascii="Times New Roman" w:eastAsia="Times New Roman"/>
      <w:sz w:val="28"/>
    </w:rPr>
  </w:style>
  <w:style w:type="character" w:customStyle="1" w:styleId="CharAttribute311">
    <w:name w:val="CharAttribute311"/>
    <w:rsid w:val="009A31EB"/>
    <w:rPr>
      <w:rFonts w:ascii="Times New Roman" w:eastAsia="Times New Roman"/>
      <w:sz w:val="28"/>
    </w:rPr>
  </w:style>
  <w:style w:type="character" w:customStyle="1" w:styleId="CharAttribute312">
    <w:name w:val="CharAttribute312"/>
    <w:rsid w:val="009A31EB"/>
    <w:rPr>
      <w:rFonts w:ascii="Times New Roman" w:eastAsia="Times New Roman"/>
      <w:sz w:val="28"/>
    </w:rPr>
  </w:style>
  <w:style w:type="character" w:customStyle="1" w:styleId="CharAttribute313">
    <w:name w:val="CharAttribute313"/>
    <w:rsid w:val="009A31EB"/>
    <w:rPr>
      <w:rFonts w:ascii="Times New Roman" w:eastAsia="Times New Roman"/>
      <w:sz w:val="28"/>
    </w:rPr>
  </w:style>
  <w:style w:type="character" w:customStyle="1" w:styleId="CharAttribute314">
    <w:name w:val="CharAttribute314"/>
    <w:rsid w:val="009A31EB"/>
    <w:rPr>
      <w:rFonts w:ascii="Times New Roman" w:eastAsia="Times New Roman"/>
      <w:sz w:val="28"/>
    </w:rPr>
  </w:style>
  <w:style w:type="character" w:customStyle="1" w:styleId="CharAttribute315">
    <w:name w:val="CharAttribute315"/>
    <w:rsid w:val="009A31EB"/>
    <w:rPr>
      <w:rFonts w:ascii="Times New Roman" w:eastAsia="Times New Roman"/>
      <w:sz w:val="28"/>
    </w:rPr>
  </w:style>
  <w:style w:type="character" w:customStyle="1" w:styleId="CharAttribute316">
    <w:name w:val="CharAttribute316"/>
    <w:rsid w:val="009A31EB"/>
    <w:rPr>
      <w:rFonts w:ascii="Times New Roman" w:eastAsia="Times New Roman"/>
      <w:sz w:val="28"/>
    </w:rPr>
  </w:style>
  <w:style w:type="character" w:customStyle="1" w:styleId="CharAttribute317">
    <w:name w:val="CharAttribute317"/>
    <w:rsid w:val="009A31EB"/>
    <w:rPr>
      <w:rFonts w:ascii="Times New Roman" w:eastAsia="Times New Roman"/>
      <w:sz w:val="28"/>
    </w:rPr>
  </w:style>
  <w:style w:type="character" w:customStyle="1" w:styleId="CharAttribute318">
    <w:name w:val="CharAttribute318"/>
    <w:rsid w:val="009A31EB"/>
    <w:rPr>
      <w:rFonts w:ascii="Times New Roman" w:eastAsia="Times New Roman"/>
      <w:sz w:val="28"/>
    </w:rPr>
  </w:style>
  <w:style w:type="character" w:customStyle="1" w:styleId="CharAttribute319">
    <w:name w:val="CharAttribute319"/>
    <w:rsid w:val="009A31EB"/>
    <w:rPr>
      <w:rFonts w:ascii="Times New Roman" w:eastAsia="Times New Roman"/>
      <w:sz w:val="28"/>
    </w:rPr>
  </w:style>
  <w:style w:type="character" w:customStyle="1" w:styleId="CharAttribute320">
    <w:name w:val="CharAttribute320"/>
    <w:rsid w:val="009A31EB"/>
    <w:rPr>
      <w:rFonts w:ascii="Times New Roman" w:eastAsia="Times New Roman"/>
      <w:sz w:val="28"/>
    </w:rPr>
  </w:style>
  <w:style w:type="character" w:customStyle="1" w:styleId="CharAttribute321">
    <w:name w:val="CharAttribute321"/>
    <w:rsid w:val="009A31EB"/>
    <w:rPr>
      <w:rFonts w:ascii="Times New Roman" w:eastAsia="Times New Roman"/>
      <w:sz w:val="28"/>
    </w:rPr>
  </w:style>
  <w:style w:type="character" w:customStyle="1" w:styleId="CharAttribute322">
    <w:name w:val="CharAttribute322"/>
    <w:rsid w:val="009A31EB"/>
    <w:rPr>
      <w:rFonts w:ascii="Times New Roman" w:eastAsia="Times New Roman"/>
      <w:sz w:val="28"/>
    </w:rPr>
  </w:style>
  <w:style w:type="character" w:customStyle="1" w:styleId="CharAttribute323">
    <w:name w:val="CharAttribute323"/>
    <w:rsid w:val="009A31EB"/>
    <w:rPr>
      <w:rFonts w:ascii="Times New Roman" w:eastAsia="Times New Roman"/>
      <w:sz w:val="28"/>
    </w:rPr>
  </w:style>
  <w:style w:type="character" w:customStyle="1" w:styleId="CharAttribute324">
    <w:name w:val="CharAttribute324"/>
    <w:rsid w:val="009A31EB"/>
    <w:rPr>
      <w:rFonts w:ascii="Times New Roman" w:eastAsia="Times New Roman"/>
      <w:sz w:val="28"/>
    </w:rPr>
  </w:style>
  <w:style w:type="character" w:customStyle="1" w:styleId="CharAttribute325">
    <w:name w:val="CharAttribute325"/>
    <w:rsid w:val="009A31EB"/>
    <w:rPr>
      <w:rFonts w:ascii="Times New Roman" w:eastAsia="Times New Roman"/>
      <w:sz w:val="28"/>
    </w:rPr>
  </w:style>
  <w:style w:type="character" w:customStyle="1" w:styleId="CharAttribute326">
    <w:name w:val="CharAttribute326"/>
    <w:rsid w:val="009A31EB"/>
    <w:rPr>
      <w:rFonts w:ascii="Times New Roman" w:eastAsia="Times New Roman"/>
      <w:sz w:val="28"/>
    </w:rPr>
  </w:style>
  <w:style w:type="character" w:customStyle="1" w:styleId="CharAttribute327">
    <w:name w:val="CharAttribute327"/>
    <w:rsid w:val="009A31EB"/>
    <w:rPr>
      <w:rFonts w:ascii="Times New Roman" w:eastAsia="Times New Roman"/>
      <w:sz w:val="28"/>
    </w:rPr>
  </w:style>
  <w:style w:type="character" w:customStyle="1" w:styleId="CharAttribute328">
    <w:name w:val="CharAttribute328"/>
    <w:rsid w:val="009A31EB"/>
    <w:rPr>
      <w:rFonts w:ascii="Times New Roman" w:eastAsia="Times New Roman"/>
      <w:sz w:val="28"/>
    </w:rPr>
  </w:style>
  <w:style w:type="character" w:customStyle="1" w:styleId="CharAttribute329">
    <w:name w:val="CharAttribute329"/>
    <w:rsid w:val="009A31EB"/>
    <w:rPr>
      <w:rFonts w:ascii="Times New Roman" w:eastAsia="Times New Roman"/>
      <w:sz w:val="28"/>
    </w:rPr>
  </w:style>
  <w:style w:type="character" w:customStyle="1" w:styleId="CharAttribute330">
    <w:name w:val="CharAttribute330"/>
    <w:rsid w:val="009A31EB"/>
    <w:rPr>
      <w:rFonts w:ascii="Times New Roman" w:eastAsia="Times New Roman"/>
      <w:sz w:val="28"/>
    </w:rPr>
  </w:style>
  <w:style w:type="character" w:customStyle="1" w:styleId="CharAttribute331">
    <w:name w:val="CharAttribute331"/>
    <w:rsid w:val="009A31EB"/>
    <w:rPr>
      <w:rFonts w:ascii="Times New Roman" w:eastAsia="Times New Roman"/>
      <w:sz w:val="28"/>
    </w:rPr>
  </w:style>
  <w:style w:type="character" w:customStyle="1" w:styleId="CharAttribute332">
    <w:name w:val="CharAttribute332"/>
    <w:rsid w:val="009A31EB"/>
    <w:rPr>
      <w:rFonts w:ascii="Times New Roman" w:eastAsia="Times New Roman"/>
      <w:sz w:val="28"/>
    </w:rPr>
  </w:style>
  <w:style w:type="character" w:customStyle="1" w:styleId="CharAttribute333">
    <w:name w:val="CharAttribute333"/>
    <w:rsid w:val="009A31EB"/>
    <w:rPr>
      <w:rFonts w:ascii="Times New Roman" w:eastAsia="Times New Roman"/>
      <w:sz w:val="28"/>
    </w:rPr>
  </w:style>
  <w:style w:type="character" w:customStyle="1" w:styleId="CharAttribute334">
    <w:name w:val="CharAttribute334"/>
    <w:rsid w:val="009A31EB"/>
    <w:rPr>
      <w:rFonts w:ascii="Times New Roman" w:eastAsia="Times New Roman"/>
      <w:sz w:val="28"/>
    </w:rPr>
  </w:style>
  <w:style w:type="character" w:customStyle="1" w:styleId="CharAttribute335">
    <w:name w:val="CharAttribute335"/>
    <w:rsid w:val="009A31EB"/>
    <w:rPr>
      <w:rFonts w:ascii="Times New Roman" w:eastAsia="Times New Roman"/>
      <w:sz w:val="28"/>
    </w:rPr>
  </w:style>
  <w:style w:type="character" w:customStyle="1" w:styleId="CharAttribute514">
    <w:name w:val="CharAttribute514"/>
    <w:rsid w:val="009A31EB"/>
    <w:rPr>
      <w:rFonts w:ascii="Times New Roman" w:eastAsia="Times New Roman"/>
      <w:sz w:val="28"/>
    </w:rPr>
  </w:style>
  <w:style w:type="character" w:customStyle="1" w:styleId="CharAttribute520">
    <w:name w:val="CharAttribute520"/>
    <w:rsid w:val="009A31EB"/>
    <w:rPr>
      <w:rFonts w:ascii="Times New Roman" w:eastAsia="Times New Roman"/>
      <w:sz w:val="28"/>
    </w:rPr>
  </w:style>
  <w:style w:type="character" w:customStyle="1" w:styleId="CharAttribute521">
    <w:name w:val="CharAttribute521"/>
    <w:rsid w:val="009A31EB"/>
    <w:rPr>
      <w:rFonts w:ascii="Times New Roman" w:eastAsia="Times New Roman"/>
      <w:i/>
      <w:sz w:val="28"/>
    </w:rPr>
  </w:style>
  <w:style w:type="character" w:customStyle="1" w:styleId="CharAttribute548">
    <w:name w:val="CharAttribute548"/>
    <w:rsid w:val="009A31EB"/>
    <w:rPr>
      <w:rFonts w:ascii="Times New Roman" w:eastAsia="Times New Roman"/>
      <w:sz w:val="24"/>
    </w:rPr>
  </w:style>
  <w:style w:type="paragraph" w:customStyle="1" w:styleId="ParaAttribute10">
    <w:name w:val="ParaAttribute10"/>
    <w:uiPriority w:val="99"/>
    <w:rsid w:val="009A31EB"/>
    <w:pPr>
      <w:jc w:val="both"/>
    </w:pPr>
    <w:rPr>
      <w:rFonts w:eastAsia="№Е"/>
      <w:sz w:val="20"/>
      <w:szCs w:val="20"/>
      <w:lang w:eastAsia="ru-RU"/>
    </w:rPr>
  </w:style>
  <w:style w:type="paragraph" w:customStyle="1" w:styleId="ParaAttribute16">
    <w:name w:val="ParaAttribute16"/>
    <w:uiPriority w:val="99"/>
    <w:rsid w:val="009A31EB"/>
    <w:pPr>
      <w:ind w:left="1080"/>
      <w:jc w:val="both"/>
    </w:pPr>
    <w:rPr>
      <w:rFonts w:eastAsia="№Е"/>
      <w:sz w:val="20"/>
      <w:szCs w:val="20"/>
      <w:lang w:eastAsia="ru-RU"/>
    </w:rPr>
  </w:style>
  <w:style w:type="character" w:customStyle="1" w:styleId="CharAttribute485">
    <w:name w:val="CharAttribute485"/>
    <w:uiPriority w:val="99"/>
    <w:rsid w:val="009A31EB"/>
    <w:rPr>
      <w:rFonts w:ascii="Times New Roman" w:eastAsia="Times New Roman"/>
      <w:i/>
      <w:sz w:val="22"/>
    </w:rPr>
  </w:style>
  <w:style w:type="character" w:styleId="ad">
    <w:name w:val="annotation reference"/>
    <w:uiPriority w:val="99"/>
    <w:semiHidden/>
    <w:unhideWhenUsed/>
    <w:rsid w:val="009A31EB"/>
    <w:rPr>
      <w:sz w:val="16"/>
      <w:szCs w:val="16"/>
    </w:rPr>
  </w:style>
  <w:style w:type="paragraph" w:styleId="ae">
    <w:name w:val="annotation text"/>
    <w:basedOn w:val="a"/>
    <w:link w:val="af"/>
    <w:uiPriority w:val="99"/>
    <w:semiHidden/>
    <w:unhideWhenUsed/>
    <w:rsid w:val="009A31EB"/>
    <w:rPr>
      <w:szCs w:val="20"/>
    </w:rPr>
  </w:style>
  <w:style w:type="character" w:customStyle="1" w:styleId="af">
    <w:name w:val="Текст примечания Знак"/>
    <w:basedOn w:val="a0"/>
    <w:link w:val="ae"/>
    <w:uiPriority w:val="99"/>
    <w:semiHidden/>
    <w:rsid w:val="009A31EB"/>
    <w:rPr>
      <w:rFonts w:eastAsia="Times New Roman"/>
      <w:kern w:val="2"/>
      <w:sz w:val="20"/>
      <w:szCs w:val="20"/>
      <w:lang w:val="en-US" w:eastAsia="ko-KR"/>
    </w:rPr>
  </w:style>
  <w:style w:type="paragraph" w:styleId="af0">
    <w:name w:val="annotation subject"/>
    <w:basedOn w:val="ae"/>
    <w:next w:val="ae"/>
    <w:link w:val="af1"/>
    <w:uiPriority w:val="99"/>
    <w:semiHidden/>
    <w:unhideWhenUsed/>
    <w:rsid w:val="009A31EB"/>
    <w:rPr>
      <w:b/>
      <w:bCs/>
    </w:rPr>
  </w:style>
  <w:style w:type="character" w:customStyle="1" w:styleId="af1">
    <w:name w:val="Тема примечания Знак"/>
    <w:basedOn w:val="af"/>
    <w:link w:val="af0"/>
    <w:uiPriority w:val="99"/>
    <w:semiHidden/>
    <w:rsid w:val="009A31EB"/>
    <w:rPr>
      <w:rFonts w:eastAsia="Times New Roman"/>
      <w:b/>
      <w:bCs/>
      <w:kern w:val="2"/>
      <w:sz w:val="20"/>
      <w:szCs w:val="20"/>
      <w:lang w:val="en-US" w:eastAsia="ko-KR"/>
    </w:rPr>
  </w:style>
  <w:style w:type="paragraph" w:styleId="af2">
    <w:name w:val="Balloon Text"/>
    <w:basedOn w:val="a"/>
    <w:link w:val="af3"/>
    <w:uiPriority w:val="99"/>
    <w:semiHidden/>
    <w:unhideWhenUsed/>
    <w:rsid w:val="009A31EB"/>
    <w:rPr>
      <w:rFonts w:ascii="Tahoma" w:hAnsi="Tahoma"/>
      <w:sz w:val="16"/>
      <w:szCs w:val="16"/>
    </w:rPr>
  </w:style>
  <w:style w:type="character" w:customStyle="1" w:styleId="af3">
    <w:name w:val="Текст выноски Знак"/>
    <w:basedOn w:val="a0"/>
    <w:link w:val="af2"/>
    <w:uiPriority w:val="99"/>
    <w:semiHidden/>
    <w:rsid w:val="009A31EB"/>
    <w:rPr>
      <w:rFonts w:ascii="Tahoma" w:eastAsia="Times New Roman" w:hAnsi="Tahoma"/>
      <w:kern w:val="2"/>
      <w:sz w:val="16"/>
      <w:szCs w:val="16"/>
      <w:lang w:val="en-US" w:eastAsia="ko-KR"/>
    </w:rPr>
  </w:style>
  <w:style w:type="paragraph" w:customStyle="1" w:styleId="1">
    <w:name w:val="Без интервала1"/>
    <w:aliases w:val="основа"/>
    <w:rsid w:val="009A31EB"/>
    <w:rPr>
      <w:rFonts w:ascii="Calibri" w:eastAsia="Times New Roman" w:hAnsi="Calibri"/>
      <w:sz w:val="22"/>
      <w:szCs w:val="20"/>
      <w:lang w:val="en-US" w:bidi="en-US"/>
    </w:rPr>
  </w:style>
  <w:style w:type="character" w:customStyle="1" w:styleId="CharAttribute526">
    <w:name w:val="CharAttribute526"/>
    <w:rsid w:val="009A31EB"/>
    <w:rPr>
      <w:rFonts w:ascii="Times New Roman" w:eastAsia="Times New Roman"/>
      <w:sz w:val="28"/>
    </w:rPr>
  </w:style>
  <w:style w:type="character" w:customStyle="1" w:styleId="CharAttribute534">
    <w:name w:val="CharAttribute534"/>
    <w:rsid w:val="009A31EB"/>
    <w:rPr>
      <w:rFonts w:ascii="Times New Roman" w:eastAsia="Times New Roman"/>
      <w:sz w:val="24"/>
    </w:rPr>
  </w:style>
  <w:style w:type="character" w:customStyle="1" w:styleId="CharAttribute4">
    <w:name w:val="CharAttribute4"/>
    <w:uiPriority w:val="99"/>
    <w:rsid w:val="009A31EB"/>
    <w:rPr>
      <w:rFonts w:ascii="Times New Roman" w:eastAsia="Batang" w:hAnsi="Batang"/>
      <w:i/>
      <w:sz w:val="28"/>
    </w:rPr>
  </w:style>
  <w:style w:type="character" w:customStyle="1" w:styleId="CharAttribute10">
    <w:name w:val="CharAttribute10"/>
    <w:uiPriority w:val="99"/>
    <w:rsid w:val="009A31EB"/>
    <w:rPr>
      <w:rFonts w:ascii="Times New Roman" w:eastAsia="Times New Roman" w:hAnsi="Times New Roman"/>
      <w:b/>
      <w:sz w:val="28"/>
    </w:rPr>
  </w:style>
  <w:style w:type="character" w:customStyle="1" w:styleId="CharAttribute11">
    <w:name w:val="CharAttribute11"/>
    <w:rsid w:val="009A31EB"/>
    <w:rPr>
      <w:rFonts w:ascii="Times New Roman" w:eastAsia="Batang" w:hAnsi="Batang"/>
      <w:i/>
      <w:color w:val="00000A"/>
      <w:sz w:val="28"/>
    </w:rPr>
  </w:style>
  <w:style w:type="paragraph" w:styleId="af4">
    <w:name w:val="Normal (Web)"/>
    <w:basedOn w:val="a"/>
    <w:uiPriority w:val="99"/>
    <w:unhideWhenUsed/>
    <w:rsid w:val="009A31EB"/>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9A31EB"/>
    <w:rPr>
      <w:rFonts w:ascii="Times New Roman" w:eastAsia="Times New Roman"/>
      <w:sz w:val="28"/>
    </w:rPr>
  </w:style>
  <w:style w:type="character" w:customStyle="1" w:styleId="CharAttribute499">
    <w:name w:val="CharAttribute499"/>
    <w:rsid w:val="009A31EB"/>
    <w:rPr>
      <w:rFonts w:ascii="Times New Roman" w:eastAsia="Times New Roman"/>
      <w:i/>
      <w:sz w:val="28"/>
      <w:u w:val="single"/>
    </w:rPr>
  </w:style>
  <w:style w:type="character" w:customStyle="1" w:styleId="CharAttribute500">
    <w:name w:val="CharAttribute500"/>
    <w:rsid w:val="009A31EB"/>
    <w:rPr>
      <w:rFonts w:ascii="Times New Roman" w:eastAsia="Times New Roman"/>
      <w:sz w:val="28"/>
    </w:rPr>
  </w:style>
  <w:style w:type="character" w:customStyle="1" w:styleId="a6">
    <w:name w:val="Абзац списка Знак"/>
    <w:link w:val="a5"/>
    <w:uiPriority w:val="99"/>
    <w:qFormat/>
    <w:locked/>
    <w:rsid w:val="009A31EB"/>
    <w:rPr>
      <w:rFonts w:ascii="№Е" w:eastAsia="№Е"/>
      <w:kern w:val="2"/>
      <w:sz w:val="20"/>
      <w:szCs w:val="20"/>
    </w:rPr>
  </w:style>
  <w:style w:type="paragraph" w:styleId="af5">
    <w:name w:val="header"/>
    <w:basedOn w:val="a"/>
    <w:link w:val="af6"/>
    <w:uiPriority w:val="99"/>
    <w:unhideWhenUsed/>
    <w:rsid w:val="009A31EB"/>
    <w:pPr>
      <w:tabs>
        <w:tab w:val="center" w:pos="4677"/>
        <w:tab w:val="right" w:pos="9355"/>
      </w:tabs>
    </w:pPr>
  </w:style>
  <w:style w:type="character" w:customStyle="1" w:styleId="af6">
    <w:name w:val="Верхний колонтитул Знак"/>
    <w:basedOn w:val="a0"/>
    <w:link w:val="af5"/>
    <w:uiPriority w:val="99"/>
    <w:rsid w:val="009A31EB"/>
    <w:rPr>
      <w:rFonts w:eastAsia="Times New Roman"/>
      <w:kern w:val="2"/>
      <w:sz w:val="20"/>
      <w:szCs w:val="24"/>
      <w:lang w:val="en-US" w:eastAsia="ko-KR"/>
    </w:rPr>
  </w:style>
  <w:style w:type="paragraph" w:styleId="af7">
    <w:name w:val="footer"/>
    <w:basedOn w:val="a"/>
    <w:link w:val="af8"/>
    <w:uiPriority w:val="99"/>
    <w:unhideWhenUsed/>
    <w:rsid w:val="009A31EB"/>
    <w:pPr>
      <w:tabs>
        <w:tab w:val="center" w:pos="4677"/>
        <w:tab w:val="right" w:pos="9355"/>
      </w:tabs>
    </w:pPr>
  </w:style>
  <w:style w:type="character" w:customStyle="1" w:styleId="af8">
    <w:name w:val="Нижний колонтитул Знак"/>
    <w:basedOn w:val="a0"/>
    <w:link w:val="af7"/>
    <w:uiPriority w:val="99"/>
    <w:rsid w:val="009A31EB"/>
    <w:rPr>
      <w:rFonts w:eastAsia="Times New Roman"/>
      <w:kern w:val="2"/>
      <w:sz w:val="20"/>
      <w:szCs w:val="24"/>
      <w:lang w:val="en-US" w:eastAsia="ko-KR"/>
    </w:rPr>
  </w:style>
  <w:style w:type="table" w:customStyle="1" w:styleId="DefaultTable">
    <w:name w:val="Default Table"/>
    <w:rsid w:val="009A31EB"/>
    <w:rPr>
      <w:rFonts w:eastAsia="Batang"/>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9A31EB"/>
    <w:pPr>
      <w:widowControl w:val="0"/>
      <w:wordWrap w:val="0"/>
      <w:jc w:val="center"/>
    </w:pPr>
    <w:rPr>
      <w:rFonts w:eastAsia="Batang"/>
      <w:sz w:val="20"/>
      <w:szCs w:val="20"/>
      <w:lang w:eastAsia="ru-RU"/>
    </w:rPr>
  </w:style>
  <w:style w:type="character" w:customStyle="1" w:styleId="wmi-callto">
    <w:name w:val="wmi-callto"/>
    <w:basedOn w:val="a0"/>
    <w:rsid w:val="009A31EB"/>
  </w:style>
  <w:style w:type="table" w:styleId="af9">
    <w:name w:val="Table Grid"/>
    <w:basedOn w:val="a1"/>
    <w:uiPriority w:val="59"/>
    <w:rsid w:val="009A31EB"/>
    <w:rPr>
      <w:rFonts w:eastAsia="Symbo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ody Text"/>
    <w:basedOn w:val="a"/>
    <w:link w:val="afb"/>
    <w:uiPriority w:val="99"/>
    <w:semiHidden/>
    <w:unhideWhenUsed/>
    <w:rsid w:val="009A31EB"/>
    <w:pPr>
      <w:spacing w:after="120"/>
    </w:pPr>
  </w:style>
  <w:style w:type="character" w:customStyle="1" w:styleId="afb">
    <w:name w:val="Основной текст Знак"/>
    <w:basedOn w:val="a0"/>
    <w:link w:val="afa"/>
    <w:uiPriority w:val="99"/>
    <w:semiHidden/>
    <w:rsid w:val="009A31EB"/>
    <w:rPr>
      <w:rFonts w:eastAsia="Times New Roman"/>
      <w:kern w:val="2"/>
      <w:sz w:val="20"/>
      <w:szCs w:val="24"/>
      <w:lang w:val="en-US" w:eastAsia="ko-KR"/>
    </w:rPr>
  </w:style>
  <w:style w:type="character" w:customStyle="1" w:styleId="10">
    <w:name w:val="Основной текст Знак1"/>
    <w:basedOn w:val="a0"/>
    <w:uiPriority w:val="99"/>
    <w:rsid w:val="009A31EB"/>
    <w:rPr>
      <w:spacing w:val="2"/>
      <w:shd w:val="clear" w:color="auto" w:fill="FFFFFF"/>
    </w:rPr>
  </w:style>
  <w:style w:type="character" w:customStyle="1" w:styleId="CharAttribute6">
    <w:name w:val="CharAttribute6"/>
    <w:rsid w:val="009A31EB"/>
    <w:rPr>
      <w:rFonts w:ascii="Times New Roman" w:eastAsia="Batang" w:hAnsi="Batang"/>
      <w:color w:val="0000FF"/>
      <w:sz w:val="28"/>
      <w:u w:val="single"/>
    </w:rPr>
  </w:style>
  <w:style w:type="paragraph" w:customStyle="1" w:styleId="ParaAttribute7">
    <w:name w:val="ParaAttribute7"/>
    <w:rsid w:val="009A31EB"/>
    <w:pPr>
      <w:ind w:firstLine="851"/>
      <w:jc w:val="center"/>
    </w:pPr>
    <w:rPr>
      <w:rFonts w:eastAsia="№Е"/>
      <w:sz w:val="20"/>
      <w:szCs w:val="20"/>
      <w:lang w:eastAsia="ru-RU"/>
    </w:rPr>
  </w:style>
  <w:style w:type="character" w:customStyle="1" w:styleId="CharAttribute5">
    <w:name w:val="CharAttribute5"/>
    <w:rsid w:val="009A31EB"/>
    <w:rPr>
      <w:rFonts w:ascii="Batang" w:eastAsia="Times New Roman" w:hAnsi="Times New Roman" w:hint="eastAsia"/>
      <w:sz w:val="28"/>
    </w:rPr>
  </w:style>
  <w:style w:type="paragraph" w:customStyle="1" w:styleId="ParaAttribute2">
    <w:name w:val="ParaAttribute2"/>
    <w:rsid w:val="009A31EB"/>
    <w:pPr>
      <w:widowControl w:val="0"/>
      <w:wordWrap w:val="0"/>
      <w:ind w:right="-1"/>
      <w:jc w:val="center"/>
    </w:pPr>
    <w:rPr>
      <w:rFonts w:eastAsia="№Е"/>
      <w:sz w:val="20"/>
      <w:szCs w:val="20"/>
      <w:lang w:eastAsia="ru-RU"/>
    </w:rPr>
  </w:style>
  <w:style w:type="paragraph" w:customStyle="1" w:styleId="ParaAttribute3">
    <w:name w:val="ParaAttribute3"/>
    <w:rsid w:val="009A31EB"/>
    <w:pPr>
      <w:widowControl w:val="0"/>
      <w:wordWrap w:val="0"/>
      <w:ind w:right="-1"/>
      <w:jc w:val="center"/>
    </w:pPr>
    <w:rPr>
      <w:rFonts w:eastAsia="№Е"/>
      <w:sz w:val="20"/>
      <w:szCs w:val="20"/>
      <w:lang w:eastAsia="ru-RU"/>
    </w:rPr>
  </w:style>
  <w:style w:type="paragraph" w:customStyle="1" w:styleId="ParaAttribute5">
    <w:name w:val="ParaAttribute5"/>
    <w:rsid w:val="009A31EB"/>
    <w:pPr>
      <w:widowControl w:val="0"/>
      <w:wordWrap w:val="0"/>
      <w:ind w:right="-1"/>
      <w:jc w:val="both"/>
    </w:pPr>
    <w:rPr>
      <w:rFonts w:eastAsia="№Е"/>
      <w:sz w:val="20"/>
      <w:szCs w:val="20"/>
      <w:lang w:eastAsia="ru-RU"/>
    </w:rPr>
  </w:style>
  <w:style w:type="paragraph" w:customStyle="1" w:styleId="western">
    <w:name w:val="western"/>
    <w:basedOn w:val="a"/>
    <w:rsid w:val="009A31EB"/>
    <w:pPr>
      <w:widowControl/>
      <w:wordWrap/>
      <w:autoSpaceDE/>
      <w:autoSpaceDN/>
      <w:spacing w:before="100" w:beforeAutospacing="1" w:after="119" w:line="276" w:lineRule="auto"/>
      <w:jc w:val="left"/>
    </w:pPr>
    <w:rPr>
      <w:rFonts w:ascii="Calibri" w:hAnsi="Calibri" w:cs="Calibri"/>
      <w:color w:val="000000"/>
      <w:kern w:val="0"/>
      <w:sz w:val="22"/>
      <w:szCs w:val="22"/>
      <w:lang w:val="ru-RU" w:eastAsia="ru-RU"/>
    </w:rPr>
  </w:style>
  <w:style w:type="character" w:styleId="afc">
    <w:name w:val="Strong"/>
    <w:basedOn w:val="a0"/>
    <w:uiPriority w:val="22"/>
    <w:qFormat/>
    <w:rsid w:val="009A31EB"/>
    <w:rPr>
      <w:b/>
      <w:bCs/>
    </w:rPr>
  </w:style>
  <w:style w:type="character" w:customStyle="1" w:styleId="apple-converted-space">
    <w:name w:val="apple-converted-space"/>
    <w:basedOn w:val="a0"/>
    <w:rsid w:val="009A31EB"/>
  </w:style>
  <w:style w:type="table" w:customStyle="1" w:styleId="11">
    <w:name w:val="Сетка таблицы1"/>
    <w:basedOn w:val="a1"/>
    <w:next w:val="af9"/>
    <w:uiPriority w:val="59"/>
    <w:rsid w:val="0034183A"/>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183A"/>
    <w:pPr>
      <w:autoSpaceDE w:val="0"/>
      <w:autoSpaceDN w:val="0"/>
      <w:adjustRightInd w:val="0"/>
    </w:pPr>
    <w:rPr>
      <w:color w:val="000000"/>
      <w:szCs w:val="24"/>
    </w:rPr>
  </w:style>
  <w:style w:type="table" w:customStyle="1" w:styleId="23">
    <w:name w:val="Сетка таблицы2"/>
    <w:basedOn w:val="a1"/>
    <w:next w:val="af9"/>
    <w:uiPriority w:val="59"/>
    <w:rsid w:val="00795D74"/>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9"/>
    <w:uiPriority w:val="59"/>
    <w:rsid w:val="005B02FE"/>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9"/>
    <w:uiPriority w:val="59"/>
    <w:rsid w:val="005B02FE"/>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9"/>
    <w:uiPriority w:val="59"/>
    <w:rsid w:val="00CE3846"/>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uiPriority w:val="1"/>
    <w:qFormat/>
    <w:rsid w:val="006041E6"/>
    <w:pPr>
      <w:wordWrap/>
      <w:spacing w:before="161"/>
      <w:ind w:left="643" w:hanging="424"/>
      <w:jc w:val="left"/>
    </w:pPr>
    <w:rPr>
      <w:kern w:val="0"/>
      <w:sz w:val="28"/>
      <w:szCs w:val="28"/>
      <w:lang w:val="ru-RU" w:eastAsia="en-US"/>
    </w:rPr>
  </w:style>
  <w:style w:type="paragraph" w:styleId="24">
    <w:name w:val="toc 2"/>
    <w:basedOn w:val="a"/>
    <w:uiPriority w:val="1"/>
    <w:qFormat/>
    <w:rsid w:val="006041E6"/>
    <w:pPr>
      <w:wordWrap/>
      <w:spacing w:before="160"/>
      <w:ind w:left="220"/>
      <w:jc w:val="left"/>
    </w:pPr>
    <w:rPr>
      <w:b/>
      <w:bCs/>
      <w:kern w:val="0"/>
      <w:sz w:val="28"/>
      <w:szCs w:val="28"/>
      <w:lang w:val="ru-RU" w:eastAsia="en-US"/>
    </w:rPr>
  </w:style>
  <w:style w:type="paragraph" w:styleId="32">
    <w:name w:val="toc 3"/>
    <w:basedOn w:val="a"/>
    <w:uiPriority w:val="1"/>
    <w:qFormat/>
    <w:rsid w:val="006041E6"/>
    <w:pPr>
      <w:wordWrap/>
      <w:spacing w:before="161"/>
      <w:ind w:left="220"/>
      <w:jc w:val="left"/>
    </w:pPr>
    <w:rPr>
      <w:kern w:val="0"/>
      <w:sz w:val="28"/>
      <w:szCs w:val="2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1EB"/>
    <w:pPr>
      <w:widowControl w:val="0"/>
      <w:wordWrap w:val="0"/>
      <w:autoSpaceDE w:val="0"/>
      <w:autoSpaceDN w:val="0"/>
      <w:jc w:val="both"/>
    </w:pPr>
    <w:rPr>
      <w:rFonts w:eastAsia="Times New Roman"/>
      <w:kern w:val="2"/>
      <w:sz w:val="20"/>
      <w:szCs w:val="24"/>
      <w:lang w:val="en-US" w:eastAsia="ko-KR"/>
    </w:rPr>
  </w:style>
  <w:style w:type="paragraph" w:styleId="2">
    <w:name w:val="heading 2"/>
    <w:basedOn w:val="a"/>
    <w:link w:val="20"/>
    <w:uiPriority w:val="9"/>
    <w:qFormat/>
    <w:rsid w:val="009A31EB"/>
    <w:pPr>
      <w:widowControl/>
      <w:wordWrap/>
      <w:autoSpaceDE/>
      <w:autoSpaceDN/>
      <w:spacing w:before="100" w:beforeAutospacing="1" w:after="100" w:afterAutospacing="1"/>
      <w:jc w:val="left"/>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303DF"/>
    <w:pPr>
      <w:jc w:val="both"/>
    </w:pPr>
  </w:style>
  <w:style w:type="character" w:customStyle="1" w:styleId="20">
    <w:name w:val="Заголовок 2 Знак"/>
    <w:basedOn w:val="a0"/>
    <w:link w:val="2"/>
    <w:uiPriority w:val="9"/>
    <w:rsid w:val="009A31EB"/>
    <w:rPr>
      <w:rFonts w:eastAsia="Times New Roman"/>
      <w:b/>
      <w:bCs/>
      <w:sz w:val="36"/>
      <w:szCs w:val="36"/>
    </w:rPr>
  </w:style>
  <w:style w:type="paragraph" w:customStyle="1" w:styleId="ParaAttribute30">
    <w:name w:val="ParaAttribute30"/>
    <w:rsid w:val="009A31EB"/>
    <w:pPr>
      <w:ind w:left="709" w:right="566"/>
      <w:jc w:val="center"/>
    </w:pPr>
    <w:rPr>
      <w:rFonts w:eastAsia="№Е"/>
      <w:sz w:val="20"/>
      <w:szCs w:val="20"/>
      <w:lang w:eastAsia="ru-RU"/>
    </w:rPr>
  </w:style>
  <w:style w:type="paragraph" w:styleId="a5">
    <w:name w:val="List Paragraph"/>
    <w:basedOn w:val="a"/>
    <w:link w:val="a6"/>
    <w:uiPriority w:val="34"/>
    <w:qFormat/>
    <w:rsid w:val="009A31EB"/>
    <w:pPr>
      <w:widowControl/>
      <w:wordWrap/>
      <w:autoSpaceDE/>
      <w:autoSpaceDN/>
      <w:ind w:left="400"/>
    </w:pPr>
    <w:rPr>
      <w:rFonts w:ascii="№Е" w:eastAsia="№Е"/>
      <w:szCs w:val="20"/>
    </w:rPr>
  </w:style>
  <w:style w:type="character" w:customStyle="1" w:styleId="CharAttribute484">
    <w:name w:val="CharAttribute484"/>
    <w:uiPriority w:val="99"/>
    <w:rsid w:val="009A31EB"/>
    <w:rPr>
      <w:rFonts w:ascii="Times New Roman" w:eastAsia="Times New Roman"/>
      <w:i/>
      <w:sz w:val="28"/>
    </w:rPr>
  </w:style>
  <w:style w:type="paragraph" w:styleId="a7">
    <w:name w:val="footnote text"/>
    <w:basedOn w:val="a"/>
    <w:link w:val="a8"/>
    <w:uiPriority w:val="99"/>
    <w:rsid w:val="009A31EB"/>
    <w:pPr>
      <w:widowControl/>
      <w:wordWrap/>
      <w:autoSpaceDE/>
      <w:autoSpaceDN/>
      <w:jc w:val="left"/>
    </w:pPr>
    <w:rPr>
      <w:kern w:val="0"/>
      <w:szCs w:val="20"/>
    </w:rPr>
  </w:style>
  <w:style w:type="character" w:customStyle="1" w:styleId="a8">
    <w:name w:val="Текст сноски Знак"/>
    <w:basedOn w:val="a0"/>
    <w:link w:val="a7"/>
    <w:uiPriority w:val="99"/>
    <w:rsid w:val="009A31EB"/>
    <w:rPr>
      <w:rFonts w:eastAsia="Times New Roman"/>
      <w:sz w:val="20"/>
      <w:szCs w:val="20"/>
    </w:rPr>
  </w:style>
  <w:style w:type="character" w:styleId="a9">
    <w:name w:val="footnote reference"/>
    <w:uiPriority w:val="99"/>
    <w:semiHidden/>
    <w:rsid w:val="009A31EB"/>
    <w:rPr>
      <w:vertAlign w:val="superscript"/>
    </w:rPr>
  </w:style>
  <w:style w:type="paragraph" w:customStyle="1" w:styleId="ParaAttribute38">
    <w:name w:val="ParaAttribute38"/>
    <w:rsid w:val="009A31EB"/>
    <w:pPr>
      <w:ind w:right="-1"/>
      <w:jc w:val="both"/>
    </w:pPr>
    <w:rPr>
      <w:rFonts w:eastAsia="№Е"/>
      <w:sz w:val="20"/>
      <w:szCs w:val="20"/>
      <w:lang w:eastAsia="ru-RU"/>
    </w:rPr>
  </w:style>
  <w:style w:type="character" w:customStyle="1" w:styleId="CharAttribute501">
    <w:name w:val="CharAttribute501"/>
    <w:uiPriority w:val="99"/>
    <w:rsid w:val="009A31EB"/>
    <w:rPr>
      <w:rFonts w:ascii="Times New Roman" w:eastAsia="Times New Roman"/>
      <w:i/>
      <w:sz w:val="28"/>
      <w:u w:val="single"/>
    </w:rPr>
  </w:style>
  <w:style w:type="character" w:customStyle="1" w:styleId="CharAttribute502">
    <w:name w:val="CharAttribute502"/>
    <w:rsid w:val="009A31EB"/>
    <w:rPr>
      <w:rFonts w:ascii="Times New Roman" w:eastAsia="Times New Roman"/>
      <w:i/>
      <w:sz w:val="28"/>
    </w:rPr>
  </w:style>
  <w:style w:type="character" w:customStyle="1" w:styleId="a4">
    <w:name w:val="Без интервала Знак"/>
    <w:link w:val="a3"/>
    <w:uiPriority w:val="1"/>
    <w:rsid w:val="009A31EB"/>
  </w:style>
  <w:style w:type="character" w:customStyle="1" w:styleId="CharAttribute511">
    <w:name w:val="CharAttribute511"/>
    <w:uiPriority w:val="99"/>
    <w:rsid w:val="009A31EB"/>
    <w:rPr>
      <w:rFonts w:ascii="Times New Roman" w:eastAsia="Times New Roman"/>
      <w:sz w:val="28"/>
    </w:rPr>
  </w:style>
  <w:style w:type="character" w:customStyle="1" w:styleId="CharAttribute512">
    <w:name w:val="CharAttribute512"/>
    <w:rsid w:val="009A31EB"/>
    <w:rPr>
      <w:rFonts w:ascii="Times New Roman" w:eastAsia="Times New Roman"/>
      <w:sz w:val="28"/>
    </w:rPr>
  </w:style>
  <w:style w:type="character" w:customStyle="1" w:styleId="CharAttribute3">
    <w:name w:val="CharAttribute3"/>
    <w:rsid w:val="009A31EB"/>
    <w:rPr>
      <w:rFonts w:ascii="Times New Roman" w:eastAsia="Batang" w:hAnsi="Batang"/>
      <w:sz w:val="28"/>
    </w:rPr>
  </w:style>
  <w:style w:type="character" w:customStyle="1" w:styleId="CharAttribute1">
    <w:name w:val="CharAttribute1"/>
    <w:rsid w:val="009A31EB"/>
    <w:rPr>
      <w:rFonts w:ascii="Times New Roman" w:eastAsia="Gulim" w:hAnsi="Gulim"/>
      <w:sz w:val="28"/>
    </w:rPr>
  </w:style>
  <w:style w:type="character" w:customStyle="1" w:styleId="CharAttribute0">
    <w:name w:val="CharAttribute0"/>
    <w:rsid w:val="009A31EB"/>
    <w:rPr>
      <w:rFonts w:ascii="Times New Roman" w:eastAsia="Times New Roman" w:hAnsi="Times New Roman"/>
      <w:sz w:val="28"/>
    </w:rPr>
  </w:style>
  <w:style w:type="character" w:customStyle="1" w:styleId="CharAttribute2">
    <w:name w:val="CharAttribute2"/>
    <w:rsid w:val="009A31EB"/>
    <w:rPr>
      <w:rFonts w:ascii="Times New Roman" w:eastAsia="Batang" w:hAnsi="Batang"/>
      <w:color w:val="00000A"/>
      <w:sz w:val="28"/>
    </w:rPr>
  </w:style>
  <w:style w:type="paragraph" w:styleId="aa">
    <w:name w:val="Body Text Indent"/>
    <w:basedOn w:val="a"/>
    <w:link w:val="ab"/>
    <w:unhideWhenUsed/>
    <w:rsid w:val="009A31EB"/>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basedOn w:val="a0"/>
    <w:link w:val="aa"/>
    <w:rsid w:val="009A31EB"/>
    <w:rPr>
      <w:rFonts w:ascii="Calibri" w:eastAsia="Calibri" w:hAnsi="Calibri"/>
      <w:sz w:val="22"/>
    </w:rPr>
  </w:style>
  <w:style w:type="paragraph" w:styleId="3">
    <w:name w:val="Body Text Indent 3"/>
    <w:basedOn w:val="a"/>
    <w:link w:val="30"/>
    <w:unhideWhenUsed/>
    <w:rsid w:val="009A31EB"/>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9A31EB"/>
    <w:rPr>
      <w:rFonts w:ascii="Calibri" w:eastAsia="Calibri" w:hAnsi="Calibri"/>
      <w:sz w:val="16"/>
      <w:szCs w:val="16"/>
    </w:rPr>
  </w:style>
  <w:style w:type="paragraph" w:styleId="21">
    <w:name w:val="Body Text Indent 2"/>
    <w:basedOn w:val="a"/>
    <w:link w:val="22"/>
    <w:unhideWhenUsed/>
    <w:rsid w:val="009A31EB"/>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9A31EB"/>
    <w:rPr>
      <w:rFonts w:ascii="Calibri" w:eastAsia="Calibri" w:hAnsi="Calibri"/>
      <w:sz w:val="22"/>
    </w:rPr>
  </w:style>
  <w:style w:type="character" w:customStyle="1" w:styleId="CharAttribute504">
    <w:name w:val="CharAttribute504"/>
    <w:rsid w:val="009A31EB"/>
    <w:rPr>
      <w:rFonts w:ascii="Times New Roman" w:eastAsia="Times New Roman"/>
      <w:sz w:val="28"/>
    </w:rPr>
  </w:style>
  <w:style w:type="paragraph" w:customStyle="1" w:styleId="210">
    <w:name w:val="Основной текст 21"/>
    <w:basedOn w:val="a"/>
    <w:rsid w:val="009A31EB"/>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9A31EB"/>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9A31EB"/>
    <w:rPr>
      <w:rFonts w:eastAsia="№Е"/>
      <w:sz w:val="20"/>
      <w:szCs w:val="20"/>
      <w:lang w:eastAsia="ru-RU"/>
    </w:rPr>
  </w:style>
  <w:style w:type="paragraph" w:customStyle="1" w:styleId="ParaAttribute8">
    <w:name w:val="ParaAttribute8"/>
    <w:rsid w:val="009A31EB"/>
    <w:pPr>
      <w:ind w:firstLine="851"/>
      <w:jc w:val="both"/>
    </w:pPr>
    <w:rPr>
      <w:rFonts w:eastAsia="№Е"/>
      <w:sz w:val="20"/>
      <w:szCs w:val="20"/>
      <w:lang w:eastAsia="ru-RU"/>
    </w:rPr>
  </w:style>
  <w:style w:type="character" w:customStyle="1" w:styleId="CharAttribute268">
    <w:name w:val="CharAttribute268"/>
    <w:rsid w:val="009A31EB"/>
    <w:rPr>
      <w:rFonts w:ascii="Times New Roman" w:eastAsia="Times New Roman"/>
      <w:sz w:val="28"/>
    </w:rPr>
  </w:style>
  <w:style w:type="character" w:customStyle="1" w:styleId="CharAttribute269">
    <w:name w:val="CharAttribute269"/>
    <w:rsid w:val="009A31EB"/>
    <w:rPr>
      <w:rFonts w:ascii="Times New Roman" w:eastAsia="Times New Roman"/>
      <w:i/>
      <w:sz w:val="28"/>
    </w:rPr>
  </w:style>
  <w:style w:type="character" w:customStyle="1" w:styleId="CharAttribute271">
    <w:name w:val="CharAttribute271"/>
    <w:rsid w:val="009A31EB"/>
    <w:rPr>
      <w:rFonts w:ascii="Times New Roman" w:eastAsia="Times New Roman"/>
      <w:b/>
      <w:sz w:val="28"/>
    </w:rPr>
  </w:style>
  <w:style w:type="character" w:customStyle="1" w:styleId="CharAttribute272">
    <w:name w:val="CharAttribute272"/>
    <w:rsid w:val="009A31EB"/>
    <w:rPr>
      <w:rFonts w:ascii="Times New Roman" w:eastAsia="Times New Roman"/>
      <w:sz w:val="28"/>
    </w:rPr>
  </w:style>
  <w:style w:type="character" w:customStyle="1" w:styleId="CharAttribute273">
    <w:name w:val="CharAttribute273"/>
    <w:rsid w:val="009A31EB"/>
    <w:rPr>
      <w:rFonts w:ascii="Times New Roman" w:eastAsia="Times New Roman"/>
      <w:sz w:val="28"/>
    </w:rPr>
  </w:style>
  <w:style w:type="character" w:customStyle="1" w:styleId="CharAttribute274">
    <w:name w:val="CharAttribute274"/>
    <w:rsid w:val="009A31EB"/>
    <w:rPr>
      <w:rFonts w:ascii="Times New Roman" w:eastAsia="Times New Roman"/>
      <w:sz w:val="28"/>
    </w:rPr>
  </w:style>
  <w:style w:type="character" w:customStyle="1" w:styleId="CharAttribute275">
    <w:name w:val="CharAttribute275"/>
    <w:rsid w:val="009A31EB"/>
    <w:rPr>
      <w:rFonts w:ascii="Times New Roman" w:eastAsia="Times New Roman"/>
      <w:b/>
      <w:i/>
      <w:sz w:val="28"/>
    </w:rPr>
  </w:style>
  <w:style w:type="character" w:customStyle="1" w:styleId="CharAttribute276">
    <w:name w:val="CharAttribute276"/>
    <w:rsid w:val="009A31EB"/>
    <w:rPr>
      <w:rFonts w:ascii="Times New Roman" w:eastAsia="Times New Roman"/>
      <w:sz w:val="28"/>
    </w:rPr>
  </w:style>
  <w:style w:type="character" w:customStyle="1" w:styleId="CharAttribute277">
    <w:name w:val="CharAttribute277"/>
    <w:rsid w:val="009A31EB"/>
    <w:rPr>
      <w:rFonts w:ascii="Times New Roman" w:eastAsia="Times New Roman"/>
      <w:b/>
      <w:i/>
      <w:color w:val="00000A"/>
      <w:sz w:val="28"/>
    </w:rPr>
  </w:style>
  <w:style w:type="character" w:customStyle="1" w:styleId="CharAttribute278">
    <w:name w:val="CharAttribute278"/>
    <w:rsid w:val="009A31EB"/>
    <w:rPr>
      <w:rFonts w:ascii="Times New Roman" w:eastAsia="Times New Roman"/>
      <w:color w:val="00000A"/>
      <w:sz w:val="28"/>
    </w:rPr>
  </w:style>
  <w:style w:type="character" w:customStyle="1" w:styleId="CharAttribute279">
    <w:name w:val="CharAttribute279"/>
    <w:rsid w:val="009A31EB"/>
    <w:rPr>
      <w:rFonts w:ascii="Times New Roman" w:eastAsia="Times New Roman"/>
      <w:color w:val="00000A"/>
      <w:sz w:val="28"/>
    </w:rPr>
  </w:style>
  <w:style w:type="character" w:customStyle="1" w:styleId="CharAttribute280">
    <w:name w:val="CharAttribute280"/>
    <w:rsid w:val="009A31EB"/>
    <w:rPr>
      <w:rFonts w:ascii="Times New Roman" w:eastAsia="Times New Roman"/>
      <w:color w:val="00000A"/>
      <w:sz w:val="28"/>
    </w:rPr>
  </w:style>
  <w:style w:type="character" w:customStyle="1" w:styleId="CharAttribute281">
    <w:name w:val="CharAttribute281"/>
    <w:rsid w:val="009A31EB"/>
    <w:rPr>
      <w:rFonts w:ascii="Times New Roman" w:eastAsia="Times New Roman"/>
      <w:color w:val="00000A"/>
      <w:sz w:val="28"/>
    </w:rPr>
  </w:style>
  <w:style w:type="character" w:customStyle="1" w:styleId="CharAttribute282">
    <w:name w:val="CharAttribute282"/>
    <w:rsid w:val="009A31EB"/>
    <w:rPr>
      <w:rFonts w:ascii="Times New Roman" w:eastAsia="Times New Roman"/>
      <w:color w:val="00000A"/>
      <w:sz w:val="28"/>
    </w:rPr>
  </w:style>
  <w:style w:type="character" w:customStyle="1" w:styleId="CharAttribute283">
    <w:name w:val="CharAttribute283"/>
    <w:rsid w:val="009A31EB"/>
    <w:rPr>
      <w:rFonts w:ascii="Times New Roman" w:eastAsia="Times New Roman"/>
      <w:i/>
      <w:color w:val="00000A"/>
      <w:sz w:val="28"/>
    </w:rPr>
  </w:style>
  <w:style w:type="character" w:customStyle="1" w:styleId="CharAttribute284">
    <w:name w:val="CharAttribute284"/>
    <w:rsid w:val="009A31EB"/>
    <w:rPr>
      <w:rFonts w:ascii="Times New Roman" w:eastAsia="Times New Roman"/>
      <w:sz w:val="28"/>
    </w:rPr>
  </w:style>
  <w:style w:type="character" w:customStyle="1" w:styleId="CharAttribute285">
    <w:name w:val="CharAttribute285"/>
    <w:rsid w:val="009A31EB"/>
    <w:rPr>
      <w:rFonts w:ascii="Times New Roman" w:eastAsia="Times New Roman"/>
      <w:sz w:val="28"/>
    </w:rPr>
  </w:style>
  <w:style w:type="character" w:customStyle="1" w:styleId="CharAttribute286">
    <w:name w:val="CharAttribute286"/>
    <w:rsid w:val="009A31EB"/>
    <w:rPr>
      <w:rFonts w:ascii="Times New Roman" w:eastAsia="Times New Roman"/>
      <w:sz w:val="28"/>
    </w:rPr>
  </w:style>
  <w:style w:type="character" w:customStyle="1" w:styleId="CharAttribute287">
    <w:name w:val="CharAttribute287"/>
    <w:rsid w:val="009A31EB"/>
    <w:rPr>
      <w:rFonts w:ascii="Times New Roman" w:eastAsia="Times New Roman"/>
      <w:sz w:val="28"/>
    </w:rPr>
  </w:style>
  <w:style w:type="character" w:customStyle="1" w:styleId="CharAttribute288">
    <w:name w:val="CharAttribute288"/>
    <w:rsid w:val="009A31EB"/>
    <w:rPr>
      <w:rFonts w:ascii="Times New Roman" w:eastAsia="Times New Roman"/>
      <w:sz w:val="28"/>
    </w:rPr>
  </w:style>
  <w:style w:type="character" w:customStyle="1" w:styleId="CharAttribute289">
    <w:name w:val="CharAttribute289"/>
    <w:rsid w:val="009A31EB"/>
    <w:rPr>
      <w:rFonts w:ascii="Times New Roman" w:eastAsia="Times New Roman"/>
      <w:sz w:val="28"/>
    </w:rPr>
  </w:style>
  <w:style w:type="character" w:customStyle="1" w:styleId="CharAttribute290">
    <w:name w:val="CharAttribute290"/>
    <w:rsid w:val="009A31EB"/>
    <w:rPr>
      <w:rFonts w:ascii="Times New Roman" w:eastAsia="Times New Roman"/>
      <w:sz w:val="28"/>
    </w:rPr>
  </w:style>
  <w:style w:type="character" w:customStyle="1" w:styleId="CharAttribute291">
    <w:name w:val="CharAttribute291"/>
    <w:rsid w:val="009A31EB"/>
    <w:rPr>
      <w:rFonts w:ascii="Times New Roman" w:eastAsia="Times New Roman"/>
      <w:sz w:val="28"/>
    </w:rPr>
  </w:style>
  <w:style w:type="character" w:customStyle="1" w:styleId="CharAttribute292">
    <w:name w:val="CharAttribute292"/>
    <w:rsid w:val="009A31EB"/>
    <w:rPr>
      <w:rFonts w:ascii="Times New Roman" w:eastAsia="Times New Roman"/>
      <w:sz w:val="28"/>
    </w:rPr>
  </w:style>
  <w:style w:type="character" w:customStyle="1" w:styleId="CharAttribute293">
    <w:name w:val="CharAttribute293"/>
    <w:rsid w:val="009A31EB"/>
    <w:rPr>
      <w:rFonts w:ascii="Times New Roman" w:eastAsia="Times New Roman"/>
      <w:sz w:val="28"/>
    </w:rPr>
  </w:style>
  <w:style w:type="character" w:customStyle="1" w:styleId="CharAttribute294">
    <w:name w:val="CharAttribute294"/>
    <w:rsid w:val="009A31EB"/>
    <w:rPr>
      <w:rFonts w:ascii="Times New Roman" w:eastAsia="Times New Roman"/>
      <w:sz w:val="28"/>
    </w:rPr>
  </w:style>
  <w:style w:type="character" w:customStyle="1" w:styleId="CharAttribute295">
    <w:name w:val="CharAttribute295"/>
    <w:rsid w:val="009A31EB"/>
    <w:rPr>
      <w:rFonts w:ascii="Times New Roman" w:eastAsia="Times New Roman"/>
      <w:sz w:val="28"/>
    </w:rPr>
  </w:style>
  <w:style w:type="character" w:customStyle="1" w:styleId="CharAttribute296">
    <w:name w:val="CharAttribute296"/>
    <w:rsid w:val="009A31EB"/>
    <w:rPr>
      <w:rFonts w:ascii="Times New Roman" w:eastAsia="Times New Roman"/>
      <w:sz w:val="28"/>
    </w:rPr>
  </w:style>
  <w:style w:type="character" w:customStyle="1" w:styleId="CharAttribute297">
    <w:name w:val="CharAttribute297"/>
    <w:rsid w:val="009A31EB"/>
    <w:rPr>
      <w:rFonts w:ascii="Times New Roman" w:eastAsia="Times New Roman"/>
      <w:sz w:val="28"/>
    </w:rPr>
  </w:style>
  <w:style w:type="character" w:customStyle="1" w:styleId="CharAttribute298">
    <w:name w:val="CharAttribute298"/>
    <w:rsid w:val="009A31EB"/>
    <w:rPr>
      <w:rFonts w:ascii="Times New Roman" w:eastAsia="Times New Roman"/>
      <w:sz w:val="28"/>
    </w:rPr>
  </w:style>
  <w:style w:type="character" w:customStyle="1" w:styleId="CharAttribute299">
    <w:name w:val="CharAttribute299"/>
    <w:rsid w:val="009A31EB"/>
    <w:rPr>
      <w:rFonts w:ascii="Times New Roman" w:eastAsia="Times New Roman"/>
      <w:sz w:val="28"/>
    </w:rPr>
  </w:style>
  <w:style w:type="character" w:customStyle="1" w:styleId="CharAttribute300">
    <w:name w:val="CharAttribute300"/>
    <w:rsid w:val="009A31EB"/>
    <w:rPr>
      <w:rFonts w:ascii="Times New Roman" w:eastAsia="Times New Roman"/>
      <w:color w:val="00000A"/>
      <w:sz w:val="28"/>
    </w:rPr>
  </w:style>
  <w:style w:type="character" w:customStyle="1" w:styleId="CharAttribute301">
    <w:name w:val="CharAttribute301"/>
    <w:rsid w:val="009A31EB"/>
    <w:rPr>
      <w:rFonts w:ascii="Times New Roman" w:eastAsia="Times New Roman"/>
      <w:color w:val="00000A"/>
      <w:sz w:val="28"/>
    </w:rPr>
  </w:style>
  <w:style w:type="character" w:customStyle="1" w:styleId="CharAttribute303">
    <w:name w:val="CharAttribute303"/>
    <w:rsid w:val="009A31EB"/>
    <w:rPr>
      <w:rFonts w:ascii="Times New Roman" w:eastAsia="Times New Roman"/>
      <w:b/>
      <w:sz w:val="28"/>
    </w:rPr>
  </w:style>
  <w:style w:type="character" w:customStyle="1" w:styleId="CharAttribute304">
    <w:name w:val="CharAttribute304"/>
    <w:rsid w:val="009A31EB"/>
    <w:rPr>
      <w:rFonts w:ascii="Times New Roman" w:eastAsia="Times New Roman"/>
      <w:sz w:val="28"/>
    </w:rPr>
  </w:style>
  <w:style w:type="character" w:customStyle="1" w:styleId="CharAttribute305">
    <w:name w:val="CharAttribute305"/>
    <w:rsid w:val="009A31EB"/>
    <w:rPr>
      <w:rFonts w:ascii="Times New Roman" w:eastAsia="Times New Roman"/>
      <w:sz w:val="28"/>
    </w:rPr>
  </w:style>
  <w:style w:type="character" w:customStyle="1" w:styleId="CharAttribute306">
    <w:name w:val="CharAttribute306"/>
    <w:rsid w:val="009A31EB"/>
    <w:rPr>
      <w:rFonts w:ascii="Times New Roman" w:eastAsia="Times New Roman"/>
      <w:sz w:val="28"/>
    </w:rPr>
  </w:style>
  <w:style w:type="character" w:customStyle="1" w:styleId="CharAttribute307">
    <w:name w:val="CharAttribute307"/>
    <w:rsid w:val="009A31EB"/>
    <w:rPr>
      <w:rFonts w:ascii="Times New Roman" w:eastAsia="Times New Roman"/>
      <w:sz w:val="28"/>
    </w:rPr>
  </w:style>
  <w:style w:type="character" w:customStyle="1" w:styleId="CharAttribute308">
    <w:name w:val="CharAttribute308"/>
    <w:rsid w:val="009A31EB"/>
    <w:rPr>
      <w:rFonts w:ascii="Times New Roman" w:eastAsia="Times New Roman"/>
      <w:sz w:val="28"/>
    </w:rPr>
  </w:style>
  <w:style w:type="character" w:customStyle="1" w:styleId="CharAttribute309">
    <w:name w:val="CharAttribute309"/>
    <w:rsid w:val="009A31EB"/>
    <w:rPr>
      <w:rFonts w:ascii="Times New Roman" w:eastAsia="Times New Roman"/>
      <w:sz w:val="28"/>
    </w:rPr>
  </w:style>
  <w:style w:type="character" w:customStyle="1" w:styleId="CharAttribute310">
    <w:name w:val="CharAttribute310"/>
    <w:rsid w:val="009A31EB"/>
    <w:rPr>
      <w:rFonts w:ascii="Times New Roman" w:eastAsia="Times New Roman"/>
      <w:sz w:val="28"/>
    </w:rPr>
  </w:style>
  <w:style w:type="character" w:customStyle="1" w:styleId="CharAttribute311">
    <w:name w:val="CharAttribute311"/>
    <w:rsid w:val="009A31EB"/>
    <w:rPr>
      <w:rFonts w:ascii="Times New Roman" w:eastAsia="Times New Roman"/>
      <w:sz w:val="28"/>
    </w:rPr>
  </w:style>
  <w:style w:type="character" w:customStyle="1" w:styleId="CharAttribute312">
    <w:name w:val="CharAttribute312"/>
    <w:rsid w:val="009A31EB"/>
    <w:rPr>
      <w:rFonts w:ascii="Times New Roman" w:eastAsia="Times New Roman"/>
      <w:sz w:val="28"/>
    </w:rPr>
  </w:style>
  <w:style w:type="character" w:customStyle="1" w:styleId="CharAttribute313">
    <w:name w:val="CharAttribute313"/>
    <w:rsid w:val="009A31EB"/>
    <w:rPr>
      <w:rFonts w:ascii="Times New Roman" w:eastAsia="Times New Roman"/>
      <w:sz w:val="28"/>
    </w:rPr>
  </w:style>
  <w:style w:type="character" w:customStyle="1" w:styleId="CharAttribute314">
    <w:name w:val="CharAttribute314"/>
    <w:rsid w:val="009A31EB"/>
    <w:rPr>
      <w:rFonts w:ascii="Times New Roman" w:eastAsia="Times New Roman"/>
      <w:sz w:val="28"/>
    </w:rPr>
  </w:style>
  <w:style w:type="character" w:customStyle="1" w:styleId="CharAttribute315">
    <w:name w:val="CharAttribute315"/>
    <w:rsid w:val="009A31EB"/>
    <w:rPr>
      <w:rFonts w:ascii="Times New Roman" w:eastAsia="Times New Roman"/>
      <w:sz w:val="28"/>
    </w:rPr>
  </w:style>
  <w:style w:type="character" w:customStyle="1" w:styleId="CharAttribute316">
    <w:name w:val="CharAttribute316"/>
    <w:rsid w:val="009A31EB"/>
    <w:rPr>
      <w:rFonts w:ascii="Times New Roman" w:eastAsia="Times New Roman"/>
      <w:sz w:val="28"/>
    </w:rPr>
  </w:style>
  <w:style w:type="character" w:customStyle="1" w:styleId="CharAttribute317">
    <w:name w:val="CharAttribute317"/>
    <w:rsid w:val="009A31EB"/>
    <w:rPr>
      <w:rFonts w:ascii="Times New Roman" w:eastAsia="Times New Roman"/>
      <w:sz w:val="28"/>
    </w:rPr>
  </w:style>
  <w:style w:type="character" w:customStyle="1" w:styleId="CharAttribute318">
    <w:name w:val="CharAttribute318"/>
    <w:rsid w:val="009A31EB"/>
    <w:rPr>
      <w:rFonts w:ascii="Times New Roman" w:eastAsia="Times New Roman"/>
      <w:sz w:val="28"/>
    </w:rPr>
  </w:style>
  <w:style w:type="character" w:customStyle="1" w:styleId="CharAttribute319">
    <w:name w:val="CharAttribute319"/>
    <w:rsid w:val="009A31EB"/>
    <w:rPr>
      <w:rFonts w:ascii="Times New Roman" w:eastAsia="Times New Roman"/>
      <w:sz w:val="28"/>
    </w:rPr>
  </w:style>
  <w:style w:type="character" w:customStyle="1" w:styleId="CharAttribute320">
    <w:name w:val="CharAttribute320"/>
    <w:rsid w:val="009A31EB"/>
    <w:rPr>
      <w:rFonts w:ascii="Times New Roman" w:eastAsia="Times New Roman"/>
      <w:sz w:val="28"/>
    </w:rPr>
  </w:style>
  <w:style w:type="character" w:customStyle="1" w:styleId="CharAttribute321">
    <w:name w:val="CharAttribute321"/>
    <w:rsid w:val="009A31EB"/>
    <w:rPr>
      <w:rFonts w:ascii="Times New Roman" w:eastAsia="Times New Roman"/>
      <w:sz w:val="28"/>
    </w:rPr>
  </w:style>
  <w:style w:type="character" w:customStyle="1" w:styleId="CharAttribute322">
    <w:name w:val="CharAttribute322"/>
    <w:rsid w:val="009A31EB"/>
    <w:rPr>
      <w:rFonts w:ascii="Times New Roman" w:eastAsia="Times New Roman"/>
      <w:sz w:val="28"/>
    </w:rPr>
  </w:style>
  <w:style w:type="character" w:customStyle="1" w:styleId="CharAttribute323">
    <w:name w:val="CharAttribute323"/>
    <w:rsid w:val="009A31EB"/>
    <w:rPr>
      <w:rFonts w:ascii="Times New Roman" w:eastAsia="Times New Roman"/>
      <w:sz w:val="28"/>
    </w:rPr>
  </w:style>
  <w:style w:type="character" w:customStyle="1" w:styleId="CharAttribute324">
    <w:name w:val="CharAttribute324"/>
    <w:rsid w:val="009A31EB"/>
    <w:rPr>
      <w:rFonts w:ascii="Times New Roman" w:eastAsia="Times New Roman"/>
      <w:sz w:val="28"/>
    </w:rPr>
  </w:style>
  <w:style w:type="character" w:customStyle="1" w:styleId="CharAttribute325">
    <w:name w:val="CharAttribute325"/>
    <w:rsid w:val="009A31EB"/>
    <w:rPr>
      <w:rFonts w:ascii="Times New Roman" w:eastAsia="Times New Roman"/>
      <w:sz w:val="28"/>
    </w:rPr>
  </w:style>
  <w:style w:type="character" w:customStyle="1" w:styleId="CharAttribute326">
    <w:name w:val="CharAttribute326"/>
    <w:rsid w:val="009A31EB"/>
    <w:rPr>
      <w:rFonts w:ascii="Times New Roman" w:eastAsia="Times New Roman"/>
      <w:sz w:val="28"/>
    </w:rPr>
  </w:style>
  <w:style w:type="character" w:customStyle="1" w:styleId="CharAttribute327">
    <w:name w:val="CharAttribute327"/>
    <w:rsid w:val="009A31EB"/>
    <w:rPr>
      <w:rFonts w:ascii="Times New Roman" w:eastAsia="Times New Roman"/>
      <w:sz w:val="28"/>
    </w:rPr>
  </w:style>
  <w:style w:type="character" w:customStyle="1" w:styleId="CharAttribute328">
    <w:name w:val="CharAttribute328"/>
    <w:rsid w:val="009A31EB"/>
    <w:rPr>
      <w:rFonts w:ascii="Times New Roman" w:eastAsia="Times New Roman"/>
      <w:sz w:val="28"/>
    </w:rPr>
  </w:style>
  <w:style w:type="character" w:customStyle="1" w:styleId="CharAttribute329">
    <w:name w:val="CharAttribute329"/>
    <w:rsid w:val="009A31EB"/>
    <w:rPr>
      <w:rFonts w:ascii="Times New Roman" w:eastAsia="Times New Roman"/>
      <w:sz w:val="28"/>
    </w:rPr>
  </w:style>
  <w:style w:type="character" w:customStyle="1" w:styleId="CharAttribute330">
    <w:name w:val="CharAttribute330"/>
    <w:rsid w:val="009A31EB"/>
    <w:rPr>
      <w:rFonts w:ascii="Times New Roman" w:eastAsia="Times New Roman"/>
      <w:sz w:val="28"/>
    </w:rPr>
  </w:style>
  <w:style w:type="character" w:customStyle="1" w:styleId="CharAttribute331">
    <w:name w:val="CharAttribute331"/>
    <w:rsid w:val="009A31EB"/>
    <w:rPr>
      <w:rFonts w:ascii="Times New Roman" w:eastAsia="Times New Roman"/>
      <w:sz w:val="28"/>
    </w:rPr>
  </w:style>
  <w:style w:type="character" w:customStyle="1" w:styleId="CharAttribute332">
    <w:name w:val="CharAttribute332"/>
    <w:rsid w:val="009A31EB"/>
    <w:rPr>
      <w:rFonts w:ascii="Times New Roman" w:eastAsia="Times New Roman"/>
      <w:sz w:val="28"/>
    </w:rPr>
  </w:style>
  <w:style w:type="character" w:customStyle="1" w:styleId="CharAttribute333">
    <w:name w:val="CharAttribute333"/>
    <w:rsid w:val="009A31EB"/>
    <w:rPr>
      <w:rFonts w:ascii="Times New Roman" w:eastAsia="Times New Roman"/>
      <w:sz w:val="28"/>
    </w:rPr>
  </w:style>
  <w:style w:type="character" w:customStyle="1" w:styleId="CharAttribute334">
    <w:name w:val="CharAttribute334"/>
    <w:rsid w:val="009A31EB"/>
    <w:rPr>
      <w:rFonts w:ascii="Times New Roman" w:eastAsia="Times New Roman"/>
      <w:sz w:val="28"/>
    </w:rPr>
  </w:style>
  <w:style w:type="character" w:customStyle="1" w:styleId="CharAttribute335">
    <w:name w:val="CharAttribute335"/>
    <w:rsid w:val="009A31EB"/>
    <w:rPr>
      <w:rFonts w:ascii="Times New Roman" w:eastAsia="Times New Roman"/>
      <w:sz w:val="28"/>
    </w:rPr>
  </w:style>
  <w:style w:type="character" w:customStyle="1" w:styleId="CharAttribute514">
    <w:name w:val="CharAttribute514"/>
    <w:rsid w:val="009A31EB"/>
    <w:rPr>
      <w:rFonts w:ascii="Times New Roman" w:eastAsia="Times New Roman"/>
      <w:sz w:val="28"/>
    </w:rPr>
  </w:style>
  <w:style w:type="character" w:customStyle="1" w:styleId="CharAttribute520">
    <w:name w:val="CharAttribute520"/>
    <w:rsid w:val="009A31EB"/>
    <w:rPr>
      <w:rFonts w:ascii="Times New Roman" w:eastAsia="Times New Roman"/>
      <w:sz w:val="28"/>
    </w:rPr>
  </w:style>
  <w:style w:type="character" w:customStyle="1" w:styleId="CharAttribute521">
    <w:name w:val="CharAttribute521"/>
    <w:rsid w:val="009A31EB"/>
    <w:rPr>
      <w:rFonts w:ascii="Times New Roman" w:eastAsia="Times New Roman"/>
      <w:i/>
      <w:sz w:val="28"/>
    </w:rPr>
  </w:style>
  <w:style w:type="character" w:customStyle="1" w:styleId="CharAttribute548">
    <w:name w:val="CharAttribute548"/>
    <w:rsid w:val="009A31EB"/>
    <w:rPr>
      <w:rFonts w:ascii="Times New Roman" w:eastAsia="Times New Roman"/>
      <w:sz w:val="24"/>
    </w:rPr>
  </w:style>
  <w:style w:type="paragraph" w:customStyle="1" w:styleId="ParaAttribute10">
    <w:name w:val="ParaAttribute10"/>
    <w:uiPriority w:val="99"/>
    <w:rsid w:val="009A31EB"/>
    <w:pPr>
      <w:jc w:val="both"/>
    </w:pPr>
    <w:rPr>
      <w:rFonts w:eastAsia="№Е"/>
      <w:sz w:val="20"/>
      <w:szCs w:val="20"/>
      <w:lang w:eastAsia="ru-RU"/>
    </w:rPr>
  </w:style>
  <w:style w:type="paragraph" w:customStyle="1" w:styleId="ParaAttribute16">
    <w:name w:val="ParaAttribute16"/>
    <w:uiPriority w:val="99"/>
    <w:rsid w:val="009A31EB"/>
    <w:pPr>
      <w:ind w:left="1080"/>
      <w:jc w:val="both"/>
    </w:pPr>
    <w:rPr>
      <w:rFonts w:eastAsia="№Е"/>
      <w:sz w:val="20"/>
      <w:szCs w:val="20"/>
      <w:lang w:eastAsia="ru-RU"/>
    </w:rPr>
  </w:style>
  <w:style w:type="character" w:customStyle="1" w:styleId="CharAttribute485">
    <w:name w:val="CharAttribute485"/>
    <w:uiPriority w:val="99"/>
    <w:rsid w:val="009A31EB"/>
    <w:rPr>
      <w:rFonts w:ascii="Times New Roman" w:eastAsia="Times New Roman"/>
      <w:i/>
      <w:sz w:val="22"/>
    </w:rPr>
  </w:style>
  <w:style w:type="character" w:styleId="ad">
    <w:name w:val="annotation reference"/>
    <w:uiPriority w:val="99"/>
    <w:semiHidden/>
    <w:unhideWhenUsed/>
    <w:rsid w:val="009A31EB"/>
    <w:rPr>
      <w:sz w:val="16"/>
      <w:szCs w:val="16"/>
    </w:rPr>
  </w:style>
  <w:style w:type="paragraph" w:styleId="ae">
    <w:name w:val="annotation text"/>
    <w:basedOn w:val="a"/>
    <w:link w:val="af"/>
    <w:uiPriority w:val="99"/>
    <w:semiHidden/>
    <w:unhideWhenUsed/>
    <w:rsid w:val="009A31EB"/>
    <w:rPr>
      <w:szCs w:val="20"/>
    </w:rPr>
  </w:style>
  <w:style w:type="character" w:customStyle="1" w:styleId="af">
    <w:name w:val="Текст примечания Знак"/>
    <w:basedOn w:val="a0"/>
    <w:link w:val="ae"/>
    <w:uiPriority w:val="99"/>
    <w:semiHidden/>
    <w:rsid w:val="009A31EB"/>
    <w:rPr>
      <w:rFonts w:eastAsia="Times New Roman"/>
      <w:kern w:val="2"/>
      <w:sz w:val="20"/>
      <w:szCs w:val="20"/>
      <w:lang w:val="en-US" w:eastAsia="ko-KR"/>
    </w:rPr>
  </w:style>
  <w:style w:type="paragraph" w:styleId="af0">
    <w:name w:val="annotation subject"/>
    <w:basedOn w:val="ae"/>
    <w:next w:val="ae"/>
    <w:link w:val="af1"/>
    <w:uiPriority w:val="99"/>
    <w:semiHidden/>
    <w:unhideWhenUsed/>
    <w:rsid w:val="009A31EB"/>
    <w:rPr>
      <w:b/>
      <w:bCs/>
    </w:rPr>
  </w:style>
  <w:style w:type="character" w:customStyle="1" w:styleId="af1">
    <w:name w:val="Тема примечания Знак"/>
    <w:basedOn w:val="af"/>
    <w:link w:val="af0"/>
    <w:uiPriority w:val="99"/>
    <w:semiHidden/>
    <w:rsid w:val="009A31EB"/>
    <w:rPr>
      <w:rFonts w:eastAsia="Times New Roman"/>
      <w:b/>
      <w:bCs/>
      <w:kern w:val="2"/>
      <w:sz w:val="20"/>
      <w:szCs w:val="20"/>
      <w:lang w:val="en-US" w:eastAsia="ko-KR"/>
    </w:rPr>
  </w:style>
  <w:style w:type="paragraph" w:styleId="af2">
    <w:name w:val="Balloon Text"/>
    <w:basedOn w:val="a"/>
    <w:link w:val="af3"/>
    <w:uiPriority w:val="99"/>
    <w:semiHidden/>
    <w:unhideWhenUsed/>
    <w:rsid w:val="009A31EB"/>
    <w:rPr>
      <w:rFonts w:ascii="Tahoma" w:hAnsi="Tahoma"/>
      <w:sz w:val="16"/>
      <w:szCs w:val="16"/>
    </w:rPr>
  </w:style>
  <w:style w:type="character" w:customStyle="1" w:styleId="af3">
    <w:name w:val="Текст выноски Знак"/>
    <w:basedOn w:val="a0"/>
    <w:link w:val="af2"/>
    <w:uiPriority w:val="99"/>
    <w:semiHidden/>
    <w:rsid w:val="009A31EB"/>
    <w:rPr>
      <w:rFonts w:ascii="Tahoma" w:eastAsia="Times New Roman" w:hAnsi="Tahoma"/>
      <w:kern w:val="2"/>
      <w:sz w:val="16"/>
      <w:szCs w:val="16"/>
      <w:lang w:val="en-US" w:eastAsia="ko-KR"/>
    </w:rPr>
  </w:style>
  <w:style w:type="paragraph" w:customStyle="1" w:styleId="1">
    <w:name w:val="Без интервала1"/>
    <w:aliases w:val="основа"/>
    <w:rsid w:val="009A31EB"/>
    <w:rPr>
      <w:rFonts w:ascii="Calibri" w:eastAsia="Times New Roman" w:hAnsi="Calibri"/>
      <w:sz w:val="22"/>
      <w:szCs w:val="20"/>
      <w:lang w:val="en-US" w:bidi="en-US"/>
    </w:rPr>
  </w:style>
  <w:style w:type="character" w:customStyle="1" w:styleId="CharAttribute526">
    <w:name w:val="CharAttribute526"/>
    <w:rsid w:val="009A31EB"/>
    <w:rPr>
      <w:rFonts w:ascii="Times New Roman" w:eastAsia="Times New Roman"/>
      <w:sz w:val="28"/>
    </w:rPr>
  </w:style>
  <w:style w:type="character" w:customStyle="1" w:styleId="CharAttribute534">
    <w:name w:val="CharAttribute534"/>
    <w:rsid w:val="009A31EB"/>
    <w:rPr>
      <w:rFonts w:ascii="Times New Roman" w:eastAsia="Times New Roman"/>
      <w:sz w:val="24"/>
    </w:rPr>
  </w:style>
  <w:style w:type="character" w:customStyle="1" w:styleId="CharAttribute4">
    <w:name w:val="CharAttribute4"/>
    <w:uiPriority w:val="99"/>
    <w:rsid w:val="009A31EB"/>
    <w:rPr>
      <w:rFonts w:ascii="Times New Roman" w:eastAsia="Batang" w:hAnsi="Batang"/>
      <w:i/>
      <w:sz w:val="28"/>
    </w:rPr>
  </w:style>
  <w:style w:type="character" w:customStyle="1" w:styleId="CharAttribute10">
    <w:name w:val="CharAttribute10"/>
    <w:uiPriority w:val="99"/>
    <w:rsid w:val="009A31EB"/>
    <w:rPr>
      <w:rFonts w:ascii="Times New Roman" w:eastAsia="Times New Roman" w:hAnsi="Times New Roman"/>
      <w:b/>
      <w:sz w:val="28"/>
    </w:rPr>
  </w:style>
  <w:style w:type="character" w:customStyle="1" w:styleId="CharAttribute11">
    <w:name w:val="CharAttribute11"/>
    <w:rsid w:val="009A31EB"/>
    <w:rPr>
      <w:rFonts w:ascii="Times New Roman" w:eastAsia="Batang" w:hAnsi="Batang"/>
      <w:i/>
      <w:color w:val="00000A"/>
      <w:sz w:val="28"/>
    </w:rPr>
  </w:style>
  <w:style w:type="paragraph" w:styleId="af4">
    <w:name w:val="Normal (Web)"/>
    <w:basedOn w:val="a"/>
    <w:uiPriority w:val="99"/>
    <w:unhideWhenUsed/>
    <w:rsid w:val="009A31EB"/>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9A31EB"/>
    <w:rPr>
      <w:rFonts w:ascii="Times New Roman" w:eastAsia="Times New Roman"/>
      <w:sz w:val="28"/>
    </w:rPr>
  </w:style>
  <w:style w:type="character" w:customStyle="1" w:styleId="CharAttribute499">
    <w:name w:val="CharAttribute499"/>
    <w:rsid w:val="009A31EB"/>
    <w:rPr>
      <w:rFonts w:ascii="Times New Roman" w:eastAsia="Times New Roman"/>
      <w:i/>
      <w:sz w:val="28"/>
      <w:u w:val="single"/>
    </w:rPr>
  </w:style>
  <w:style w:type="character" w:customStyle="1" w:styleId="CharAttribute500">
    <w:name w:val="CharAttribute500"/>
    <w:rsid w:val="009A31EB"/>
    <w:rPr>
      <w:rFonts w:ascii="Times New Roman" w:eastAsia="Times New Roman"/>
      <w:sz w:val="28"/>
    </w:rPr>
  </w:style>
  <w:style w:type="character" w:customStyle="1" w:styleId="a6">
    <w:name w:val="Абзац списка Знак"/>
    <w:link w:val="a5"/>
    <w:uiPriority w:val="99"/>
    <w:qFormat/>
    <w:locked/>
    <w:rsid w:val="009A31EB"/>
    <w:rPr>
      <w:rFonts w:ascii="№Е" w:eastAsia="№Е"/>
      <w:kern w:val="2"/>
      <w:sz w:val="20"/>
      <w:szCs w:val="20"/>
    </w:rPr>
  </w:style>
  <w:style w:type="paragraph" w:styleId="af5">
    <w:name w:val="header"/>
    <w:basedOn w:val="a"/>
    <w:link w:val="af6"/>
    <w:uiPriority w:val="99"/>
    <w:unhideWhenUsed/>
    <w:rsid w:val="009A31EB"/>
    <w:pPr>
      <w:tabs>
        <w:tab w:val="center" w:pos="4677"/>
        <w:tab w:val="right" w:pos="9355"/>
      </w:tabs>
    </w:pPr>
  </w:style>
  <w:style w:type="character" w:customStyle="1" w:styleId="af6">
    <w:name w:val="Верхний колонтитул Знак"/>
    <w:basedOn w:val="a0"/>
    <w:link w:val="af5"/>
    <w:uiPriority w:val="99"/>
    <w:rsid w:val="009A31EB"/>
    <w:rPr>
      <w:rFonts w:eastAsia="Times New Roman"/>
      <w:kern w:val="2"/>
      <w:sz w:val="20"/>
      <w:szCs w:val="24"/>
      <w:lang w:val="en-US" w:eastAsia="ko-KR"/>
    </w:rPr>
  </w:style>
  <w:style w:type="paragraph" w:styleId="af7">
    <w:name w:val="footer"/>
    <w:basedOn w:val="a"/>
    <w:link w:val="af8"/>
    <w:uiPriority w:val="99"/>
    <w:unhideWhenUsed/>
    <w:rsid w:val="009A31EB"/>
    <w:pPr>
      <w:tabs>
        <w:tab w:val="center" w:pos="4677"/>
        <w:tab w:val="right" w:pos="9355"/>
      </w:tabs>
    </w:pPr>
  </w:style>
  <w:style w:type="character" w:customStyle="1" w:styleId="af8">
    <w:name w:val="Нижний колонтитул Знак"/>
    <w:basedOn w:val="a0"/>
    <w:link w:val="af7"/>
    <w:uiPriority w:val="99"/>
    <w:rsid w:val="009A31EB"/>
    <w:rPr>
      <w:rFonts w:eastAsia="Times New Roman"/>
      <w:kern w:val="2"/>
      <w:sz w:val="20"/>
      <w:szCs w:val="24"/>
      <w:lang w:val="en-US" w:eastAsia="ko-KR"/>
    </w:rPr>
  </w:style>
  <w:style w:type="table" w:customStyle="1" w:styleId="DefaultTable">
    <w:name w:val="Default Table"/>
    <w:rsid w:val="009A31EB"/>
    <w:rPr>
      <w:rFonts w:eastAsia="Batang"/>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9A31EB"/>
    <w:pPr>
      <w:widowControl w:val="0"/>
      <w:wordWrap w:val="0"/>
      <w:jc w:val="center"/>
    </w:pPr>
    <w:rPr>
      <w:rFonts w:eastAsia="Batang"/>
      <w:sz w:val="20"/>
      <w:szCs w:val="20"/>
      <w:lang w:eastAsia="ru-RU"/>
    </w:rPr>
  </w:style>
  <w:style w:type="character" w:customStyle="1" w:styleId="wmi-callto">
    <w:name w:val="wmi-callto"/>
    <w:basedOn w:val="a0"/>
    <w:rsid w:val="009A31EB"/>
  </w:style>
  <w:style w:type="table" w:styleId="af9">
    <w:name w:val="Table Grid"/>
    <w:basedOn w:val="a1"/>
    <w:uiPriority w:val="59"/>
    <w:rsid w:val="009A31EB"/>
    <w:rPr>
      <w:rFonts w:eastAsia="Symbo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ody Text"/>
    <w:basedOn w:val="a"/>
    <w:link w:val="afb"/>
    <w:uiPriority w:val="99"/>
    <w:semiHidden/>
    <w:unhideWhenUsed/>
    <w:rsid w:val="009A31EB"/>
    <w:pPr>
      <w:spacing w:after="120"/>
    </w:pPr>
  </w:style>
  <w:style w:type="character" w:customStyle="1" w:styleId="afb">
    <w:name w:val="Основной текст Знак"/>
    <w:basedOn w:val="a0"/>
    <w:link w:val="afa"/>
    <w:uiPriority w:val="99"/>
    <w:semiHidden/>
    <w:rsid w:val="009A31EB"/>
    <w:rPr>
      <w:rFonts w:eastAsia="Times New Roman"/>
      <w:kern w:val="2"/>
      <w:sz w:val="20"/>
      <w:szCs w:val="24"/>
      <w:lang w:val="en-US" w:eastAsia="ko-KR"/>
    </w:rPr>
  </w:style>
  <w:style w:type="character" w:customStyle="1" w:styleId="10">
    <w:name w:val="Основной текст Знак1"/>
    <w:basedOn w:val="a0"/>
    <w:uiPriority w:val="99"/>
    <w:rsid w:val="009A31EB"/>
    <w:rPr>
      <w:spacing w:val="2"/>
      <w:shd w:val="clear" w:color="auto" w:fill="FFFFFF"/>
    </w:rPr>
  </w:style>
  <w:style w:type="character" w:customStyle="1" w:styleId="CharAttribute6">
    <w:name w:val="CharAttribute6"/>
    <w:rsid w:val="009A31EB"/>
    <w:rPr>
      <w:rFonts w:ascii="Times New Roman" w:eastAsia="Batang" w:hAnsi="Batang"/>
      <w:color w:val="0000FF"/>
      <w:sz w:val="28"/>
      <w:u w:val="single"/>
    </w:rPr>
  </w:style>
  <w:style w:type="paragraph" w:customStyle="1" w:styleId="ParaAttribute7">
    <w:name w:val="ParaAttribute7"/>
    <w:rsid w:val="009A31EB"/>
    <w:pPr>
      <w:ind w:firstLine="851"/>
      <w:jc w:val="center"/>
    </w:pPr>
    <w:rPr>
      <w:rFonts w:eastAsia="№Е"/>
      <w:sz w:val="20"/>
      <w:szCs w:val="20"/>
      <w:lang w:eastAsia="ru-RU"/>
    </w:rPr>
  </w:style>
  <w:style w:type="character" w:customStyle="1" w:styleId="CharAttribute5">
    <w:name w:val="CharAttribute5"/>
    <w:rsid w:val="009A31EB"/>
    <w:rPr>
      <w:rFonts w:ascii="Batang" w:eastAsia="Times New Roman" w:hAnsi="Times New Roman" w:hint="eastAsia"/>
      <w:sz w:val="28"/>
    </w:rPr>
  </w:style>
  <w:style w:type="paragraph" w:customStyle="1" w:styleId="ParaAttribute2">
    <w:name w:val="ParaAttribute2"/>
    <w:rsid w:val="009A31EB"/>
    <w:pPr>
      <w:widowControl w:val="0"/>
      <w:wordWrap w:val="0"/>
      <w:ind w:right="-1"/>
      <w:jc w:val="center"/>
    </w:pPr>
    <w:rPr>
      <w:rFonts w:eastAsia="№Е"/>
      <w:sz w:val="20"/>
      <w:szCs w:val="20"/>
      <w:lang w:eastAsia="ru-RU"/>
    </w:rPr>
  </w:style>
  <w:style w:type="paragraph" w:customStyle="1" w:styleId="ParaAttribute3">
    <w:name w:val="ParaAttribute3"/>
    <w:rsid w:val="009A31EB"/>
    <w:pPr>
      <w:widowControl w:val="0"/>
      <w:wordWrap w:val="0"/>
      <w:ind w:right="-1"/>
      <w:jc w:val="center"/>
    </w:pPr>
    <w:rPr>
      <w:rFonts w:eastAsia="№Е"/>
      <w:sz w:val="20"/>
      <w:szCs w:val="20"/>
      <w:lang w:eastAsia="ru-RU"/>
    </w:rPr>
  </w:style>
  <w:style w:type="paragraph" w:customStyle="1" w:styleId="ParaAttribute5">
    <w:name w:val="ParaAttribute5"/>
    <w:rsid w:val="009A31EB"/>
    <w:pPr>
      <w:widowControl w:val="0"/>
      <w:wordWrap w:val="0"/>
      <w:ind w:right="-1"/>
      <w:jc w:val="both"/>
    </w:pPr>
    <w:rPr>
      <w:rFonts w:eastAsia="№Е"/>
      <w:sz w:val="20"/>
      <w:szCs w:val="20"/>
      <w:lang w:eastAsia="ru-RU"/>
    </w:rPr>
  </w:style>
  <w:style w:type="paragraph" w:customStyle="1" w:styleId="western">
    <w:name w:val="western"/>
    <w:basedOn w:val="a"/>
    <w:rsid w:val="009A31EB"/>
    <w:pPr>
      <w:widowControl/>
      <w:wordWrap/>
      <w:autoSpaceDE/>
      <w:autoSpaceDN/>
      <w:spacing w:before="100" w:beforeAutospacing="1" w:after="119" w:line="276" w:lineRule="auto"/>
      <w:jc w:val="left"/>
    </w:pPr>
    <w:rPr>
      <w:rFonts w:ascii="Calibri" w:hAnsi="Calibri" w:cs="Calibri"/>
      <w:color w:val="000000"/>
      <w:kern w:val="0"/>
      <w:sz w:val="22"/>
      <w:szCs w:val="22"/>
      <w:lang w:val="ru-RU" w:eastAsia="ru-RU"/>
    </w:rPr>
  </w:style>
  <w:style w:type="character" w:styleId="afc">
    <w:name w:val="Strong"/>
    <w:basedOn w:val="a0"/>
    <w:uiPriority w:val="22"/>
    <w:qFormat/>
    <w:rsid w:val="009A31EB"/>
    <w:rPr>
      <w:b/>
      <w:bCs/>
    </w:rPr>
  </w:style>
  <w:style w:type="character" w:customStyle="1" w:styleId="apple-converted-space">
    <w:name w:val="apple-converted-space"/>
    <w:basedOn w:val="a0"/>
    <w:rsid w:val="009A31EB"/>
  </w:style>
  <w:style w:type="table" w:customStyle="1" w:styleId="11">
    <w:name w:val="Сетка таблицы1"/>
    <w:basedOn w:val="a1"/>
    <w:next w:val="af9"/>
    <w:uiPriority w:val="59"/>
    <w:rsid w:val="0034183A"/>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183A"/>
    <w:pPr>
      <w:autoSpaceDE w:val="0"/>
      <w:autoSpaceDN w:val="0"/>
      <w:adjustRightInd w:val="0"/>
    </w:pPr>
    <w:rPr>
      <w:color w:val="000000"/>
      <w:szCs w:val="24"/>
    </w:rPr>
  </w:style>
  <w:style w:type="table" w:customStyle="1" w:styleId="23">
    <w:name w:val="Сетка таблицы2"/>
    <w:basedOn w:val="a1"/>
    <w:next w:val="af9"/>
    <w:uiPriority w:val="59"/>
    <w:rsid w:val="00795D74"/>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9"/>
    <w:uiPriority w:val="59"/>
    <w:rsid w:val="005B02FE"/>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9"/>
    <w:uiPriority w:val="59"/>
    <w:rsid w:val="005B02FE"/>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9"/>
    <w:uiPriority w:val="59"/>
    <w:rsid w:val="00CE3846"/>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uiPriority w:val="1"/>
    <w:qFormat/>
    <w:rsid w:val="006041E6"/>
    <w:pPr>
      <w:wordWrap/>
      <w:spacing w:before="161"/>
      <w:ind w:left="643" w:hanging="424"/>
      <w:jc w:val="left"/>
    </w:pPr>
    <w:rPr>
      <w:kern w:val="0"/>
      <w:sz w:val="28"/>
      <w:szCs w:val="28"/>
      <w:lang w:val="ru-RU" w:eastAsia="en-US"/>
    </w:rPr>
  </w:style>
  <w:style w:type="paragraph" w:styleId="24">
    <w:name w:val="toc 2"/>
    <w:basedOn w:val="a"/>
    <w:uiPriority w:val="1"/>
    <w:qFormat/>
    <w:rsid w:val="006041E6"/>
    <w:pPr>
      <w:wordWrap/>
      <w:spacing w:before="160"/>
      <w:ind w:left="220"/>
      <w:jc w:val="left"/>
    </w:pPr>
    <w:rPr>
      <w:b/>
      <w:bCs/>
      <w:kern w:val="0"/>
      <w:sz w:val="28"/>
      <w:szCs w:val="28"/>
      <w:lang w:val="ru-RU" w:eastAsia="en-US"/>
    </w:rPr>
  </w:style>
  <w:style w:type="paragraph" w:styleId="32">
    <w:name w:val="toc 3"/>
    <w:basedOn w:val="a"/>
    <w:uiPriority w:val="1"/>
    <w:qFormat/>
    <w:rsid w:val="006041E6"/>
    <w:pPr>
      <w:wordWrap/>
      <w:spacing w:before="161"/>
      <w:ind w:left="220"/>
      <w:jc w:val="left"/>
    </w:pPr>
    <w:rPr>
      <w:kern w:val="0"/>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1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mailto:post@school2skopi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7CEB-B6FC-4670-B4B1-F4AC339A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15897</Words>
  <Characters>90613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106298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dc:creator>
  <cp:lastModifiedBy>user</cp:lastModifiedBy>
  <cp:revision>6</cp:revision>
  <dcterms:created xsi:type="dcterms:W3CDTF">2021-08-17T21:08:00Z</dcterms:created>
  <dcterms:modified xsi:type="dcterms:W3CDTF">2021-11-09T11:52:00Z</dcterms:modified>
</cp:coreProperties>
</file>